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434C1756" w:rsidR="008F2D69" w:rsidRPr="001C53CC" w:rsidRDefault="00CC0FB4"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5558294"/>
      <w:bookmarkStart w:id="12" w:name="_Toc163078533"/>
      <w:bookmarkStart w:id="13" w:name="_Toc16182660"/>
      <w:bookmarkStart w:id="14" w:name="_Toc28348723"/>
      <w:bookmarkStart w:id="15" w:name="_Toc82104941"/>
      <w:bookmarkStart w:id="16" w:name="_Toc166061409"/>
      <w:r w:rsidRPr="001C53CC">
        <w:t xml:space="preserve">BREVE RITRATTO SULLA MORALE NELLA </w:t>
      </w:r>
      <w:bookmarkEnd w:id="0"/>
      <w:bookmarkEnd w:id="1"/>
      <w:bookmarkEnd w:id="2"/>
      <w:bookmarkEnd w:id="3"/>
      <w:bookmarkEnd w:id="4"/>
      <w:bookmarkEnd w:id="5"/>
      <w:bookmarkEnd w:id="6"/>
      <w:bookmarkEnd w:id="7"/>
      <w:bookmarkEnd w:id="8"/>
      <w:bookmarkEnd w:id="9"/>
      <w:bookmarkEnd w:id="10"/>
      <w:bookmarkEnd w:id="11"/>
      <w:r>
        <w:t>PRIMA LETTERA DI GIOVANNI</w:t>
      </w:r>
      <w:bookmarkEnd w:id="16"/>
      <w:r>
        <w:t xml:space="preserve"> </w:t>
      </w:r>
    </w:p>
    <w:bookmarkEnd w:id="12"/>
    <w:p w14:paraId="69ED284A" w14:textId="77777777" w:rsidR="008A10E8" w:rsidRDefault="008A10E8" w:rsidP="008A10E8">
      <w:pPr>
        <w:jc w:val="both"/>
        <w:rPr>
          <w:rFonts w:ascii="Arial" w:hAnsi="Arial" w:cs="Arial"/>
          <w:bCs/>
          <w:sz w:val="24"/>
          <w:szCs w:val="24"/>
        </w:rPr>
      </w:pPr>
    </w:p>
    <w:p w14:paraId="75DB8C94" w14:textId="77777777" w:rsidR="00CC0FB4" w:rsidRPr="00F264C9" w:rsidRDefault="00CC0FB4" w:rsidP="00CC0FB4">
      <w:pPr>
        <w:keepNext/>
        <w:spacing w:after="120"/>
        <w:jc w:val="center"/>
        <w:outlineLvl w:val="1"/>
        <w:rPr>
          <w:rFonts w:ascii="Arial" w:hAnsi="Arial"/>
          <w:b/>
          <w:sz w:val="40"/>
        </w:rPr>
      </w:pPr>
      <w:bookmarkStart w:id="17" w:name="_Toc163187733"/>
      <w:bookmarkStart w:id="18" w:name="_Toc281560458"/>
      <w:bookmarkStart w:id="19" w:name="_Hlk163047754"/>
      <w:bookmarkStart w:id="20" w:name="_Hlk156037273"/>
      <w:bookmarkStart w:id="21" w:name="_Toc186821602"/>
      <w:bookmarkStart w:id="22" w:name="_Toc186821603"/>
      <w:bookmarkStart w:id="23" w:name="_Toc311519493"/>
      <w:bookmarkStart w:id="24" w:name="_Toc157274094"/>
      <w:bookmarkStart w:id="25" w:name="_Toc157592814"/>
      <w:bookmarkStart w:id="26" w:name="_Hlk157274119"/>
      <w:bookmarkStart w:id="27" w:name="_Hlk159151396"/>
      <w:bookmarkStart w:id="28" w:name="_Hlk160827532"/>
      <w:bookmarkStart w:id="29" w:name="_Hlk161482832"/>
      <w:bookmarkStart w:id="30" w:name="_Hlk163988731"/>
      <w:bookmarkStart w:id="31" w:name="_Toc165567968"/>
      <w:bookmarkStart w:id="32" w:name="_Hlk157805574"/>
      <w:bookmarkStart w:id="33" w:name="_Toc166061410"/>
      <w:r w:rsidRPr="00F264C9">
        <w:rPr>
          <w:rFonts w:ascii="Arial" w:hAnsi="Arial"/>
          <w:b/>
          <w:sz w:val="40"/>
        </w:rPr>
        <w:t>LA NOSTRA COMUNIONE È CON IL PADRE E CON IL FIGLIO SUO, GESÙ CRISTO</w:t>
      </w:r>
      <w:bookmarkEnd w:id="33"/>
    </w:p>
    <w:bookmarkEnd w:id="32"/>
    <w:p w14:paraId="02ACF78A" w14:textId="77777777" w:rsidR="00CC0FB4" w:rsidRPr="00F264C9" w:rsidRDefault="00CC0FB4" w:rsidP="00CC0FB4">
      <w:pPr>
        <w:spacing w:after="120"/>
        <w:jc w:val="both"/>
        <w:rPr>
          <w:rFonts w:ascii="Arial" w:hAnsi="Arial" w:cs="Arial"/>
          <w:bCs/>
          <w:sz w:val="24"/>
          <w:szCs w:val="24"/>
        </w:rPr>
      </w:pPr>
    </w:p>
    <w:p w14:paraId="40A120A8"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PRIMA VERITÀ</w:t>
      </w:r>
    </w:p>
    <w:p w14:paraId="006E975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La missione di ogni Apostolo del Signore è una sola: annunciare Cristo, formare Cristo nei cuori, far crescere in Cristo, mostrando come si vive di Cristo, in Cristo, con Cristo, per Cristo. Ogni Apostolo però dona il Cristo che è divenuta la sua stessa vita. Dona il Cristo che è divenuto suo pensiero, suo cuore, sua mente, suo desiderio, sua anima, suo stesso corpo. Qual è il fine di questo annuncio? Far sì che ogni uomo sia in comunione con l’Apostolo che annuncia. Essere in comunione significa essere una cosa sola, una sola vita, un solo corpo e un solo sangue. L’Apostolo che annuncia non è però in comunione con se stesso. è invece in comunione con il Padre e con i Figlio suo, Gesù Cristo. Questa comunione è possibile solo nello Spirito Santo, che è la comunione eterna del Padre con il Figlio e del Figlio con il Padre. In questa comunione tra il Padre e il Figlio nello Spirito Santo vive l’Apostolo di Cristo Gesù. In questa comunione l’Apostolo vuole che viva ogni altro uomo e per questo gli annuncia Cristo. Si accoglie Cristo, si diviene corpo di Cristo, si diviene partecipi della natura divina. Si vive nella comunione eterna del Padre e del Figlio nello Spirito Santo.</w:t>
      </w:r>
    </w:p>
    <w:p w14:paraId="2DB19C7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come questa comunione è rivelata da Gesù nella sua preghiera al Padre.</w:t>
      </w:r>
    </w:p>
    <w:p w14:paraId="11CC0DE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C3DE3EB"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D5D88C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854E05C"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Quand’ero con loro, io li custodivo nel tuo nome, quello che mi hai dato, e li ho conservati, e nessuno di loro è andato perduto, tranne il figlio della perdizione, perché si compisse la Scrittura. Ma ora io vengo a te e dico </w:t>
      </w:r>
      <w:r w:rsidRPr="00F264C9">
        <w:rPr>
          <w:rFonts w:ascii="Arial" w:hAnsi="Arial" w:cs="Arial"/>
          <w:bCs/>
          <w:i/>
          <w:iCs/>
          <w:sz w:val="22"/>
          <w:szCs w:val="24"/>
        </w:rPr>
        <w:lastRenderedPageBreak/>
        <w:t>questo mentre sono nel mondo, perché abbiano in se stessi la pienezza della mia gioia. Io ho dato loro la tua parola e il mondo li ha odiati, perché essi non sono del mondo, come io non sono del mondo.</w:t>
      </w:r>
    </w:p>
    <w:p w14:paraId="0B2FE76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7CCA31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109AB42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19FE187B"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Padre, voglio che quelli che mi hai dato siano anch’essi con me dove sono io, perché contemplino la mia gloria, quella che tu mi hai dato; poiché mi hai amato prima della creazione del mondo.</w:t>
      </w:r>
    </w:p>
    <w:p w14:paraId="43FDF82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124F4D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Perché l’Apostolo Giovanni dice: “</w:t>
      </w:r>
      <w:r w:rsidRPr="00F264C9">
        <w:rPr>
          <w:rFonts w:ascii="Arial" w:hAnsi="Arial" w:cs="Arial"/>
          <w:bCs/>
          <w:i/>
          <w:iCs/>
          <w:sz w:val="24"/>
          <w:szCs w:val="24"/>
        </w:rPr>
        <w:t>Queste cose vi scriviamo, per la nostra gioia sia piena”?</w:t>
      </w:r>
      <w:r w:rsidRPr="00F264C9">
        <w:rPr>
          <w:rFonts w:ascii="Arial" w:hAnsi="Arial" w:cs="Arial"/>
          <w:bCs/>
          <w:sz w:val="24"/>
          <w:szCs w:val="24"/>
        </w:rPr>
        <w:t xml:space="preserve"> L’Apostolo deve compiere la stessa opera di Dio Padre. Qual è questa opera? Dare il suo Figlio Unigenito per la vita del mondo. La gioia del Padre è piena quando attraverso questo dono di amore, ogni uomo si riconcilia con Lui per abitare nella sua casa come suo vero figlio di adozione. Ora nessun nuovo figlio può essere dato al Padre, se non in Cristo, per opera dello Spirito Santo. Chi deve generare ogni uomo come vero figlio del Padre in Cristo per opera dello Spirito Santo? Questa missione è stata affidata da Cristo Gesù ai suoi Apostoli. Gli Apostoli per vivere questa loro altissima missione si avvalgono dell’opera dei presbiteri, dei diaconi, di ogni battezzato e di ogni cresimato. Qual è la vera gioia di ogni Apostolo del Signore? Generare ogni uomo come vero figlio del Padre in Cristo, per opera dello Spirito Santo. Se l’Apostolo non genera, la sua vita è sterile. Se è sterile è senza alcuna gioia. Non può gioire chi priva il Padre di nuovi figli perché non vive secondo verità e giustizia la sua missione. </w:t>
      </w:r>
    </w:p>
    <w:p w14:paraId="01D19056" w14:textId="77777777" w:rsidR="00CC0FB4" w:rsidRPr="00F264C9" w:rsidRDefault="00CC0FB4" w:rsidP="00CC0FB4">
      <w:pPr>
        <w:spacing w:after="120"/>
        <w:ind w:left="567" w:right="567"/>
        <w:jc w:val="both"/>
        <w:rPr>
          <w:rFonts w:ascii="Arial" w:hAnsi="Arial" w:cs="Arial"/>
          <w:bCs/>
          <w:i/>
          <w:iCs/>
          <w:sz w:val="22"/>
          <w:szCs w:val="22"/>
        </w:rPr>
      </w:pPr>
      <w:r w:rsidRPr="00F264C9">
        <w:rPr>
          <w:rFonts w:ascii="Arial" w:hAnsi="Arial" w:cs="Arial"/>
          <w:bCs/>
          <w:i/>
          <w:iCs/>
          <w:sz w:val="22"/>
          <w:szCs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5F9AD78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oggi qual è il nostro gravissimo peccato: non generiamo più al Padre nessun figlio di adozione in Cristo Gesù, per opera dello Spirito Santo, attraverso </w:t>
      </w:r>
      <w:r w:rsidRPr="00F264C9">
        <w:rPr>
          <w:rFonts w:ascii="Arial" w:hAnsi="Arial" w:cs="Arial"/>
          <w:bCs/>
          <w:sz w:val="24"/>
          <w:szCs w:val="24"/>
        </w:rPr>
        <w:lastRenderedPageBreak/>
        <w:t>l’annuncio della Parola di Cristo Signore. È questo il motivo per cui oggi sul volto di moltissimi figli della Chiesa c’è infinita tristezza: manca loro la gioia di generare Cristo nei cuori. Ci si annega nelle cose della terra, ma queste cose donano una gioia effimera, una gioia peccaminosa, una gioia di morte eterna. Chi vuole gustare la vera gioia deve generare Cristo nei cuori. Lo potrà generare se Cristo Gesù è la sua stessa vita. Nessuno può generare Cristo in altri cuori, se Cristo non è il cuore del suo cuore, il pensiero dei suoi pensieri, l’anima della sua anima, il sentimento dei suoi sentimenti, la mente della sua mente, la vita della sua vita. La generazione esige il dono della propria vita. Si genera Cristo nei cuori con la vita di Cristo in noi. Ecco cosa rivela l’Apostolo Paolo ai Galati:</w:t>
      </w:r>
    </w:p>
    <w:p w14:paraId="524A784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w:t>
      </w:r>
    </w:p>
    <w:p w14:paraId="0DF4B8B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Partorire Cristo nei cuori, formare Cristo in ogni discepolo di Gesù, è questa la gioia di un Apostolo del Signore e in comunione di verità e di carità, di luce e di speranza, di vita e di grazia, di ogni presbitero, ogni diacono, ogni cresimato, ogni battezzato. Ma oggi questa gioia non potrà più viversi. Abbiamo noi deciso che Cristo non debba essere più annunciato. Abbiamo deciso che le religioni sono tutte uguali. Abbiamo deciso di declassare Cristo Gesù ad un uomo come tutti gli altri uomini. Anche il nostro Dio abbiamo declassato facendone in Dio come tutti gli altri Dei. Dello Spirito Santo non esiste più neanche la sua ombra. Ecco oggi la nostra grande immoralità: abbiamo privato di ogni verità il nostro Dio e ogni suo mistero. Poiché anche l’uomo è parte essenziale del mistero di Dio, anche l’uomo abbiamo privato della sua verità. Oggi per la nostra santissima fede è uno dei momenti più tristi della sua vita. Ci siamo demisterizzati, perché tutto abbiamo demisterizzato. Ecco alcuni esempi di demisterizzazione:</w:t>
      </w:r>
    </w:p>
    <w:p w14:paraId="005F59E4"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Obbedienza demisterizzata</w:t>
      </w:r>
    </w:p>
    <w:p w14:paraId="65083AA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Chiediamoci: perché l’obbedienza è mistero? Perché in essa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ai comandamenti è stata demisterizzata. </w:t>
      </w:r>
    </w:p>
    <w:p w14:paraId="07BEBC5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Fin dove giunge questa demisterizzazione operata dall’uomo? Nella totale perdita del mistero e di </w:t>
      </w:r>
      <w:r w:rsidRPr="00F264C9">
        <w:rPr>
          <w:rFonts w:ascii="Arial" w:hAnsi="Arial" w:cs="Arial"/>
          <w:bCs/>
          <w:sz w:val="24"/>
          <w:szCs w:val="24"/>
        </w:rPr>
        <w:lastRenderedPageBreak/>
        <w:t>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w:t>
      </w:r>
    </w:p>
    <w:p w14:paraId="3B4C02C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Urge riportare nei cuori dei discepoli di Gesù il mistero dell’obbedienza. Obbedienza alla Parola, obbedienza alla nuova realtà creata dallo Spirito Santo in ogni cuore, obbedienza alla vocazione e alla missione, obbedienza al Vangelo, obbedienza alla Chiesa.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Ci manca la materia per la sua edificazione. La materia è la verità che rivela l’identità. Oggi e sempre chi può dare all’uomo la sua verità è solo il discepolo di Gesù. Come gliela dona? Donandogli Cristo Gesù. </w:t>
      </w:r>
    </w:p>
    <w:p w14:paraId="6E13C72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Solo Cristo è la verità dell’uomo, perché solo Cristo è la verità del Padre e dello Spirito Santo e di tutto l’universo visibile e invisibile:</w:t>
      </w:r>
    </w:p>
    <w:p w14:paraId="07CC708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4906800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w:t>
      </w:r>
      <w:r w:rsidRPr="00F264C9">
        <w:rPr>
          <w:rFonts w:ascii="Arial" w:hAnsi="Arial" w:cs="Arial"/>
          <w:bCs/>
          <w:i/>
          <w:iCs/>
          <w:sz w:val="22"/>
          <w:szCs w:val="24"/>
        </w:rPr>
        <w:lastRenderedPageBreak/>
        <w:t xml:space="preserve">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196B60B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il cristiano non vive pienamente la sua verità, se non obbedisce al mistero della sua verità che è Gesù Signore, mai potrà dare la sua verità agli uomini che sono nella schiavitù della falsità e delle tenebre. Oggi è proprio questo il grande peccato di omissione del cristiano.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w:t>
      </w:r>
    </w:p>
    <w:p w14:paraId="476A3F32"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Cristo Gesù demisterizzato</w:t>
      </w:r>
    </w:p>
    <w:p w14:paraId="52073E8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lui è di Dio e deve a Dio ogni obbedienza. Per Alleanza lui ha scelto di essere con Dio e deve obbedienza al Patto da lui stipulato con il suo Dio e Signore. I vignaioli vogliono impossessarsi della vigna del loro Padrone. Uccidono il Figlio, l’unico Figlio del Padrone, che è il solo erede della vigna.  Noi cristiani e discepoli di Gesù stiamo compiendo lo stesso misfatto. Come lo stiamo compiendo? Modalità e vie sono molteplici. Eccone alcune:</w:t>
      </w:r>
    </w:p>
    <w:p w14:paraId="7AF680F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Oggi avendo smarrito la sua purissima verità, anche noi abbiamo rinnegato Cristo Signore.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decidere secondo il mondo, a decidere secondo il mondo. È questa cecità: ignorare che sempre il Signore parlava ad un uomo che non c’è, perché non è nella sua Legge. Tutti i profeti hanno parlato ad un uomo che non c’è. Cristo Gesù ha parlato ad un uomo che non c’è. Tutta la Scrittura parla ad un uomo che non c’è. Lo Spirito Santo parla ad un uomo che non c’è al fine di farlo divenire nuova creatura e riportarlo così nella pienezza del suo essere. Invece oggi i discepoli di Gesù stanno decidendo di parlare ad un uomo che c’è ed è nel peccato, al fine di farlo rimanere in esso. </w:t>
      </w:r>
    </w:p>
    <w:p w14:paraId="5DBE0E8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w:t>
      </w:r>
      <w:r w:rsidRPr="00F264C9">
        <w:rPr>
          <w:rFonts w:ascii="Arial" w:hAnsi="Arial" w:cs="Arial"/>
          <w:bCs/>
          <w:sz w:val="24"/>
          <w:szCs w:val="24"/>
        </w:rPr>
        <w:lastRenderedPageBreak/>
        <w:t xml:space="preserve">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w:t>
      </w:r>
    </w:p>
    <w:p w14:paraId="5F3FE42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Non si dona però Cristo secondo il pensiero degli uomini, così come avviene oggi. Si dona Cristo secondo il pensiero eterno del Padre, nella 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w:t>
      </w:r>
    </w:p>
    <w:p w14:paraId="31206B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Anche il mistero dell’iniquità si sta distruggendo perché lo si sta trasformano in mistero che dona libertà e dignità ad ogni uomo. Il mistero della nuova natura che deve produrre frutti secondo la nuova natura si sta distruggendo. Se il cristiano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 Oggi però la nostra disonestà di discepoli di Gesù unita alla disonestà del mondo, ha deciso di uccidere non solo Cristo Gesù, ma anche il Padre e lo Spirito Santo, il Vangelo e ogni verità sia di natura che di rivelazione. Ha deciso di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43D6998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w:t>
      </w:r>
    </w:p>
    <w:p w14:paraId="1ACCE29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411E12E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Si mise a parlare loro con parabole:</w:t>
      </w:r>
    </w:p>
    <w:p w14:paraId="39C6E88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dissero tra loro: “Costui è l’erede. Su, uccidiamolo e l’eredità sarà nostra!”. Lo presero, lo uccisero e lo gettarono fuori della vigna. Che cosa farà dunque il padrone della vigna? Verrà e farà morire i contadini e darà la vigna ad altri. Non avete letto questa Scrittura: La pietra che i costruttori hanno scartato è diventata la pietra d’angolo; questo è stato fatto dal Signore  ed è una meraviglia ai nostri occhi?». E cercavano di catturarlo, ma ebbero paura della folla; avevano </w:t>
      </w:r>
      <w:r w:rsidRPr="00F264C9">
        <w:rPr>
          <w:rFonts w:ascii="Arial" w:hAnsi="Arial" w:cs="Arial"/>
          <w:bCs/>
          <w:i/>
          <w:iCs/>
          <w:sz w:val="22"/>
          <w:szCs w:val="24"/>
        </w:rPr>
        <w:lastRenderedPageBreak/>
        <w:t>capito infatti che aveva detto quella parabola contro di loro. Lo lasciarono e se ne andarono. (Mc 12,1-12).</w:t>
      </w:r>
    </w:p>
    <w:p w14:paraId="1ED4468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w:t>
      </w:r>
    </w:p>
    <w:p w14:paraId="50A1C889"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Uomo demisterizzato</w:t>
      </w:r>
    </w:p>
    <w:p w14:paraId="69970B6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 il Signore Dio disse: «Non è bene che l’uomo sia solo: voglio fargli un aiuto che gli corrisponda». </w:t>
      </w:r>
    </w:p>
    <w:p w14:paraId="629D743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4D8131BC"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705DD08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w:t>
      </w:r>
      <w:r w:rsidRPr="00F264C9">
        <w:rPr>
          <w:rFonts w:ascii="Arial" w:hAnsi="Arial" w:cs="Arial"/>
          <w:bCs/>
          <w:sz w:val="24"/>
          <w:szCs w:val="24"/>
        </w:rPr>
        <w:lastRenderedPageBreak/>
        <w:t xml:space="preserve">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5A151BE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Così l’uomo impose nomi a tutto il bestiame, a tutti gli uccelli del cielo e a tutti gli animali selvatici, ma per l’uomo non trovò un aiuto che gli corrispondesse.</w:t>
      </w:r>
    </w:p>
    <w:p w14:paraId="76DCB04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0B629C1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6109BB6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Allora il Signore Dio fece scendere un torpore sull’uomo, che si addormentò; gli tolse una delle costole e richiuse la carne al suo posto. Il Signore Dio formò con la costola, che aveva tolta all’uomo, una donna e la condusse all’uomo. </w:t>
      </w:r>
    </w:p>
    <w:p w14:paraId="4D670AA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Avendo Dio deciso di rompere la solitudine ontica, di essere, dell’uomo, interviene ancora una volta in modo diretto. Prima di tutto manda sull’uomo un torpore. L’uomo si addormenta. Mentre l’uomo è in questo sommo “divino”, “straordinario”,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050F7C6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3E248B4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w:t>
      </w:r>
      <w:r w:rsidRPr="00F264C9">
        <w:rPr>
          <w:rFonts w:ascii="Arial" w:hAnsi="Arial" w:cs="Arial"/>
          <w:bCs/>
          <w:sz w:val="24"/>
          <w:szCs w:val="24"/>
        </w:rPr>
        <w:lastRenderedPageBreak/>
        <w:t xml:space="preserve">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1B00196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Allora l’uomo disse: «Questa volta è osso dalle mie ossa, carne dalla mia carne. La si chiamerà donna, perché dall’uomo è stata tolta».</w:t>
      </w:r>
    </w:p>
    <w:p w14:paraId="6DDB72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w:t>
      </w:r>
    </w:p>
    <w:p w14:paraId="16D2581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1E8A08B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Per questo l’uomo lascerà suo padre e sua madre e si unirà a sua moglie, e i due saranno un’unica carne.</w:t>
      </w:r>
    </w:p>
    <w:p w14:paraId="307CAA8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w:t>
      </w:r>
      <w:r w:rsidRPr="00F264C9">
        <w:rPr>
          <w:rFonts w:ascii="Arial" w:hAnsi="Arial" w:cs="Arial"/>
          <w:bCs/>
          <w:sz w:val="24"/>
          <w:szCs w:val="24"/>
        </w:rPr>
        <w:lastRenderedPageBreak/>
        <w:t xml:space="preserve">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39A694F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46ACDF9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Ora tutti e due erano nudi, l’uomo e sua moglie, e non provavano vergogna.</w:t>
      </w:r>
    </w:p>
    <w:p w14:paraId="710A1E8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2C424B9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065A567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52B4DE9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7FCB1C6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2E0D1F9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w:t>
      </w:r>
      <w:r w:rsidRPr="00F264C9">
        <w:rPr>
          <w:rFonts w:ascii="Arial" w:hAnsi="Arial" w:cs="Arial"/>
          <w:bCs/>
          <w:sz w:val="24"/>
          <w:szCs w:val="24"/>
        </w:rPr>
        <w:lastRenderedPageBreak/>
        <w:t xml:space="preserve">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4882AA7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57D28EA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43B7FE2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sabato è segno e visibilità della sapienza di Dio e dell’uomo.  È segno dell’onnipotenza governata dalla saggezza, orientata verso un fine particolare da </w:t>
      </w:r>
      <w:r w:rsidRPr="00F264C9">
        <w:rPr>
          <w:rFonts w:ascii="Arial" w:hAnsi="Arial" w:cs="Arial"/>
          <w:bCs/>
          <w:sz w:val="24"/>
          <w:szCs w:val="24"/>
        </w:rPr>
        <w:lastRenderedPageBreak/>
        <w:t>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049D00D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w:t>
      </w:r>
      <w:r w:rsidRPr="00F264C9">
        <w:rPr>
          <w:rFonts w:ascii="Arial" w:hAnsi="Arial" w:cs="Arial"/>
          <w:b/>
          <w:sz w:val="24"/>
          <w:szCs w:val="24"/>
        </w:rPr>
        <w:t>l mistero uomo</w:t>
      </w:r>
      <w:r w:rsidRPr="00F264C9">
        <w:rPr>
          <w:rFonts w:ascii="Arial" w:hAnsi="Arial" w:cs="Arial"/>
          <w:bCs/>
          <w:sz w:val="24"/>
          <w:szCs w:val="24"/>
        </w:rPr>
        <w:t xml:space="preserve">: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“governatore”, “assistente”,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1635410C" w14:textId="77777777" w:rsidR="00CC0FB4" w:rsidRPr="00F264C9" w:rsidRDefault="00CC0FB4" w:rsidP="00CC0FB4">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w:t>
      </w:r>
      <w:r w:rsidRPr="00F264C9">
        <w:rPr>
          <w:rFonts w:ascii="Arial" w:hAnsi="Arial" w:cs="Arial"/>
          <w:bCs/>
          <w:sz w:val="24"/>
          <w:szCs w:val="24"/>
        </w:rPr>
        <w:lastRenderedPageBreak/>
        <w:t xml:space="preserve">Cosa è infatti il vizio? È il nutrimento che l’uomo dona al solo corpo, ignorando completamente il suo dovere di nutrire il suo soffio divino. </w:t>
      </w:r>
    </w:p>
    <w:p w14:paraId="140D2B26" w14:textId="77777777" w:rsidR="00CC0FB4" w:rsidRPr="00F264C9" w:rsidRDefault="00CC0FB4" w:rsidP="00CC0FB4">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583D16B6" w14:textId="77777777" w:rsidR="00CC0FB4" w:rsidRPr="00F264C9" w:rsidRDefault="00CC0FB4" w:rsidP="00CC0FB4">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3A9D3004" w14:textId="77777777" w:rsidR="00CC0FB4" w:rsidRPr="00F264C9" w:rsidRDefault="00CC0FB4" w:rsidP="00CC0FB4">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w:t>
      </w:r>
      <w:r w:rsidRPr="00F264C9">
        <w:rPr>
          <w:rFonts w:ascii="Arial" w:hAnsi="Arial" w:cs="Arial"/>
          <w:bCs/>
          <w:sz w:val="24"/>
          <w:szCs w:val="24"/>
        </w:rPr>
        <w:lastRenderedPageBreak/>
        <w:t xml:space="preserve">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3B47D282" w14:textId="77777777" w:rsidR="00CC0FB4" w:rsidRPr="00F264C9" w:rsidRDefault="00CC0FB4" w:rsidP="00CC0FB4">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4D63A2E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w:t>
      </w:r>
      <w:r w:rsidRPr="00F264C9">
        <w:rPr>
          <w:rFonts w:ascii="Arial" w:hAnsi="Arial" w:cs="Arial"/>
          <w:bCs/>
          <w:sz w:val="24"/>
          <w:szCs w:val="24"/>
        </w:rPr>
        <w:lastRenderedPageBreak/>
        <w:t>Non può produrre vita una scienza che non è usata secondo sapienza e intelligenza divina.</w:t>
      </w:r>
    </w:p>
    <w:p w14:paraId="026CBA4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Ogni discepolo di Gesù è obbligato a entrare Lui nella pienezza del mistero, essendo la sua vocazione di essere il creatore in ogni cuore del mistero del suo Dio e Signore, dal quale ogni mistero proviene sia per creazione e sia per nuova creazione in Cristo Gesù. Se lui esce dal mistero, se cioè lui si demisterizza, necessariamente, naturalmente, darà un Dio demisterizzato, un Cristo Gesù demisterizzato, uno Spirito Santo demisterizzato, parlerà di un uomo demisterizzato. Tutto lui opererà dal suo cuore e dalla sua vita che sono demisterizzati. Anche del cielo e la terra, del tempo e dell’eternità, della vita e della morte, del presente e del futuro sempre parlerà dalla demisterizzazione che è divenuto il suo cuore, la sua mente, la sua stessa anima. Ed è questo oggi il pesante peccato cristiano: ci siamo demisterizzati e tutto operiamo dalla nostra demisterizzazione. Privati noi della nostra verità, priviamo il mondo della sua verità. Ecco oggi qual è l’urgenza delle urgenze: riportare il cristiano nella sua verità, perché porti lui il mondo intero nella sua verità.</w:t>
      </w:r>
    </w:p>
    <w:p w14:paraId="203216A6" w14:textId="77777777" w:rsidR="00CC0FB4" w:rsidRPr="00F264C9" w:rsidRDefault="00CC0FB4" w:rsidP="00CC0FB4">
      <w:pPr>
        <w:spacing w:after="120"/>
        <w:jc w:val="both"/>
        <w:rPr>
          <w:rFonts w:ascii="Arial" w:hAnsi="Arial" w:cs="Arial"/>
          <w:bCs/>
          <w:sz w:val="24"/>
          <w:szCs w:val="24"/>
        </w:rPr>
      </w:pPr>
    </w:p>
    <w:p w14:paraId="3C9B9947"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SECONDA VERITÀ</w:t>
      </w:r>
    </w:p>
    <w:p w14:paraId="3854016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Ora l’Apostolo Giovanni dice chi è il nostro Dio nella sua essenza eterna: </w:t>
      </w:r>
      <w:r w:rsidRPr="00F264C9">
        <w:rPr>
          <w:rFonts w:ascii="Arial" w:hAnsi="Arial" w:cs="Arial"/>
          <w:bCs/>
          <w:i/>
          <w:iCs/>
          <w:sz w:val="24"/>
          <w:szCs w:val="24"/>
        </w:rPr>
        <w:t>“Dio è luce e in lui non c’è tenebra alcuna”.</w:t>
      </w:r>
      <w:r w:rsidRPr="00F264C9">
        <w:rPr>
          <w:rFonts w:ascii="Arial" w:hAnsi="Arial" w:cs="Arial"/>
          <w:bCs/>
          <w:sz w:val="24"/>
          <w:szCs w:val="24"/>
        </w:rPr>
        <w:t xml:space="preserve"> Qual è il fine per cui lui annuncia Cristo e crea Cristo nei cuori? Perché ogni uomo sia in comunione con Dio. Si è comunione con Dio se si è in comunione con l’Apostolo del Signore. </w:t>
      </w:r>
    </w:p>
    <w:p w14:paraId="09C6804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Posta questa verità soprannaturale, divina eterna, l’Apostolo trae una prima deduzione: </w:t>
      </w:r>
      <w:r w:rsidRPr="00F264C9">
        <w:rPr>
          <w:rFonts w:ascii="Arial" w:hAnsi="Arial" w:cs="Arial"/>
          <w:bCs/>
          <w:i/>
          <w:iCs/>
          <w:sz w:val="24"/>
          <w:szCs w:val="24"/>
        </w:rPr>
        <w:t>“Se diciamo di essere in comunione con Dio e camminiamo nelle tenebre, siamo bugiardi e non mettiamo in pratica la verità”</w:t>
      </w:r>
      <w:r w:rsidRPr="00F264C9">
        <w:rPr>
          <w:rFonts w:ascii="Arial" w:hAnsi="Arial" w:cs="Arial"/>
          <w:bCs/>
          <w:sz w:val="24"/>
          <w:szCs w:val="24"/>
        </w:rPr>
        <w:t xml:space="preserve">. Dio è luce. L’Apostolo deve essere luce. Ogni persona da lui generata per opera dello Spirito Santo, è luce dalla sua luce. Essendo luce della sua luce, luce dalla sua luce, anche il generato dovrà essere luce. Se il generante è tenebra, anche il generato è tenebra. Se il generante è demisterizzato anche il generato è demisterizzato. Se il generante è figlio del diavolo, anche il generato è figlio del diavolo. </w:t>
      </w:r>
    </w:p>
    <w:p w14:paraId="1F33A53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verità. Tutti i sacramenti operano ex opere operato e non ex opere operantis. Ma è altrettanto vero una pianta ha bisogno di molte cure e le cure sono ex opere operantis. Se colui che cura è tenebra, la luce si spegne e la pianta diviene tenebra. È verità che sempre va ricordata. Sia il generante che il generato, se vogliono essere in comunione con Dio, devono essere luce come Dio luce. Essi sono stati generati da Dio in Cristo Gesù per opera dello Spirito Santo. Così l’Apostolo Giovanni nel suo Vangelo:</w:t>
      </w:r>
    </w:p>
    <w:p w14:paraId="1B561A2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5135341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011C108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2CB1D68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Come si cammina nella luce? Divenendo verità delle verità di Cristo, verità dalla verità di Cristo. Ci deve essere verità di Cristo? Il primo che deve essere verità di Cristo è l’Apostolo del Signore. Cristo è dalla verità del Padre. L’Apostolo è dalla verità di Cristo. Il generato in Cristo è dalla verità dell’Apostolo. Se l’Apostolo non genera nella verità, manca il legame ontologico di verità con Cristo Gesù. È questo oggi il mistero che va creato in ogni cuore. L’Apostolo questo deve sapere: se lui si separa dal mistero, non ci sarà più legame di mistero tra chi da lui è generato e Cristo Signore. Ecco perché è cosa necessaria essere luce come Cristo è luce, come Dio è luce: per essere mistero di verità e di luce per il mondo intero. È il cristiano oggi la luce di Cristo che deve illuminare il mondo. È questione di purissima ontologia cristologica e teologica. Quando si è in comunione gli uni con gli altri? Quando si cammina nella luce. Se camminiamo nella luce, che è luce di Dio, luce di Cristo, luce degli Apostoli, il sangue di Gesù, Figlio di Dio, ci purifica da ogni peccato. </w:t>
      </w:r>
    </w:p>
    <w:p w14:paraId="3D80566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una deduzione necessaria: se lo Spirito Santo rivela che la comunione è nella luce – Luce di Dio, luce di Cristo, luce degli Apostoli del Signore, luce di tutto il corpo di Cristo – nessuno potrà mai affermare che la comunione si può vivere nel peccato, nelle tenebre. Ma anche nessuno potrà mai affermare che Cristo non è più necessario all’uomo per essere salvato. E neanche si potrà dire che il Vangelo non debba più essere annunciato. Ogni falsità ha origine nel cuore dell’Apostolo di Gesù che si è demisterizzato. Ha origine nel cuore di ogni membro che si è demisterizzato. Oggi ogni errore teologico, cristologico, soteriologico, ecclesiologico, pneumatologico, missionologico, antropologico, escatologico, è il frutto di ogni discepolo di Gesù che si demisterizza. Solo il sangue di Gesù ci purifica da ogni peccato. Per essere purificati dobbiamo camminare nella sua luce. Chi ci deve generare nella luce di Cristo è l’Apostolo del Signore. Se l’Apostolo del Signore si demisterizza, non può più generare nella luce. Genera nelle tenebre, come Satana genera nelle tenebre, e il mondo non solo rimane nelle tenebre, accresce le sue tenebre e le aumenta a dismisura. Responsabile di ogni tenebra accresciuta è l’Apostolo del Signore che si è demisterizzato. La stessa responsabilità è del profeta demisterizzato, del maestro demisterizzato, del professore demisterizzato, dell’evangelista demisterizzato, del dottore demisterizzato, dello scriba demisterizzato, del catechista demisterizzato, di ogni discepolo di Gesù che si è demisterizzato. Oggi </w:t>
      </w:r>
      <w:r w:rsidRPr="00F264C9">
        <w:rPr>
          <w:rFonts w:ascii="Arial" w:hAnsi="Arial" w:cs="Arial"/>
          <w:bCs/>
          <w:sz w:val="24"/>
          <w:szCs w:val="24"/>
        </w:rPr>
        <w:lastRenderedPageBreak/>
        <w:t>moltissima responsabilità è del teologo demisterizzato. Il suo insegnamento dall’immanenza e non dalla trascendenza, dalla terra e non dal cielo, dal suo cuore e non dal cuore dello Spirito Santo, dai soi pensieri e non dalla Divina Rivelazione, è vero diluvio di tenebra e di falsità che si abbatte sul mondo. Per questo noi stiamo gridando con ogni grido di verità che è urgente la misterizzazione di tutto il corpo di Cristo Gesù. Un solo membro demisterizzato è anello di catena che si spezza e tutto il corpo di Cristo perde forza nel ministero di creare l’uomo-luce, l’uomo-verità, l’uomo-giustizia, l’uomo-vita eterna per dare il vero soprannaturale di ogni altro uomo. Diviene allora urgente che ogni discepolo di Gesù si ponga una domanda: sono nella pienezza del mistero di Cristo Gesù oppure mi sono demisterizzato. Questa domanda diviene più che urgente per tutti coloro che sono responsabili della misterizzazione degli altri uomini. Diviene urgentissima per coloro che devono creare Cristo nei cuori. Un membro del corpo di Cristo demisterizzato è tenebra, creatore e diffusore di tenebra.</w:t>
      </w:r>
    </w:p>
    <w:p w14:paraId="7F7EC24E" w14:textId="77777777" w:rsidR="00CC0FB4" w:rsidRPr="00F264C9" w:rsidRDefault="00CC0FB4" w:rsidP="00CC0FB4">
      <w:pPr>
        <w:spacing w:after="120"/>
        <w:ind w:left="567" w:right="567"/>
        <w:jc w:val="both"/>
        <w:rPr>
          <w:rFonts w:ascii="Arial" w:hAnsi="Arial" w:cs="Arial"/>
          <w:bCs/>
          <w:i/>
          <w:iCs/>
          <w:sz w:val="22"/>
          <w:szCs w:val="22"/>
        </w:rPr>
      </w:pPr>
      <w:r w:rsidRPr="00F264C9">
        <w:rPr>
          <w:rFonts w:ascii="Arial" w:hAnsi="Arial" w:cs="Arial"/>
          <w:bCs/>
          <w:i/>
          <w:iCs/>
          <w:sz w:val="22"/>
          <w:szCs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3CF1249F" w14:textId="77777777" w:rsidR="00CC0FB4" w:rsidRPr="00F264C9" w:rsidRDefault="00CC0FB4" w:rsidP="00CC0FB4">
      <w:pPr>
        <w:spacing w:after="120"/>
        <w:jc w:val="both"/>
        <w:rPr>
          <w:rFonts w:ascii="Arial" w:hAnsi="Arial" w:cs="Arial"/>
          <w:bCs/>
          <w:sz w:val="24"/>
          <w:szCs w:val="24"/>
        </w:rPr>
      </w:pPr>
    </w:p>
    <w:p w14:paraId="0A16AC0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Sull’Evangelizzazione ecco alcune verità già precedentemente messe in luce:</w:t>
      </w:r>
    </w:p>
    <w:p w14:paraId="22D227DD" w14:textId="77777777" w:rsidR="00CC0FB4" w:rsidRPr="00F264C9" w:rsidRDefault="00CC0FB4" w:rsidP="00CC0FB4">
      <w:pPr>
        <w:spacing w:after="120"/>
        <w:jc w:val="both"/>
        <w:rPr>
          <w:rFonts w:ascii="Arial" w:hAnsi="Arial" w:cs="Arial"/>
          <w:b/>
          <w:bCs/>
          <w:i/>
          <w:iCs/>
          <w:color w:val="000000"/>
          <w:kern w:val="2"/>
          <w:sz w:val="24"/>
          <w:szCs w:val="24"/>
          <w14:ligatures w14:val="standardContextual"/>
        </w:rPr>
      </w:pPr>
      <w:bookmarkStart w:id="34" w:name="_Toc148475996"/>
      <w:bookmarkStart w:id="35" w:name="_Toc148644753"/>
      <w:bookmarkStart w:id="36" w:name="_Toc148949238"/>
      <w:bookmarkStart w:id="37" w:name="_Toc149197585"/>
      <w:r w:rsidRPr="00F264C9">
        <w:rPr>
          <w:rFonts w:ascii="Arial" w:hAnsi="Arial" w:cs="Arial"/>
          <w:b/>
          <w:bCs/>
          <w:i/>
          <w:iCs/>
          <w:color w:val="000000"/>
          <w:kern w:val="2"/>
          <w:sz w:val="24"/>
          <w:szCs w:val="24"/>
          <w14:ligatures w14:val="standardContextual"/>
        </w:rPr>
        <w:t>Evangelizzazione dalla santità</w:t>
      </w:r>
      <w:bookmarkEnd w:id="34"/>
      <w:bookmarkEnd w:id="35"/>
      <w:bookmarkEnd w:id="36"/>
      <w:bookmarkEnd w:id="37"/>
      <w:r w:rsidRPr="00F264C9">
        <w:rPr>
          <w:rFonts w:ascii="Arial" w:hAnsi="Arial" w:cs="Arial"/>
          <w:b/>
          <w:bCs/>
          <w:i/>
          <w:iCs/>
          <w:color w:val="000000"/>
          <w:kern w:val="2"/>
          <w:sz w:val="24"/>
          <w:szCs w:val="24"/>
          <w14:ligatures w14:val="standardContextual"/>
        </w:rPr>
        <w:t xml:space="preserve"> </w:t>
      </w:r>
    </w:p>
    <w:p w14:paraId="73502046" w14:textId="77777777" w:rsidR="00CC0FB4" w:rsidRPr="00F264C9" w:rsidRDefault="00CC0FB4" w:rsidP="00CC0FB4">
      <w:pPr>
        <w:spacing w:after="200"/>
        <w:jc w:val="both"/>
        <w:rPr>
          <w:rFonts w:ascii="Arial" w:hAnsi="Arial" w:cs="Arial"/>
          <w:i/>
          <w:iCs/>
          <w:kern w:val="2"/>
          <w:sz w:val="24"/>
          <w:szCs w:val="24"/>
          <w14:ligatures w14:val="standardContextual"/>
        </w:rPr>
      </w:pPr>
      <w:r w:rsidRPr="00F264C9">
        <w:rPr>
          <w:rFonts w:ascii="Arial" w:hAnsi="Arial" w:cs="Arial"/>
          <w:kern w:val="2"/>
          <w:sz w:val="24"/>
          <w:szCs w:val="24"/>
          <w14:ligatures w14:val="standardContextual"/>
        </w:rPr>
        <w:t xml:space="preserve">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w:t>
      </w:r>
      <w:r w:rsidRPr="00F264C9">
        <w:rPr>
          <w:rFonts w:ascii="Arial" w:hAnsi="Arial" w:cs="Arial"/>
          <w:kern w:val="2"/>
          <w:sz w:val="24"/>
          <w:szCs w:val="24"/>
          <w14:ligatures w14:val="standardContextual"/>
        </w:rPr>
        <w:lastRenderedPageBreak/>
        <w:t>rivela circa i frutti maturati dagli alberi del territorio della città di Sodoma e di Gomorra:</w:t>
      </w:r>
      <w:r w:rsidRPr="00F264C9">
        <w:rPr>
          <w:rFonts w:ascii="Arial" w:hAnsi="Arial" w:cs="Arial"/>
          <w:i/>
          <w:iCs/>
          <w:kern w:val="2"/>
          <w:sz w:val="24"/>
          <w:szCs w:val="24"/>
          <w14:ligatures w14:val="standardContextual"/>
        </w:rPr>
        <w:t xml:space="preserve"> </w:t>
      </w:r>
    </w:p>
    <w:p w14:paraId="63F31936" w14:textId="77777777" w:rsidR="00CC0FB4" w:rsidRPr="00F264C9" w:rsidRDefault="00CC0FB4" w:rsidP="00CC0FB4">
      <w:pPr>
        <w:spacing w:after="120"/>
        <w:ind w:left="567" w:right="567"/>
        <w:jc w:val="both"/>
        <w:rPr>
          <w:rFonts w:ascii="Arial" w:hAnsi="Arial" w:cs="Arial"/>
          <w:i/>
          <w:iCs/>
          <w:kern w:val="2"/>
          <w:sz w:val="22"/>
          <w:szCs w:val="24"/>
          <w14:ligatures w14:val="standardContextual"/>
        </w:rPr>
      </w:pPr>
      <w:r w:rsidRPr="00F264C9">
        <w:rPr>
          <w:rFonts w:ascii="Arial" w:hAnsi="Arial" w:cs="Arial"/>
          <w:i/>
          <w:iCs/>
          <w:kern w:val="2"/>
          <w:sz w:val="22"/>
          <w:szCs w:val="24"/>
          <w14:ligatures w14:val="standardContextual"/>
        </w:rPr>
        <w:t xml:space="preserve">“A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 </w:t>
      </w:r>
    </w:p>
    <w:p w14:paraId="001B0928" w14:textId="77777777" w:rsidR="00CC0FB4" w:rsidRPr="00F264C9" w:rsidRDefault="00CC0FB4" w:rsidP="00CC0FB4">
      <w:pPr>
        <w:spacing w:after="200"/>
        <w:jc w:val="both"/>
        <w:rPr>
          <w:rFonts w:ascii="Arial" w:hAnsi="Arial" w:cs="Arial"/>
          <w:kern w:val="2"/>
          <w:sz w:val="24"/>
          <w:szCs w:val="24"/>
          <w14:ligatures w14:val="standardContextual"/>
        </w:rPr>
      </w:pPr>
      <w:r w:rsidRPr="00F264C9">
        <w:rPr>
          <w:rFonts w:ascii="Arial" w:hAnsi="Arial" w:cs="Arial"/>
          <w:kern w:val="2"/>
          <w:sz w:val="24"/>
          <w:szCs w:val="24"/>
          <w14:ligatures w14:val="standardContextual"/>
        </w:rPr>
        <w:t xml:space="preserve">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283B0386" w14:textId="77777777" w:rsidR="00CC0FB4" w:rsidRPr="00F264C9" w:rsidRDefault="00CC0FB4" w:rsidP="00CC0FB4">
      <w:pPr>
        <w:spacing w:after="200"/>
        <w:jc w:val="both"/>
        <w:rPr>
          <w:rFonts w:ascii="Arial" w:hAnsi="Arial" w:cs="Arial"/>
          <w:kern w:val="2"/>
          <w:sz w:val="24"/>
          <w:szCs w:val="24"/>
          <w14:ligatures w14:val="standardContextual"/>
        </w:rPr>
      </w:pPr>
      <w:r w:rsidRPr="00F264C9">
        <w:rPr>
          <w:rFonts w:ascii="Arial" w:hAnsi="Arial" w:cs="Arial"/>
          <w:b/>
          <w:bCs/>
          <w:kern w:val="2"/>
          <w:sz w:val="24"/>
          <w:szCs w:val="24"/>
          <w14:ligatures w14:val="standardContextual"/>
        </w:rPr>
        <w:t xml:space="preserve">Prima riflessione: </w:t>
      </w:r>
      <w:r w:rsidRPr="00F264C9">
        <w:rPr>
          <w:rFonts w:ascii="Arial" w:hAnsi="Arial" w:cs="Arial"/>
          <w:kern w:val="2"/>
          <w:sz w:val="24"/>
          <w:szCs w:val="24"/>
          <w14:ligatures w14:val="standardContextual"/>
        </w:rPr>
        <w:t xml:space="preserve">Alla Legge evangelica va data ogni obbedienza, sempre, in ogni circostanza, in ogni luogo. L’obbedienza al Vangelo 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 anche il cristiano deve rinunciare ad ogni cosa che è di impedimento e di ostacolo perché il Vangelo possa conquistare altri cuori. 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godimento effimero e 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bene effimero 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va offerta sempre per sempre per il Vangelo. Neanche un atomo della nostra vita è per noi. Essa va data tutta, per sempre, al Vangelo. </w:t>
      </w:r>
    </w:p>
    <w:p w14:paraId="7B02E3CD" w14:textId="77777777" w:rsidR="00CC0FB4" w:rsidRPr="00F264C9" w:rsidRDefault="00CC0FB4" w:rsidP="00CC0FB4">
      <w:pPr>
        <w:spacing w:after="200"/>
        <w:jc w:val="both"/>
        <w:rPr>
          <w:rFonts w:ascii="Arial" w:hAnsi="Arial" w:cs="Arial"/>
          <w:kern w:val="2"/>
          <w:sz w:val="24"/>
          <w:szCs w:val="24"/>
          <w14:ligatures w14:val="standardContextual"/>
        </w:rPr>
      </w:pPr>
      <w:r w:rsidRPr="00F264C9">
        <w:rPr>
          <w:rFonts w:ascii="Arial" w:hAnsi="Arial" w:cs="Arial"/>
          <w:b/>
          <w:bCs/>
          <w:kern w:val="2"/>
          <w:sz w:val="24"/>
          <w:szCs w:val="24"/>
          <w14:ligatures w14:val="standardContextual"/>
        </w:rPr>
        <w:t>Seconda riflessione:</w:t>
      </w:r>
      <w:r w:rsidRPr="00F264C9">
        <w:rPr>
          <w:rFonts w:ascii="Arial" w:hAnsi="Arial"/>
          <w:kern w:val="2"/>
          <w:sz w:val="24"/>
          <w14:ligatures w14:val="standardContextual"/>
        </w:rPr>
        <w:t xml:space="preserve"> 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Il Padre, Dio, ha bisogno di un popolo santo perché solo un popolo santo manifesta visibilmente i grandi frutti operati dal mistero di </w:t>
      </w:r>
      <w:r w:rsidRPr="00F264C9">
        <w:rPr>
          <w:rFonts w:ascii="Arial" w:hAnsi="Arial"/>
          <w:kern w:val="2"/>
          <w:sz w:val="24"/>
          <w14:ligatures w14:val="standardContextual"/>
        </w:rPr>
        <w:lastRenderedPageBreak/>
        <w:t xml:space="preserve">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Ma chi deve fare questo popolo santo? Il corpo di Cristo secondo le regole del corpo di Cristo. Se le regole non vengono osservate, mai potrà sorgere un popolo santo. La prima regola è divenire corpo di Cristo. La seconda regola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Cristo Gesù ha obbedito a tutta la Parola del Padre. </w:t>
      </w:r>
    </w:p>
    <w:p w14:paraId="38EA1992"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b/>
          <w:bCs/>
          <w:kern w:val="2"/>
          <w:sz w:val="24"/>
          <w14:ligatures w14:val="standardContextual"/>
        </w:rPr>
        <w:t xml:space="preserve">Terza riflessione. </w:t>
      </w:r>
      <w:r w:rsidRPr="00F264C9">
        <w:rPr>
          <w:rFonts w:ascii="Arial" w:hAnsi="Arial"/>
          <w:kern w:val="2"/>
          <w:sz w:val="24"/>
          <w14:ligatures w14:val="standardContextual"/>
        </w:rPr>
        <w:t>Ecco cosa il cristiano deve sapere.</w:t>
      </w:r>
      <w:r w:rsidRPr="00F264C9">
        <w:rPr>
          <w:rFonts w:ascii="Arial" w:hAnsi="Arial"/>
          <w:b/>
          <w:bCs/>
          <w:kern w:val="2"/>
          <w:sz w:val="24"/>
          <w14:ligatures w14:val="standardContextual"/>
        </w:rPr>
        <w:t xml:space="preserve"> </w:t>
      </w:r>
      <w:r w:rsidRPr="00F264C9">
        <w:rPr>
          <w:rFonts w:ascii="Arial" w:hAnsi="Arial"/>
          <w:bCs/>
          <w:kern w:val="2"/>
          <w:sz w:val="24"/>
          <w14:ligatures w14:val="standardContextual"/>
        </w:rPr>
        <w:t xml:space="preserve">Cristo Gesù 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 </w:t>
      </w:r>
      <w:r w:rsidRPr="00F264C9">
        <w:rPr>
          <w:rFonts w:ascii="Arial" w:hAnsi="Arial"/>
          <w:kern w:val="2"/>
          <w:sz w:val="24"/>
          <w14:ligatures w14:val="standardContextual"/>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F264C9">
        <w:rPr>
          <w:rFonts w:ascii="Arial" w:hAnsi="Arial"/>
          <w:bCs/>
          <w:kern w:val="2"/>
          <w:sz w:val="24"/>
          <w14:ligatures w14:val="standardContextual"/>
        </w:rPr>
        <w:t xml:space="preserve">Ora, se ognuno è obbligato non solo ad esaminare se stesso affinché aggiunga al corpo di Cristo la santità che gli manca, ma anche che in questa santità cresca e abbondi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w:t>
      </w:r>
      <w:r w:rsidRPr="00F264C9">
        <w:rPr>
          <w:rFonts w:ascii="Arial" w:hAnsi="Arial"/>
          <w:bCs/>
          <w:kern w:val="2"/>
          <w:sz w:val="24"/>
          <w14:ligatures w14:val="standardContextual"/>
        </w:rPr>
        <w:lastRenderedPageBreak/>
        <w:t xml:space="preserve">manifestare tutta la sua bellezza e ricchezza, prendiamo delle asce e iniziamo a tagliare prima i rami e poi anche il tronco e infine completiamo l’opera sradicando ogni albero dal terreno. Così facendo s rende il giardino un deserto.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Ma oggi si lavora per separare il Vangelo dall’obbedienza al Vangelo, la Parola dall’obbedienza alla Parola, la verità dall’obbedienza alla verità, Cristo Gesù dall’obbedienza a Cristo. </w:t>
      </w:r>
    </w:p>
    <w:p w14:paraId="07E3D7A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hAnsi="Arial"/>
          <w:b/>
          <w:kern w:val="2"/>
          <w:sz w:val="24"/>
          <w14:ligatures w14:val="standardContextual"/>
        </w:rPr>
        <w:t xml:space="preserve">Quarta riflessione. </w:t>
      </w:r>
      <w:r w:rsidRPr="00F264C9">
        <w:rPr>
          <w:rFonts w:ascii="Arial" w:hAnsi="Arial"/>
          <w:bCs/>
          <w:kern w:val="2"/>
          <w:sz w:val="24"/>
          <w14:ligatures w14:val="standardContextual"/>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santo deve essere ogni membro che lo compone. Senza santità, mai sarà prodotto un solo frutto di redenzione e di salvezza. È il fallimento della nostra vocazione e missione.  </w:t>
      </w:r>
      <w:r w:rsidRPr="00F264C9">
        <w:rPr>
          <w:rFonts w:ascii="Arial" w:eastAsia="Calibri" w:hAnsi="Arial" w:cs="Arial"/>
          <w:kern w:val="2"/>
          <w:sz w:val="24"/>
          <w:szCs w:val="24"/>
          <w:lang w:eastAsia="en-US"/>
          <w14:ligatures w14:val="standardContextual"/>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4AD5AEF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02A5E62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Senza la vita di carità, mai nessun carisma potrà essere vissuto. La carità è il terreno nel quale va piantato ogni carisma perché porti frutti. La vocazione di </w:t>
      </w:r>
      <w:r w:rsidRPr="00F264C9">
        <w:rPr>
          <w:rFonts w:ascii="Arial" w:eastAsia="Calibri" w:hAnsi="Arial" w:cs="Arial"/>
          <w:spacing w:val="-2"/>
          <w:kern w:val="2"/>
          <w:sz w:val="24"/>
          <w:szCs w:val="24"/>
          <w:lang w:eastAsia="en-US"/>
          <w14:ligatures w14:val="standardContextual"/>
        </w:rPr>
        <w:t>Cristo Gesù è quella di essere sempre il Servo del Signore per obbedire ad ogni Legge sia universale sia particolare scritta per Lui dal Padre. Anche la</w:t>
      </w:r>
      <w:r w:rsidRPr="00F264C9">
        <w:rPr>
          <w:rFonts w:ascii="Arial" w:eastAsia="Calibri" w:hAnsi="Arial" w:cs="Arial"/>
          <w:kern w:val="2"/>
          <w:sz w:val="24"/>
          <w:szCs w:val="24"/>
          <w:lang w:eastAsia="en-US"/>
          <w14:ligatures w14:val="standardContextual"/>
        </w:rPr>
        <w:t xml:space="preserve"> vocazione </w:t>
      </w:r>
      <w:r w:rsidRPr="00F264C9">
        <w:rPr>
          <w:rFonts w:ascii="Arial" w:eastAsia="Calibri" w:hAnsi="Arial" w:cs="Arial"/>
          <w:kern w:val="2"/>
          <w:sz w:val="24"/>
          <w:szCs w:val="24"/>
          <w:lang w:eastAsia="en-US"/>
          <w14:ligatures w14:val="standardContextual"/>
        </w:rPr>
        <w:lastRenderedPageBreak/>
        <w:t>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servo del Vangelo e della verità posta in esso.</w:t>
      </w:r>
    </w:p>
    <w:p w14:paraId="317BA81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hAnsi="Arial"/>
          <w:b/>
          <w:kern w:val="2"/>
          <w:sz w:val="24"/>
          <w14:ligatures w14:val="standardContextual"/>
        </w:rPr>
        <w:t xml:space="preserve">Quinta riflessione: </w:t>
      </w:r>
      <w:r w:rsidRPr="00F264C9">
        <w:rPr>
          <w:rFonts w:ascii="Arial" w:eastAsia="Calibri" w:hAnsi="Arial" w:cs="Arial"/>
          <w:kern w:val="2"/>
          <w:sz w:val="24"/>
          <w:szCs w:val="24"/>
          <w:lang w:eastAsia="en-US"/>
          <w14:ligatures w14:val="standardContextual"/>
        </w:rPr>
        <w:t>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Ne indichiamo uno. L’elemento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6FEC0AC4"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4"/>
          <w:szCs w:val="24"/>
          <w:lang w:eastAsia="en-US"/>
          <w14:ligatures w14:val="standardContextual"/>
        </w:rPr>
        <w:t>“</w:t>
      </w:r>
      <w:r w:rsidRPr="00F264C9">
        <w:rPr>
          <w:rFonts w:ascii="Arial" w:eastAsia="Calibri" w:hAnsi="Arial" w:cs="Arial"/>
          <w:i/>
          <w:iCs/>
          <w:kern w:val="2"/>
          <w:sz w:val="22"/>
          <w:szCs w:val="24"/>
          <w:lang w:eastAsia="en-US"/>
          <w14:ligatures w14:val="standardContextual"/>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w:t>
      </w:r>
      <w:r w:rsidRPr="00F264C9">
        <w:rPr>
          <w:rFonts w:ascii="Arial" w:eastAsia="Calibri" w:hAnsi="Arial" w:cs="Arial"/>
          <w:i/>
          <w:iCs/>
          <w:kern w:val="2"/>
          <w:sz w:val="22"/>
          <w:szCs w:val="24"/>
          <w:lang w:eastAsia="en-US"/>
          <w14:ligatures w14:val="standardContextual"/>
        </w:rPr>
        <w:lastRenderedPageBreak/>
        <w:t>salvatore del mondo. Chiunque confessa che Gesù è il Figlio di Dio, Dio rimane in lui ed egli in Dio. E noi abbiamo conosciuto e creduto l’amore che Dio ha in noi. Dio è amore; chi rimane nell’amore rimane in Dio e Dio rimane in lui” (1Gv 4, 7-16).</w:t>
      </w:r>
    </w:p>
    <w:p w14:paraId="4D65E994"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A queste parole dell’Apostolo andrebbe apportata una piccola aggiunta:</w:t>
      </w:r>
    </w:p>
    <w:p w14:paraId="59BEADA7"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“In questo si manifesta l’amore di Dio nel mondo: Dio ha mandato me, discepolo di Gesù, nel mondo, perché ogni uomo abbia la vita per mezzo di me, che sono corpo di Cristo Signore, per la mia vita, offerta in olocausto in Cristo, al Padre”.</w:t>
      </w:r>
    </w:p>
    <w:p w14:paraId="0318C62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spacing w:val="-2"/>
          <w:kern w:val="2"/>
          <w:sz w:val="24"/>
          <w:szCs w:val="24"/>
          <w:lang w:eastAsia="en-US"/>
          <w14:ligatures w14:val="standardContextual"/>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F264C9">
        <w:rPr>
          <w:rFonts w:ascii="Arial" w:eastAsia="Calibri" w:hAnsi="Arial" w:cs="Arial"/>
          <w:kern w:val="2"/>
          <w:sz w:val="24"/>
          <w:szCs w:val="24"/>
          <w:lang w:eastAsia="en-US"/>
          <w14:ligatures w14:val="standardContextual"/>
        </w:rPr>
        <w:t xml:space="preserve"> sua vita. </w:t>
      </w:r>
    </w:p>
    <w:p w14:paraId="68774C0A"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Sesta riflessione.</w:t>
      </w:r>
      <w:r w:rsidRPr="00F264C9">
        <w:rPr>
          <w:rFonts w:ascii="Arial" w:eastAsia="Calibri" w:hAnsi="Arial" w:cs="Arial"/>
          <w:kern w:val="2"/>
          <w:sz w:val="24"/>
          <w:szCs w:val="24"/>
          <w:lang w:eastAsia="en-US"/>
          <w14:ligatures w14:val="standardContextual"/>
        </w:rPr>
        <w:t xml:space="preserve"> 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w:t>
      </w:r>
      <w:r w:rsidRPr="00F264C9">
        <w:rPr>
          <w:rFonts w:ascii="Arial" w:eastAsia="Calibri" w:hAnsi="Arial" w:cs="Arial"/>
          <w:kern w:val="2"/>
          <w:sz w:val="24"/>
          <w:szCs w:val="24"/>
          <w:lang w:eastAsia="en-US"/>
          <w14:ligatures w14:val="standardContextual"/>
        </w:rPr>
        <w:lastRenderedPageBreak/>
        <w:t xml:space="preserve">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F264C9">
        <w:rPr>
          <w:rFonts w:ascii="Arial" w:eastAsia="Calibri" w:hAnsi="Arial" w:cs="Arial"/>
          <w:i/>
          <w:iCs/>
          <w:kern w:val="2"/>
          <w:sz w:val="24"/>
          <w:szCs w:val="24"/>
          <w:lang w:val="la-Latn" w:eastAsia="en-US"/>
          <w14:ligatures w14:val="standardContextual"/>
        </w:rPr>
        <w:t>“missio canonica”</w:t>
      </w:r>
      <w:r w:rsidRPr="00F264C9">
        <w:rPr>
          <w:rFonts w:ascii="Arial" w:eastAsia="Calibri" w:hAnsi="Arial" w:cs="Arial"/>
          <w:kern w:val="2"/>
          <w:sz w:val="24"/>
          <w:szCs w:val="24"/>
          <w:lang w:eastAsia="en-US"/>
          <w14:ligatures w14:val="standardContextual"/>
        </w:rPr>
        <w:t>.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43AD1578"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Settima riflessione.</w:t>
      </w:r>
      <w:r w:rsidRPr="00F264C9">
        <w:rPr>
          <w:rFonts w:ascii="Arial" w:eastAsia="Calibri" w:hAnsi="Arial" w:cs="Arial"/>
          <w:kern w:val="2"/>
          <w:sz w:val="24"/>
          <w:szCs w:val="24"/>
          <w:lang w:eastAsia="en-US"/>
          <w14:ligatures w14:val="standardContextual"/>
        </w:rPr>
        <w:t xml:space="preserve"> 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w:t>
      </w:r>
      <w:r w:rsidRPr="00F264C9">
        <w:rPr>
          <w:rFonts w:ascii="Arial" w:eastAsia="Calibri" w:hAnsi="Arial" w:cs="Arial"/>
          <w:kern w:val="2"/>
          <w:sz w:val="24"/>
          <w:szCs w:val="24"/>
          <w:lang w:eastAsia="en-US"/>
          <w14:ligatures w14:val="standardContextual"/>
        </w:rPr>
        <w:lastRenderedPageBreak/>
        <w:t xml:space="preserve">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 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w:t>
      </w:r>
      <w:r w:rsidRPr="00F264C9">
        <w:rPr>
          <w:rFonts w:ascii="Arial" w:eastAsia="Calibri" w:hAnsi="Arial" w:cs="Arial"/>
          <w:kern w:val="2"/>
          <w:sz w:val="24"/>
          <w:szCs w:val="24"/>
          <w:lang w:eastAsia="en-US"/>
          <w14:ligatures w14:val="standardContextual"/>
        </w:rPr>
        <w:lastRenderedPageBreak/>
        <w:t>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621D7468"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Ottava riflessione. </w:t>
      </w:r>
      <w:r w:rsidRPr="00F264C9">
        <w:rPr>
          <w:rFonts w:ascii="Arial" w:eastAsia="Calibri" w:hAnsi="Arial" w:cs="Arial"/>
          <w:kern w:val="2"/>
          <w:sz w:val="24"/>
          <w:szCs w:val="24"/>
          <w:lang w:eastAsia="en-US"/>
          <w14:ligatures w14:val="standardContextual"/>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1F07B57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Nona riflessione. </w:t>
      </w:r>
      <w:r w:rsidRPr="00F264C9">
        <w:rPr>
          <w:rFonts w:ascii="Arial" w:eastAsia="Calibri" w:hAnsi="Arial" w:cs="Arial"/>
          <w:kern w:val="2"/>
          <w:sz w:val="24"/>
          <w:szCs w:val="24"/>
          <w:lang w:eastAsia="en-US"/>
          <w14:ligatures w14:val="standardContextual"/>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w:t>
      </w:r>
      <w:r w:rsidRPr="00F264C9">
        <w:rPr>
          <w:rFonts w:ascii="Arial" w:eastAsia="Calibri" w:hAnsi="Arial" w:cs="Arial"/>
          <w:kern w:val="2"/>
          <w:sz w:val="24"/>
          <w:szCs w:val="24"/>
          <w:lang w:eastAsia="en-US"/>
          <w14:ligatures w14:val="standardContextual"/>
        </w:rPr>
        <w:lastRenderedPageBreak/>
        <w:t>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w:t>
      </w:r>
    </w:p>
    <w:p w14:paraId="05CA51FB" w14:textId="77777777" w:rsidR="00CC0FB4" w:rsidRPr="00F264C9" w:rsidRDefault="00CC0FB4" w:rsidP="00CC0FB4">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w:t>
      </w:r>
      <w:r w:rsidRPr="00F264C9">
        <w:rPr>
          <w:rFonts w:ascii="Arial" w:hAnsi="Arial"/>
          <w:i/>
          <w:iCs/>
          <w:kern w:val="2"/>
          <w:sz w:val="22"/>
          <w:szCs w:val="23"/>
          <w14:ligatures w14:val="standardContextual"/>
        </w:rPr>
        <w:lastRenderedPageBreak/>
        <w:t>come sconosciuti, eppure notissimi; come moribondi, e invece viviamo; come puniti, ma non uccisi; come afflitti, ma sempre lieti; come poveri, ma capaci di arricchire molti; come gente che non ha nulla e invece possediamo tutto!” (2Cor 6,3-10).</w:t>
      </w:r>
    </w:p>
    <w:p w14:paraId="3DB7CE4B"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Programma altissimo che attesta la nostra vera conversione al Vangelo. </w:t>
      </w:r>
    </w:p>
    <w:p w14:paraId="4F71F15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Decima riflessione. </w:t>
      </w:r>
      <w:r w:rsidRPr="00F264C9">
        <w:rPr>
          <w:rFonts w:ascii="Arial" w:hAnsi="Arial"/>
          <w:kern w:val="2"/>
          <w:sz w:val="24"/>
          <w14:ligatures w14:val="standardContextual"/>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w:t>
      </w:r>
      <w:r w:rsidRPr="00F264C9">
        <w:rPr>
          <w:rFonts w:ascii="Arial" w:hAnsi="Arial"/>
          <w:spacing w:val="-2"/>
          <w:kern w:val="2"/>
          <w:sz w:val="24"/>
          <w14:ligatures w14:val="standardContextual"/>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F264C9">
        <w:rPr>
          <w:rFonts w:ascii="Arial" w:hAnsi="Arial"/>
          <w:kern w:val="2"/>
          <w:sz w:val="24"/>
          <w14:ligatures w14:val="standardContextual"/>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61450F4A"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b/>
          <w:bCs/>
          <w:kern w:val="2"/>
          <w:sz w:val="24"/>
          <w14:ligatures w14:val="standardContextual"/>
        </w:rPr>
        <w:t>Undicesima riflessione</w:t>
      </w:r>
      <w:r w:rsidRPr="00F264C9">
        <w:rPr>
          <w:rFonts w:ascii="Arial" w:hAnsi="Arial"/>
          <w:kern w:val="2"/>
          <w:sz w:val="24"/>
          <w14:ligatures w14:val="standardContextual"/>
        </w:rPr>
        <w:t xml:space="preserve">.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w:t>
      </w:r>
      <w:r w:rsidRPr="00F264C9">
        <w:rPr>
          <w:rFonts w:ascii="Arial" w:hAnsi="Arial"/>
          <w:kern w:val="2"/>
          <w:sz w:val="24"/>
          <w14:ligatures w14:val="standardContextual"/>
        </w:rPr>
        <w:lastRenderedPageBreak/>
        <w:t xml:space="preserve">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316884EB" w14:textId="77777777" w:rsidR="00CC0FB4" w:rsidRPr="00F264C9" w:rsidRDefault="00CC0FB4" w:rsidP="00CC0FB4">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11BFE897" w14:textId="77777777" w:rsidR="00CC0FB4" w:rsidRPr="00F264C9" w:rsidRDefault="00CC0FB4" w:rsidP="00CC0FB4">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A4AABB2"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w:t>
      </w:r>
      <w:r w:rsidRPr="00F264C9">
        <w:rPr>
          <w:rFonts w:ascii="Arial" w:hAnsi="Arial"/>
          <w:kern w:val="2"/>
          <w:sz w:val="24"/>
          <w14:ligatures w14:val="standardContextual"/>
        </w:rPr>
        <w:lastRenderedPageBreak/>
        <w:t>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6DA98009"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b/>
          <w:bCs/>
          <w:kern w:val="2"/>
          <w:sz w:val="24"/>
          <w14:ligatures w14:val="standardContextual"/>
        </w:rPr>
        <w:t xml:space="preserve">Dodicesima riflessione. </w:t>
      </w:r>
      <w:r w:rsidRPr="00F264C9">
        <w:rPr>
          <w:rFonts w:ascii="Arial" w:hAnsi="Arial"/>
          <w:kern w:val="2"/>
          <w:sz w:val="24"/>
          <w14:ligatures w14:val="standardContextual"/>
        </w:rPr>
        <w:t xml:space="preserv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sidRPr="00F264C9">
        <w:rPr>
          <w:rFonts w:ascii="Arial" w:eastAsia="Calibri" w:hAnsi="Arial" w:cs="Arial"/>
          <w:kern w:val="2"/>
          <w:sz w:val="24"/>
          <w:szCs w:val="24"/>
          <w:lang w:eastAsia="en-US"/>
          <w14:ligatures w14:val="standardContextual"/>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pieno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1AA1D833" w14:textId="77777777" w:rsidR="00CC0FB4" w:rsidRPr="00F264C9" w:rsidRDefault="00CC0FB4" w:rsidP="00CC0FB4">
      <w:pPr>
        <w:spacing w:after="200"/>
        <w:jc w:val="both"/>
        <w:rPr>
          <w:rFonts w:ascii="Arial" w:hAnsi="Arial" w:cs="Arial"/>
          <w:iCs/>
          <w:kern w:val="2"/>
          <w:sz w:val="24"/>
          <w14:ligatures w14:val="standardContextual"/>
        </w:rPr>
      </w:pPr>
      <w:r w:rsidRPr="00F264C9">
        <w:rPr>
          <w:rFonts w:ascii="Arial" w:hAnsi="Arial"/>
          <w:b/>
          <w:bCs/>
          <w:kern w:val="2"/>
          <w:sz w:val="24"/>
          <w14:ligatures w14:val="standardContextual"/>
        </w:rPr>
        <w:t>Tredicesima riflessione.</w:t>
      </w:r>
      <w:r w:rsidRPr="00F264C9">
        <w:rPr>
          <w:rFonts w:ascii="Arial" w:hAnsi="Arial"/>
          <w:kern w:val="2"/>
          <w:sz w:val="24"/>
          <w14:ligatures w14:val="standardContextual"/>
        </w:rPr>
        <w:t xml:space="preserve"> 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w:t>
      </w:r>
      <w:r w:rsidRPr="00F264C9">
        <w:rPr>
          <w:rFonts w:ascii="Arial" w:hAnsi="Arial"/>
          <w:kern w:val="2"/>
          <w:sz w:val="24"/>
          <w14:ligatures w14:val="standardContextual"/>
        </w:rPr>
        <w:lastRenderedPageBreak/>
        <w:t xml:space="preserve">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serva  della volontà di ogni cristiano? Non ci stiamo noi tutti separando da una obbedienza incondizionata al Vangelo per vivere ognuno secondo il proprio cuore e la propria mente? Non stiamo no trasforma tutta la sacra teologia in puro sentimento e sensazione di ogni singola cristiano? Così sento, dunque è teologia. Così penso, dunque è teologia. Così voglio, dunque è teologia. Ma anche così io non penso, dunque non è teologia. Così non voglio, dunque non è teologia. Così non sento, dunque non è teologia. Ecco la differenza tra Cristo Gesù e i discepoli di oggi. Cristo Gesù è sempre servo del Padre, dalla sua volontà scritta per Lui. Oggi il cristiano è senza alcuna volontà scritta. È da quanto il suo cuore gli suggerisce. Questo significa non essere più servi. Il cristiano non è più servo. Si è separato dalla volontà del suo Signore. Lo attesta la sua presunzione. </w:t>
      </w:r>
      <w:r w:rsidRPr="00F264C9">
        <w:rPr>
          <w:rFonts w:ascii="Arial" w:hAnsi="Arial" w:cs="Arial"/>
          <w:kern w:val="2"/>
          <w:sz w:val="24"/>
          <w14:ligatures w14:val="standardContextual"/>
        </w:rPr>
        <w:t xml:space="preserve">La presunzione è figlia della superbia che ha come sorella l’invidia. Ma cosa è esattamente la superbia? La </w:t>
      </w:r>
      <w:r w:rsidRPr="00F264C9">
        <w:rPr>
          <w:rFonts w:ascii="Arial" w:hAnsi="Arial" w:cs="Arial"/>
          <w:iCs/>
          <w:kern w:val="2"/>
          <w:sz w:val="24"/>
          <w14:ligatures w14:val="standardContextual"/>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p>
    <w:p w14:paraId="4DEFEAFA" w14:textId="77777777" w:rsidR="00CC0FB4" w:rsidRPr="00F264C9" w:rsidRDefault="00CC0FB4" w:rsidP="00CC0FB4">
      <w:pPr>
        <w:spacing w:after="120"/>
        <w:jc w:val="both"/>
        <w:rPr>
          <w:rFonts w:ascii="Arial" w:hAnsi="Arial" w:cs="Arial"/>
          <w:b/>
          <w:bCs/>
          <w:i/>
          <w:iCs/>
          <w:color w:val="000000" w:themeColor="text1"/>
          <w:kern w:val="2"/>
          <w:sz w:val="24"/>
          <w:szCs w:val="28"/>
          <w:lang w:eastAsia="en-US"/>
          <w14:ligatures w14:val="standardContextual"/>
        </w:rPr>
      </w:pPr>
      <w:bookmarkStart w:id="38" w:name="_Toc148644754"/>
      <w:bookmarkStart w:id="39" w:name="_Toc148949239"/>
      <w:bookmarkStart w:id="40" w:name="_Toc149197586"/>
      <w:r w:rsidRPr="00F264C9">
        <w:rPr>
          <w:rFonts w:ascii="Arial" w:hAnsi="Arial" w:cs="Arial"/>
          <w:b/>
          <w:bCs/>
          <w:i/>
          <w:iCs/>
          <w:color w:val="000000" w:themeColor="text1"/>
          <w:kern w:val="2"/>
          <w:sz w:val="24"/>
          <w:szCs w:val="28"/>
          <w:lang w:eastAsia="en-US"/>
          <w14:ligatures w14:val="standardContextual"/>
        </w:rPr>
        <w:t>PREMESSA</w:t>
      </w:r>
      <w:bookmarkEnd w:id="38"/>
      <w:bookmarkEnd w:id="39"/>
      <w:bookmarkEnd w:id="40"/>
    </w:p>
    <w:p w14:paraId="0816597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Perché si possa parlare di missione evangelizzatrice dobbiamo avere una mente formata su alcune verità essenziali o principali della nostra fede, verità che sono oggettive e universale e non soggettive e particolari, verità rivelate e create e non pensate o immaginate, verità eterne che creano e generano, per opera dello Spirito Santo, la verità storica. Ogni falsità storica ed eterna è creata e posta in essere dalla volontà dell’uomo, che disobbedisce alla divina Parola. Se c’è confusione in queste verità ci sarà confusione in ogni nostro parlare; se c’è non conoscenza di queste verità, ci sarà anche non conoscenza nelle nostre parole; se c’è nel cuore odio contro questa verità, odio ci sarà anche nelle nostre parole. Queste verità da possedere con purissima scienza teologica, cristologica, soteriologica, escatologica sono quattro: verità di creazione, verità di redenzione, verità di Cristo Gesù, verità degli eventi ultimi che riguardano ogni uomo e l’intera </w:t>
      </w:r>
      <w:r w:rsidRPr="00F264C9">
        <w:rPr>
          <w:rFonts w:ascii="Arial" w:eastAsia="Calibri" w:hAnsi="Arial" w:cs="Arial"/>
          <w:kern w:val="2"/>
          <w:sz w:val="24"/>
          <w:szCs w:val="24"/>
          <w:lang w:eastAsia="en-US"/>
          <w14:ligatures w14:val="standardContextual"/>
        </w:rPr>
        <w:lastRenderedPageBreak/>
        <w:t xml:space="preserve">creazione. Ogni difetto, ogni non scienza, ogni falsità, ogni odio contro queste verità fa sì che la nostra parola sia menzogna e falsità sulla nostra bocca e di conseguenza tutta la nostra missione evangelizzatrice risulterà senza verità. Prima di inoltrarci nel grande mistero della missione evangelizzatrice, offriamo alcuni principi essenziali che riguardano queste quattro verità. Per ognuna di esse abbiamo aggiunto in nota qualche link per quanti volessero approfondire le loro conoscenza e aggiungere verità alle verità che già si possiedono. </w:t>
      </w:r>
    </w:p>
    <w:p w14:paraId="5C73834C" w14:textId="77777777" w:rsidR="00CC0FB4" w:rsidRPr="00F264C9" w:rsidRDefault="00CC0FB4" w:rsidP="00CC0FB4">
      <w:pPr>
        <w:spacing w:after="120"/>
        <w:jc w:val="both"/>
        <w:rPr>
          <w:rFonts w:ascii="Arial" w:hAnsi="Arial" w:cs="Arial"/>
          <w:b/>
          <w:bCs/>
          <w:color w:val="000000"/>
          <w:kern w:val="2"/>
          <w:sz w:val="24"/>
          <w:szCs w:val="26"/>
          <w:lang w:eastAsia="en-US"/>
          <w14:ligatures w14:val="standardContextual"/>
        </w:rPr>
      </w:pPr>
      <w:bookmarkStart w:id="41" w:name="_Toc148644755"/>
      <w:bookmarkStart w:id="42" w:name="_Toc148949240"/>
      <w:bookmarkStart w:id="43" w:name="_Toc149197587"/>
      <w:r w:rsidRPr="00F264C9">
        <w:rPr>
          <w:rFonts w:ascii="Arial" w:hAnsi="Arial" w:cs="Arial"/>
          <w:b/>
          <w:bCs/>
          <w:color w:val="000000"/>
          <w:kern w:val="2"/>
          <w:sz w:val="24"/>
          <w:szCs w:val="26"/>
          <w:lang w:eastAsia="en-US"/>
          <w14:ligatures w14:val="standardContextual"/>
        </w:rPr>
        <w:t>Verità di creazione</w:t>
      </w:r>
      <w:bookmarkEnd w:id="41"/>
      <w:bookmarkEnd w:id="42"/>
      <w:bookmarkEnd w:id="43"/>
    </w:p>
    <w:p w14:paraId="5680DC9D"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La verità di creazione ci dice che l’uomo non si è fatto da se stesso, non è frutto del cieco evoluzionismo, non viene dalla sua volontà, non è frutto di idoli muti, sordi e ciechi, non è opera di Dèi che non sono Dio. L’uomo è opera del solo ed unico Signore del cielo e della terra. È stato creato dal solo Dio vivo e vero, che è il solo Creatore e per questo anche il solo Signore non solo dell’uomo, ma anche di tutto l’universo, visibile e invisibile e di quanto vi è in esso. L’uomo è stato creato con una natura che può vivere solo rimanendo sempre nella volontà del suo Creatore e Signore. Se esce dalla volontà del suo Dio, Creatore, Signore, che a lui viene manifestata nella sua Parola, l’uomo entra nella morte, dalla quale potrà nuovamente tornare in vita solo per opera di colui che lo ha creato. Chi lo ha creato è il solo che lo potrà redimere e qui si entra nella seconda verità da conoscere anche questa con scienza perfetta ed è la verità di redenzione. Sull’uomo creatura di Dio ecco quanto dobbiamo sapere:</w:t>
      </w:r>
    </w:p>
    <w:p w14:paraId="289C635B"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129C5841" w14:textId="77777777" w:rsidR="00CC0FB4" w:rsidRPr="00F264C9" w:rsidRDefault="00CC0FB4" w:rsidP="00CC0FB4">
      <w:pPr>
        <w:spacing w:after="120"/>
        <w:ind w:left="567" w:right="567"/>
        <w:jc w:val="both"/>
        <w:rPr>
          <w:rFonts w:ascii="Arial" w:hAnsi="Arial"/>
          <w:b/>
          <w:i/>
          <w:iCs/>
          <w:spacing w:val="2"/>
          <w:kern w:val="2"/>
          <w:sz w:val="22"/>
          <w:szCs w:val="23"/>
          <w14:ligatures w14:val="standardContextual"/>
        </w:rPr>
      </w:pPr>
      <w:r w:rsidRPr="00F264C9">
        <w:rPr>
          <w:rFonts w:ascii="Arial" w:hAnsi="Arial"/>
          <w:i/>
          <w:iCs/>
          <w:kern w:val="2"/>
          <w:sz w:val="22"/>
          <w:szCs w:val="23"/>
          <w14:ligatures w14:val="standardContextual"/>
        </w:rPr>
        <w:t>“</w:t>
      </w:r>
      <w:r w:rsidRPr="00F264C9">
        <w:rPr>
          <w:rFonts w:ascii="Arial" w:hAnsi="Arial"/>
          <w:i/>
          <w:iCs/>
          <w:spacing w:val="2"/>
          <w:kern w:val="2"/>
          <w:sz w:val="22"/>
          <w:szCs w:val="23"/>
          <w14:ligatures w14:val="standardContextual"/>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12F25FF3"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7757B8CD"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w:t>
      </w:r>
      <w:r w:rsidRPr="00F264C9">
        <w:rPr>
          <w:rFonts w:ascii="Arial" w:hAnsi="Arial"/>
          <w:i/>
          <w:iCs/>
          <w:kern w:val="2"/>
          <w:sz w:val="22"/>
          <w:szCs w:val="23"/>
          <w14:ligatures w14:val="standardContextual"/>
        </w:rPr>
        <w:lastRenderedPageBreak/>
        <w:t xml:space="preserve">giurato nella mia ira: “Non entreranno nel luogo del mio riposo”» (Sal 95, 1-11). </w:t>
      </w:r>
    </w:p>
    <w:p w14:paraId="7B599445"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369A0863"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20,1-19). </w:t>
      </w:r>
    </w:p>
    <w:p w14:paraId="4E409867"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1F238A7A" w14:textId="77777777" w:rsidR="00CC0FB4" w:rsidRPr="00F264C9" w:rsidRDefault="00CC0FB4" w:rsidP="00CC0FB4">
      <w:pPr>
        <w:spacing w:after="120"/>
        <w:ind w:left="567" w:right="567"/>
        <w:jc w:val="both"/>
        <w:rPr>
          <w:rFonts w:ascii="Arial" w:hAnsi="Arial"/>
          <w:i/>
          <w:iCs/>
          <w:spacing w:val="-2"/>
          <w:kern w:val="2"/>
          <w:sz w:val="22"/>
          <w:szCs w:val="23"/>
          <w14:ligatures w14:val="standardContextual"/>
        </w:rPr>
      </w:pPr>
      <w:r w:rsidRPr="00F264C9">
        <w:rPr>
          <w:rFonts w:ascii="Arial" w:hAnsi="Arial"/>
          <w:i/>
          <w:iCs/>
          <w:spacing w:val="-2"/>
          <w:kern w:val="2"/>
          <w:sz w:val="22"/>
          <w:szCs w:val="23"/>
          <w14:ligatures w14:val="standardContextual"/>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318422B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La consegna dell’universo nelle mani di Cristo Signore, l’Agnello che fu immolato così è narrata nel Libro dell’Apocalisse: </w:t>
      </w:r>
    </w:p>
    <w:p w14:paraId="3535A43F"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w:t>
      </w:r>
      <w:r w:rsidRPr="00F264C9">
        <w:rPr>
          <w:rFonts w:ascii="Arial" w:hAnsi="Arial"/>
          <w:i/>
          <w:iCs/>
          <w:kern w:val="2"/>
          <w:sz w:val="22"/>
          <w:szCs w:val="23"/>
          <w14:ligatures w14:val="standardContextual"/>
        </w:rPr>
        <w:lastRenderedPageBreak/>
        <w:t xml:space="preserve">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5EADAD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Tutto è stato fatto dal Padre per mezzo del suo Verbo Eterno, nello Spirito Santo. Tutto è redento dal Padre per mezzo del suo Verbo Incarnato, nello Spirito Santo. Di ogni cosa l’Agnello che è stato immolato, è stato costituito Signore. </w:t>
      </w:r>
    </w:p>
    <w:p w14:paraId="7DD9DDF7"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F264C9">
        <w:rPr>
          <w:rFonts w:ascii="Arial" w:hAnsi="Arial"/>
          <w:i/>
          <w:kern w:val="2"/>
          <w:sz w:val="24"/>
          <w14:ligatures w14:val="standardContextual"/>
        </w:rPr>
        <w:t>“a nostra immagine, secondo la nostra somiglianza”</w:t>
      </w:r>
      <w:r w:rsidRPr="00F264C9">
        <w:rPr>
          <w:rFonts w:ascii="Arial" w:hAnsi="Arial"/>
          <w:kern w:val="2"/>
          <w:sz w:val="24"/>
          <w14:ligatures w14:val="standardContextual"/>
        </w:rPr>
        <w:t xml:space="preserve">. Non solo. È creato con un fine particolare, unico, che non è di nessun altro essere creato da Dio: </w:t>
      </w:r>
      <w:r w:rsidRPr="00F264C9">
        <w:rPr>
          <w:rFonts w:ascii="Arial" w:hAnsi="Arial"/>
          <w:i/>
          <w:kern w:val="2"/>
          <w:sz w:val="24"/>
          <w14:ligatures w14:val="standardContextual"/>
        </w:rPr>
        <w:t>“Dòmini sui pesci del mare e sugli uccelli del cielo, sul bestiame, su tutti gli animali selvatici e su tutti i rettili che strisciano sulla terra”.</w:t>
      </w:r>
      <w:r w:rsidRPr="00F264C9">
        <w:rPr>
          <w:rFonts w:ascii="Arial" w:hAnsi="Arial"/>
          <w:kern w:val="2"/>
          <w:sz w:val="24"/>
          <w14:ligatures w14:val="standardContextual"/>
        </w:rPr>
        <w:t xml:space="preserve"> </w:t>
      </w:r>
    </w:p>
    <w:p w14:paraId="2A253C9A" w14:textId="77777777" w:rsidR="00CC0FB4" w:rsidRPr="00F264C9" w:rsidRDefault="00CC0FB4" w:rsidP="00CC0FB4">
      <w:pPr>
        <w:spacing w:after="200"/>
        <w:jc w:val="both"/>
        <w:rPr>
          <w:rFonts w:ascii="Arial" w:hAnsi="Arial"/>
          <w:b/>
          <w:i/>
          <w:kern w:val="2"/>
          <w:sz w:val="24"/>
          <w14:ligatures w14:val="standardContextual"/>
        </w:rPr>
      </w:pPr>
      <w:r w:rsidRPr="00F264C9">
        <w:rPr>
          <w:rFonts w:ascii="Arial" w:hAnsi="Arial"/>
          <w:kern w:val="2"/>
          <w:sz w:val="24"/>
          <w14:ligatures w14:val="standardContextual"/>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F264C9">
        <w:rPr>
          <w:rFonts w:ascii="Arial" w:hAnsi="Arial"/>
          <w:i/>
          <w:kern w:val="2"/>
          <w:sz w:val="24"/>
          <w14:ligatures w14:val="standardContextual"/>
        </w:rPr>
        <w:t xml:space="preserve"> </w:t>
      </w:r>
    </w:p>
    <w:p w14:paraId="71929AC3" w14:textId="77777777" w:rsidR="00CC0FB4" w:rsidRPr="00F264C9" w:rsidRDefault="00CC0FB4" w:rsidP="00CC0FB4">
      <w:pPr>
        <w:spacing w:after="120"/>
        <w:ind w:left="567" w:right="567"/>
        <w:jc w:val="both"/>
        <w:rPr>
          <w:rFonts w:ascii="Arial" w:hAnsi="Arial"/>
          <w:i/>
          <w:iCs/>
          <w:kern w:val="2"/>
          <w:sz w:val="22"/>
          <w14:ligatures w14:val="standardContextual"/>
        </w:rPr>
      </w:pPr>
      <w:r w:rsidRPr="00F264C9">
        <w:rPr>
          <w:rFonts w:ascii="Arial" w:hAnsi="Arial"/>
          <w:i/>
          <w:iCs/>
          <w:kern w:val="2"/>
          <w:sz w:val="22"/>
          <w:szCs w:val="23"/>
          <w14:ligatures w14:val="standardContextual"/>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F264C9">
        <w:rPr>
          <w:rFonts w:ascii="Arial" w:hAnsi="Arial"/>
          <w:i/>
          <w:iCs/>
          <w:kern w:val="2"/>
          <w:sz w:val="22"/>
          <w14:ligatures w14:val="standardContextual"/>
        </w:rPr>
        <w:t xml:space="preserve"> </w:t>
      </w:r>
    </w:p>
    <w:p w14:paraId="20481B3C"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Questo è l’uomo: mistero di Parola e di opera da parte del Signore. Mistero di creazione e di fine. Come in Dio Parola, opera e fine sono una sola cosa, così </w:t>
      </w:r>
      <w:r w:rsidRPr="00F264C9">
        <w:rPr>
          <w:rFonts w:ascii="Arial" w:hAnsi="Arial"/>
          <w:kern w:val="2"/>
          <w:sz w:val="24"/>
          <w14:ligatures w14:val="standardContextual"/>
        </w:rPr>
        <w:lastRenderedPageBreak/>
        <w:t xml:space="preserve">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094991F6"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6671309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1F619009"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7CDF5CD1"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lastRenderedPageBreak/>
        <w:t xml:space="preserve">Oggi, moltissimi cristiani, avendo deciso di non Cristo Gesù al cuore e alla mente di ogni uomo, altro non fanno che condannare l’umanità ad assistere passivamente alla sua totale morte. È verità eterna e immutabile: solo in Cristo, per Cristo, con Cristo, l’uomo potrà ritornare alle sorgenti eterne della sua verità. </w:t>
      </w:r>
    </w:p>
    <w:p w14:paraId="1FF8BCE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2474CBC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2FBB7368" w14:textId="77777777" w:rsidR="00CC0FB4" w:rsidRPr="00F264C9" w:rsidRDefault="00CC0FB4" w:rsidP="00CC0FB4">
      <w:pPr>
        <w:spacing w:after="200"/>
        <w:jc w:val="both"/>
        <w:rPr>
          <w:rFonts w:ascii="Arial" w:hAnsi="Arial"/>
          <w:b/>
          <w:spacing w:val="-2"/>
          <w:kern w:val="2"/>
          <w:sz w:val="24"/>
          <w14:ligatures w14:val="standardContextual"/>
        </w:rPr>
      </w:pPr>
      <w:r w:rsidRPr="00F264C9">
        <w:rPr>
          <w:rFonts w:ascii="Arial" w:hAnsi="Arial"/>
          <w:spacing w:val="-2"/>
          <w:kern w:val="2"/>
          <w:sz w:val="24"/>
          <w14:ligatures w14:val="standardContextual"/>
        </w:rPr>
        <w:t>Ogni uomo deve sapere che l</w:t>
      </w:r>
      <w:r w:rsidRPr="00F264C9">
        <w:rPr>
          <w:rFonts w:ascii="Arial" w:hAnsi="Arial"/>
          <w:color w:val="000000"/>
          <w:spacing w:val="-2"/>
          <w:kern w:val="2"/>
          <w:sz w:val="24"/>
          <w14:ligatures w14:val="standardContextual"/>
        </w:rPr>
        <w:t>a fede non è soltanto armonizzazione di tutte le verità rivelate. È anche</w:t>
      </w:r>
      <w:r w:rsidRPr="00F264C9">
        <w:rPr>
          <w:rFonts w:ascii="Arial" w:hAnsi="Arial"/>
          <w:spacing w:val="-2"/>
          <w:kern w:val="2"/>
          <w:sz w:val="24"/>
          <w14:ligatures w14:val="standardContextual"/>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454720E4" w14:textId="77777777" w:rsidR="00CC0FB4" w:rsidRPr="00F264C9" w:rsidRDefault="00CC0FB4" w:rsidP="00CC0FB4">
      <w:pPr>
        <w:spacing w:after="200"/>
        <w:jc w:val="both"/>
        <w:rPr>
          <w:rFonts w:ascii="Arial" w:hAnsi="Arial"/>
          <w:b/>
          <w:spacing w:val="-2"/>
          <w:kern w:val="2"/>
          <w:sz w:val="24"/>
          <w14:ligatures w14:val="standardContextual"/>
        </w:rPr>
      </w:pPr>
      <w:r w:rsidRPr="00F264C9">
        <w:rPr>
          <w:rFonts w:ascii="Arial" w:hAnsi="Arial"/>
          <w:spacing w:val="-2"/>
          <w:kern w:val="2"/>
          <w:sz w:val="24"/>
          <w14:ligatures w14:val="standardContextual"/>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F264C9">
        <w:rPr>
          <w:rFonts w:ascii="Arial" w:hAnsi="Arial"/>
          <w:kern w:val="2"/>
          <w:sz w:val="24"/>
          <w14:ligatures w14:val="standardContextual"/>
        </w:rPr>
        <w:t xml:space="preserve"> Cristo, anche illustri e </w:t>
      </w:r>
      <w:r w:rsidRPr="00F264C9">
        <w:rPr>
          <w:rFonts w:ascii="Arial" w:hAnsi="Arial"/>
          <w:spacing w:val="-2"/>
          <w:kern w:val="2"/>
          <w:sz w:val="24"/>
          <w14:ligatures w14:val="standardContextual"/>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54C5A8F0"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w:t>
      </w:r>
      <w:r w:rsidRPr="00F264C9">
        <w:rPr>
          <w:rFonts w:ascii="Arial" w:hAnsi="Arial"/>
          <w:kern w:val="2"/>
          <w:sz w:val="24"/>
          <w14:ligatures w14:val="standardContextual"/>
        </w:rPr>
        <w:lastRenderedPageBreak/>
        <w:t>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14:paraId="3DEEDE6C" w14:textId="77777777" w:rsidR="00CC0FB4" w:rsidRPr="00F264C9" w:rsidRDefault="00CC0FB4" w:rsidP="00CC0FB4">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0FD7A9E8" w14:textId="77777777" w:rsidR="00CC0FB4" w:rsidRPr="00F264C9" w:rsidRDefault="00CC0FB4" w:rsidP="00CC0FB4">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F9DE67F" w14:textId="77777777" w:rsidR="00CC0FB4" w:rsidRPr="00F264C9" w:rsidRDefault="00CC0FB4" w:rsidP="00CC0FB4">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47A07F56" w14:textId="77777777" w:rsidR="00CC0FB4" w:rsidRPr="00F264C9" w:rsidRDefault="00CC0FB4" w:rsidP="00CC0FB4">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lastRenderedPageBreak/>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341E0FA" w14:textId="77777777" w:rsidR="00CC0FB4" w:rsidRPr="00F264C9" w:rsidRDefault="00CC0FB4" w:rsidP="00CC0FB4">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4160D5C0"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Oggi, moltissimi cristiani e anche non cristiani,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 Le verità di creazione si potrà vivere solo dalla verità di redenzione. Ecco perché è cosa giusta dire una parola di chiarezza anche su questa verità.</w:t>
      </w:r>
    </w:p>
    <w:p w14:paraId="3AF4F533" w14:textId="77777777" w:rsidR="00CC0FB4" w:rsidRPr="00F264C9" w:rsidRDefault="00CC0FB4" w:rsidP="00CC0FB4">
      <w:pPr>
        <w:spacing w:after="120"/>
        <w:jc w:val="both"/>
        <w:rPr>
          <w:rFonts w:ascii="Arial" w:hAnsi="Arial" w:cs="Arial"/>
          <w:b/>
          <w:bCs/>
          <w:color w:val="000000"/>
          <w:kern w:val="2"/>
          <w:sz w:val="24"/>
          <w:szCs w:val="24"/>
          <w:lang w:eastAsia="en-US"/>
          <w14:ligatures w14:val="standardContextual"/>
        </w:rPr>
      </w:pPr>
      <w:bookmarkStart w:id="44" w:name="_Toc148644756"/>
      <w:bookmarkStart w:id="45" w:name="_Toc148949241"/>
      <w:bookmarkStart w:id="46" w:name="_Toc149197588"/>
      <w:r w:rsidRPr="00F264C9">
        <w:rPr>
          <w:rFonts w:ascii="Arial" w:hAnsi="Arial" w:cs="Arial"/>
          <w:b/>
          <w:bCs/>
          <w:color w:val="000000"/>
          <w:kern w:val="2"/>
          <w:sz w:val="24"/>
          <w:szCs w:val="24"/>
          <w:lang w:eastAsia="en-US"/>
          <w14:ligatures w14:val="standardContextual"/>
        </w:rPr>
        <w:t>Verità di redenzione</w:t>
      </w:r>
      <w:bookmarkEnd w:id="44"/>
      <w:bookmarkEnd w:id="45"/>
      <w:bookmarkEnd w:id="46"/>
      <w:r w:rsidRPr="00F264C9">
        <w:rPr>
          <w:rFonts w:ascii="Arial" w:hAnsi="Arial" w:cs="Arial"/>
          <w:b/>
          <w:bCs/>
          <w:color w:val="000000"/>
          <w:kern w:val="2"/>
          <w:sz w:val="24"/>
          <w:szCs w:val="24"/>
          <w:lang w:eastAsia="en-US"/>
          <w14:ligatures w14:val="standardContextual"/>
        </w:rPr>
        <w:t xml:space="preserve"> </w:t>
      </w:r>
    </w:p>
    <w:p w14:paraId="626F862F"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L’uomo avendo disobbedito alla volontà del suo Signore, Creatore e Dio, è uscito della sua verità di creazione, verità che dice che l’uomo è nella vita se si conserva nella volontà del suo Creatore, Signore e Dio. Se invece disobbedisce ed esce dalla volontà di dio, per lui si aprono abissi di morte sempre più profondi fino a bruciare nella morte eterna senza mai consumarsi. Che la Parola sulla bocca di Dio è purissima verità lo attesta e lo testimonia la nostra storia. Lo testimoniava ieri, lo testimonia molto di più oggi. L’Apostolo Paolo sul fondamento del Libro della Sapienza e degli altri Libri della Sacra Scrittura, rivela che nel tempo la disobbedienza alla volontà del Signore giunge fino a soffocare la verità </w:t>
      </w:r>
      <w:r w:rsidRPr="00F264C9">
        <w:rPr>
          <w:rFonts w:ascii="Arial" w:eastAsia="Calibri" w:hAnsi="Arial" w:cs="Arial"/>
          <w:color w:val="000000"/>
          <w:kern w:val="2"/>
          <w:sz w:val="24"/>
          <w:szCs w:val="24"/>
          <w:lang w:eastAsia="en-US"/>
          <w14:ligatures w14:val="standardContextual"/>
        </w:rPr>
        <w:lastRenderedPageBreak/>
        <w:t>nell’ingiustizia, conducendo il corpo dell’uomo a bruciare in una immoralità sempre più morale. Ecco la sua tagliente Parola:</w:t>
      </w:r>
    </w:p>
    <w:p w14:paraId="6B7B9F0D" w14:textId="77777777" w:rsidR="00CC0FB4" w:rsidRPr="00F264C9" w:rsidRDefault="00CC0FB4" w:rsidP="00CC0FB4">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4"/>
          <w:szCs w:val="24"/>
          <w:lang w:eastAsia="en-US"/>
          <w14:ligatures w14:val="standardContextual"/>
        </w:rPr>
        <w:t xml:space="preserve">Io infatti non mi vergogno del Vangelo, perché è potenza di Dio per la </w:t>
      </w:r>
      <w:r w:rsidRPr="00F264C9">
        <w:rPr>
          <w:rFonts w:ascii="Arial" w:eastAsia="Calibri" w:hAnsi="Arial" w:cs="Arial"/>
          <w:i/>
          <w:iCs/>
          <w:color w:val="000000"/>
          <w:kern w:val="2"/>
          <w:sz w:val="22"/>
          <w:szCs w:val="24"/>
          <w:lang w:eastAsia="en-US"/>
          <w14:ligatures w14:val="standardContextual"/>
        </w:rPr>
        <w:t xml:space="preserve">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009197BC"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Oggi dobbiamo confessare che si lavora alacremente e senza mai stancarsi perché sia la verità di creazione, sia la verità di redenzione, sia la verità di Cristo Gesù e sia la verità escatologica vengano cancellate dal pensiero e dalla volontà di ogni uomo. Di queste verità oggettive e universali neanche se ne deve parlare. Questo non nel mondo, al quale ormai nulla interessa di ciò che non è suo pensiero, che necessariamente dovrà essere ateo, a-cristologico, a-redentivo, a-escatologico, a-soteriologico e soprattutto a-ecclesiologico, ma nella Chiesa una, santa, cattolica, apostolica. Oggi Satana sta entrando nella Chiesa con tutta la sua potenza infernale, avendo deciso che essa va distrutta e cancellata. Ecco un pensiero che è giusto che vanga offerto ad ogni mente credente:</w:t>
      </w:r>
    </w:p>
    <w:p w14:paraId="6C76AAE3"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Immaginiamo per un istante che il principe dei demòni con un suo grande esercito armato con modernissime armi con elementi specializzati a combattere per aria, per mare e per terra, volesse aggredire tutti i discepoli di Gesù e inoculare nei loro cuore, nella loro mente, nella loro volontà, nei loro desideri il letale e contagioso virus della falsità, menzogna, inganno, tenebre, dell’odio contro la Divina Rivelazione, il Sacro Deposito della fede, Cristo Gesù, il Padre dei Cielo, </w:t>
      </w:r>
      <w:r w:rsidRPr="00F264C9">
        <w:rPr>
          <w:rFonts w:ascii="Arial" w:eastAsia="Calibri" w:hAnsi="Arial" w:cs="Arial"/>
          <w:color w:val="000000"/>
          <w:kern w:val="2"/>
          <w:sz w:val="24"/>
          <w:szCs w:val="24"/>
          <w:lang w:eastAsia="en-US"/>
          <w14:ligatures w14:val="standardContextual"/>
        </w:rPr>
        <w:lastRenderedPageBreak/>
        <w:t>lo Spirito Santo, la Madre di Dio, tutta la verità di creazione, di redenzione, di salvezza dell’uomo, con una violenza ideologia più grande della violenza fisica di cui parla il profeta Abacuc nella sua visione, se questo avvenisse, ci sarebbe qualche seguace di Gesù Signore che non si lascerebbe iniettare questo virus di morte? Se noi lo chiedessimo al Signore nostro Dio, ci darebbe la stessa risposta data al profeta? Leggiamo prima la visione di Abacuc e poi daremo una risposta.</w:t>
      </w:r>
    </w:p>
    <w:p w14:paraId="1F86AB06" w14:textId="77777777" w:rsidR="00CC0FB4" w:rsidRPr="00F264C9" w:rsidRDefault="00CC0FB4" w:rsidP="00CC0FB4">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w:t>
      </w:r>
    </w:p>
    <w:p w14:paraId="0C5BBB0E" w14:textId="77777777" w:rsidR="00CC0FB4" w:rsidRPr="00F264C9" w:rsidRDefault="00CC0FB4" w:rsidP="00CC0FB4">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 xml:space="preserve">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3623D291" w14:textId="77777777" w:rsidR="00CC0FB4" w:rsidRPr="00F264C9" w:rsidRDefault="00CC0FB4" w:rsidP="00CC0FB4">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w:t>
      </w:r>
    </w:p>
    <w:p w14:paraId="1751CD49" w14:textId="77777777" w:rsidR="00CC0FB4" w:rsidRPr="00F264C9" w:rsidRDefault="00CC0FB4" w:rsidP="00CC0FB4">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lastRenderedPageBreak/>
        <w:t xml:space="preserve">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383D1D5F"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Prima di ogni cosa, dobbiamo passare dall’immaginazione o fantasia o ipotesi, alla realtà. Il principe dei demòni veramente ha deciso di conquistare la Chiesa del Dio vivente con i suoi eserciti e la vuole conquistare per ogni via. Non c’è via che lui non stia percorrendo. Ecco alcune di queste vie. Le principali sono quelle della teologia, della cristologia, della pneumatologia, dell’ecclesiologia, dell’escatologia, dell’antropologia, dell’ermeneutica, dell’esegesi, dell’ecologia, della psicologia, della psichiatria, della scienza medica, della filosofia, di ogni Mass-Media e Social, di ogni cortometraggio e lungometraggio, della satira, della commedia, della tragedia, del cabaret, dell’economia, delle finanze. Cose tutte offerte all’uomo trasformate nella sua purissima falsità e menzogna. Si sta servendo finanche della via della falsa compassione, falso amore, falsa dignità, falsi diritti. Le sue astuzie sono illimitate e le forze schiarate in campo non conoscono né stanchezza, né sonno, né momenti di disattenzione. </w:t>
      </w:r>
    </w:p>
    <w:p w14:paraId="1B9C93AA"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Ecco qual è il frutto di questo fortissimo attacco: la conquista di moltissimi discepoli di Gesù, trasformati dal principe dei demòni in araldi, banditori, profeti, maestri, dottori del suo pensiero. Così la Chiesa dal suo interno, dal suo seno, sta ricevendo la più grande devastazione mai conosciuta nella storia. Molti altri discepoli di Gesù per paura di essere derisi e avvolti dal loro odio di distruzione e dii annientamento da questi araldi, profeti, ministri di Satana, non hanno neanche il coraggio di proferire una sola sillaba in difesa di Gesù Signore e della sua purissima verità, e così al Signore non resta che far gridare domani le pietre delle pareti delle Basiliche maggiori e Basiliche minori della Chiesa, delle sue Cattedrali, dei suoi Santuari, di ogni altro tempio esistente sulla terra, di ogni cappella pubblica e privata, di ogni Università, di ogni Ateneo, di ogni altra scuola di formazione per la conoscenza della divina scienza. </w:t>
      </w:r>
    </w:p>
    <w:p w14:paraId="60D9A58A"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Se queste pietre non gridano, mai si potrà conoscere la verità. Anche se ci fosse qualcuno a gridarla, ormai le tenebre sono così fitte da far sembrare la luce che possono oggi far brillare quei pochi cristiani rimasti fedeli alla verità di Gesù Signore in tutto simile ad un cerino in una buia foresta in assenza della luce del sole, della luna, delle stelle. Con Abacuc almeno il giusto che rimane nella sua giustizia si salvava. Oggi anche questa possibilità di salvezza sta scomparendo. </w:t>
      </w:r>
      <w:r w:rsidRPr="00F264C9">
        <w:rPr>
          <w:rFonts w:ascii="Arial" w:eastAsia="Calibri" w:hAnsi="Arial" w:cs="Arial"/>
          <w:color w:val="000000"/>
          <w:kern w:val="2"/>
          <w:sz w:val="24"/>
          <w:szCs w:val="24"/>
          <w:lang w:eastAsia="en-US"/>
          <w14:ligatures w14:val="standardContextual"/>
        </w:rPr>
        <w:lastRenderedPageBreak/>
        <w:t>Anche il giusto oggi è assalito con mille bombe a grappolo di falsità per convincerlo che la falsità è la sola verità e che la sua verità è la più grande delle falsità. Con questo quotidiano e ininterrotto bombardamento, anche moltissimi discepoli di Gesù, educati alla retta fede della Chiesa una, santa, cattolica, apostolica hanno abbandonato la retta via a favore di questa universale menzogna di Satana, che insegna che non vi sono verità oggettive e universali, né di creazione e né di redenzione, né che riguardano Dio e né che riguardano l’uomo. Ormai la sola verità è il pensiero dell’uomo. Non però di tutti gli uomini, ma di pochi uomini che lo vogliono imporre ad ogni altro uomo con ogni violenza. Ecco perché tutte le pietre dei nostri edifici sacri devono gridare la verità di Cristo Gesù e la verità dell’uomo, la verità di Dio Padre e della sua Divina Rivelazione, la verità dello Spirito Santo e della sua necessaria conduzione a tutta la verità. Ogni altra verità queste pietre devono gridare. Questo grido è necessario e urgente per la salvezza della verità di Cristo Signore che oggi sta per essere sommersa sotto una montagna di falsità e di tenebre.</w:t>
      </w:r>
    </w:p>
    <w:p w14:paraId="18B09599"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Quanto Gesù ha detto ai farisei, il giorno del suo ingesso messianico in Gerusalemme: </w:t>
      </w:r>
      <w:r w:rsidRPr="00F264C9">
        <w:rPr>
          <w:rFonts w:ascii="Arial" w:eastAsia="Calibri" w:hAnsi="Arial" w:cs="Arial"/>
          <w:i/>
          <w:iCs/>
          <w:color w:val="000000"/>
          <w:kern w:val="2"/>
          <w:sz w:val="24"/>
          <w:szCs w:val="24"/>
          <w:lang w:eastAsia="en-US"/>
          <w14:ligatures w14:val="standardContextual"/>
        </w:rPr>
        <w:t>“Io vi dico, se questi taceranno, grideranno le pietre”</w:t>
      </w:r>
      <w:r w:rsidRPr="00F264C9">
        <w:rPr>
          <w:rFonts w:ascii="Arial" w:eastAsia="Calibri" w:hAnsi="Arial" w:cs="Arial"/>
          <w:color w:val="000000"/>
          <w:kern w:val="2"/>
          <w:sz w:val="24"/>
          <w:szCs w:val="24"/>
          <w:lang w:eastAsia="en-US"/>
          <w14:ligatures w14:val="standardContextual"/>
        </w:rPr>
        <w:t xml:space="preserve">, valgono molto di più per i nostri giorni, tempo in cui moltissimi figli della Chiesa si sono trasformati in farisei e dottori della legge, con volontà satanica di annientare la verità di Cristo e della Chiesa. Oggi vi è però una ragione in più perché le pietre di ogni luogo di culto inizino a gridare, comprese le pietre delle nostre case e ogni pietra piccola o grande che si trova per la strada. Che il Signore Gesù ci faccia sentire presto questa voce prima di tutto per la gloria del suo Santissimo Nome e per anche per la salvezza di ogni uomo di buona volontà che brama incontrare la verità e ogni giorno prega perché questo incontro sia reso possibile dallo Spirito Santo. Che la nostra Madre del cielo intervenga presso il Figlio suo e gli dica che la verità è finita. Lui sa come abbattere questa potenza di Satana e far ritornare  la verità a brillare di luce piana nella sia Chiesa una, santa, cattolica, apostolica, per la sua più grande gloria e per la salvezza e redenzione di ogni uomo di buona volontà. O si crede nella verità di redenzione, o si cisi inabisserà in un baratro di universale amoralità dal quale mai più si uscirà. </w:t>
      </w:r>
    </w:p>
    <w:p w14:paraId="4967C8BA" w14:textId="77777777" w:rsidR="00CC0FB4" w:rsidRPr="00F264C9" w:rsidRDefault="00CC0FB4" w:rsidP="00CC0FB4">
      <w:pPr>
        <w:spacing w:after="120"/>
        <w:jc w:val="both"/>
        <w:rPr>
          <w:rFonts w:ascii="Arial" w:hAnsi="Arial" w:cs="Arial"/>
          <w:b/>
          <w:bCs/>
          <w:color w:val="000000"/>
          <w:kern w:val="2"/>
          <w:sz w:val="24"/>
          <w:szCs w:val="24"/>
          <w:lang w:eastAsia="en-US"/>
          <w14:ligatures w14:val="standardContextual"/>
        </w:rPr>
      </w:pPr>
      <w:bookmarkStart w:id="47" w:name="_Toc148644757"/>
      <w:bookmarkStart w:id="48" w:name="_Toc148949242"/>
      <w:bookmarkStart w:id="49" w:name="_Toc149197589"/>
      <w:r w:rsidRPr="00F264C9">
        <w:rPr>
          <w:rFonts w:ascii="Arial" w:hAnsi="Arial" w:cs="Arial"/>
          <w:b/>
          <w:bCs/>
          <w:color w:val="000000"/>
          <w:kern w:val="2"/>
          <w:sz w:val="24"/>
          <w:szCs w:val="24"/>
          <w:lang w:eastAsia="en-US"/>
          <w14:ligatures w14:val="standardContextual"/>
        </w:rPr>
        <w:t>Vertà di Cristo Gesù</w:t>
      </w:r>
      <w:bookmarkEnd w:id="47"/>
      <w:bookmarkEnd w:id="48"/>
      <w:bookmarkEnd w:id="49"/>
      <w:r w:rsidRPr="00F264C9">
        <w:rPr>
          <w:rFonts w:ascii="Arial" w:hAnsi="Arial" w:cs="Arial"/>
          <w:b/>
          <w:bCs/>
          <w:color w:val="000000"/>
          <w:kern w:val="2"/>
          <w:sz w:val="24"/>
          <w:szCs w:val="24"/>
          <w:lang w:eastAsia="en-US"/>
          <w14:ligatures w14:val="standardContextual"/>
        </w:rPr>
        <w:t xml:space="preserve"> </w:t>
      </w:r>
    </w:p>
    <w:p w14:paraId="2D8C5F9D"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Parliamo della verità di Cristo Gesù, partendo dal mettere in luce alcuni frutti che produce il sacramento della penitenza. Poi ci apriremo ad altri pensieri o principi essenziali sul mistero di Gesù Signore. I link riportati in nota aiutano. </w:t>
      </w:r>
    </w:p>
    <w:p w14:paraId="7D3CCDEB"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È cosa necessaria ricordare che il sacramento della Penitenza non solo cancella i peccati commessi dopo l’ultima confessione ben fatta secondo le dovute, necessarie, obbligatorie disposizioni.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offrire al Signore Dio un sacrificio puro, anzi purissimo ed è purissimo se si obbedisce come Cristo, se si sente come Cristo, se sia ama come Cristo, se si redimono i fratelli come Cristo, se si santifica il mondo come Cristo, se ci  astiene da ogni peccato sia grave che lieve come Cristo, se si vince ogni tentazione come Cristo. Se colui che si accosta a questo sacramento vuole </w:t>
      </w:r>
      <w:r w:rsidRPr="00F264C9">
        <w:rPr>
          <w:rFonts w:ascii="Arial" w:eastAsia="Calibri" w:hAnsi="Arial" w:cs="Arial"/>
          <w:color w:val="000000"/>
          <w:kern w:val="2"/>
          <w:sz w:val="24"/>
          <w:szCs w:val="24"/>
          <w:lang w:eastAsia="en-US"/>
          <w14:ligatures w14:val="standardContextual"/>
        </w:rPr>
        <w:lastRenderedPageBreak/>
        <w:t xml:space="preserve">perseverare nello stato di peccato, con la morte nell’anima, con il cuore di pietra, a nulla serve riceverlo. La missione che nasce da questo sacramento è altissima: si riceve il cuore di Cristo per vivere con il cuore di Cristo, per dare il cuore di Cristo ad ogni altro uomo che è sulla nostra terra. </w:t>
      </w:r>
    </w:p>
    <w:p w14:paraId="20B49FF1"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Ora chiediamoci: possiamo noi, che siamo corpo di Cristo, offrire a Dio un corpo di Cristo adultero, un corpo di Cristo abortista, un corpo di Cristo che giustifica l’eutanasia, un corpo di Cristo che dichiara sposalizio e famiglia l’unione tra due maschi o tra due femmine, un corpo di Cristo che legalizza l’adulterio e il divorzio, un corpo Cristo che uccide, un corpo di Cristo che fa guerra, un corpo di Cristo che dice calunnie, un corpo di Cristo che disprezza Cristo e la sua Chiesa, un corpo di Cristo senza alcuna legge morale, un corpo di Cristo dedito ad ogni vizio, un corpo di Cristo disobbediente ad ogni comandamento, un corpo di Cristo che dichiara se stesso inutile alla redenzione degli uomini, un corpo di Cristo senza alcuna verità, un corpo di Cristo senza identità né divina e né terrena, un corpo di Cristo con la forma del peccato e non invece con la purissima immagine di Dio, un corpo di Cristo vendicativo, un corpo Cristo che non perdona, un corpo di Cristo che serba rancore, un corpo di Cristo che si serve della pietà per mascherare la sua empietà, un corpo di Cristo che usa il Vangelo per distruggere il Vangelo, un corpo di Cristo che con volontà satanica e diabolica elimina il soprannaturale dalla Chiesa e ogni divina trascendenza e tutto vuole dalla immanenza di male, anzi neanche immanenza di male, ma immanenza amorale? </w:t>
      </w:r>
    </w:p>
    <w:p w14:paraId="4C68A5DC"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Un corpo di Cristo che oggi ha dichiarato abrogata tutta la Parola di Dio Padre e quando fa riferimento ad essa, lo fa divenire menzogna di Satana, annientando e negando la purissima verità dello Spirito Santo? Un corpo di Cristo che oggi dona scandalo e che lascia intervista sui Mass-Media per distruggere ogni verità rivelata e anche ogni verità sia della creazione e sia della redenzione? Un corpo di Cristo che dichiara il peccato del mondo volontà di Dio Padre e legalizza ogni abominio, ogni iniquità, ogni nefandezza? Un corpo di Cristo distruttore di Cristo e del mistero della sua croce? </w:t>
      </w:r>
    </w:p>
    <w:p w14:paraId="65AFC36F"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Ecco invece la missione evangelizzatrice che nasce dal sacramento della Penitenza: vivere la missione evangelizzatrice particolare sempre con il cuore di Cristo e il sentire di Cristo, secondo la purissima volontà del Padre, condotti a tutta la verità dallo Spirito Santo. Solo così il cristiano potrà offrirsi a Dio come corpo di Cristo in tutta purezza, verità, santità. Se ci fosse un vero profeta nella Chiesa, questo le griderebbe con voce alta e squillante. </w:t>
      </w:r>
    </w:p>
    <w:p w14:paraId="22E9635A"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Di tutta questa universale distruzione del corpo di Cristo, di tutta la dottrina di Cristo, di tutta la verità di Cristo, di tutta la Parola di Cristo, di tutto il Vangelo di Cristo, di tutta la morale di Cristo, di tutto il mistero di Cristo, nel quale è il mistero del Padre e dello Spirito Santo, il mistero del tempo e dell’eternità, il mistero della salvezza e della perdizione, ecco chi sono i responsabili: il Papa coadiuvato dai Cardinali che formano come il suo Senato. Con lui e sotto di lui con responsabilità personale non delegabile – dal momento che lo Spirito Santo non può essere delegato – sono tutti i Vescovi della Chiesa di Dio, costituiti da Cristo suoi vicari. Sono tutti i presbiteri che sono i primi collaboratori dell’Ordine Episcopale. Sono tutti i profeti del Dio vivente. Sono tutti i Maestri e i Dottori.  Sono tutti coloro che </w:t>
      </w:r>
      <w:r w:rsidRPr="00F264C9">
        <w:rPr>
          <w:rFonts w:ascii="Arial" w:eastAsia="Calibri" w:hAnsi="Arial" w:cs="Arial"/>
          <w:color w:val="000000"/>
          <w:kern w:val="2"/>
          <w:sz w:val="24"/>
          <w:szCs w:val="24"/>
          <w:lang w:eastAsia="en-US"/>
          <w14:ligatures w14:val="standardContextual"/>
        </w:rPr>
        <w:lastRenderedPageBreak/>
        <w:t>insegnano nelle Università Ecclesiastiche e nei Seminari. Sono tutti gli annunciatori e i testimoni di Cristo e della sua Parola. Tutti costoro – papa, cardinali, vescovi, presbiteri, diaconi, cresimati, battezzati, dottori, professori, maestri, annunciatori – sono rivestiti di una altissima responsabilità personale. Anche se gli altri diventano</w:t>
      </w:r>
      <w:r w:rsidRPr="00F264C9">
        <w:rPr>
          <w:rFonts w:ascii="Arial" w:eastAsia="Calibri" w:hAnsi="Arial" w:cs="Arial"/>
          <w:i/>
          <w:iCs/>
          <w:color w:val="000000"/>
          <w:kern w:val="2"/>
          <w:sz w:val="24"/>
          <w:szCs w:val="24"/>
          <w:lang w:eastAsia="en-US"/>
          <w14:ligatures w14:val="standardContextual"/>
        </w:rPr>
        <w:t xml:space="preserve"> “cani muti”,</w:t>
      </w:r>
      <w:r w:rsidRPr="00F264C9">
        <w:rPr>
          <w:rFonts w:ascii="Arial" w:eastAsia="Calibri" w:hAnsi="Arial" w:cs="Arial"/>
          <w:color w:val="000000"/>
          <w:kern w:val="2"/>
          <w:sz w:val="24"/>
          <w:szCs w:val="24"/>
          <w:lang w:eastAsia="en-US"/>
          <w14:ligatures w14:val="standardContextual"/>
        </w:rPr>
        <w:t xml:space="preserve"> secondo la profezia di Isaia, ogni membro del corpo di Cristo è obbligato ad essere luce di verità rivelata per tutto il corpo. Naturalmente la responsabilità è differente in misura della missione che si ha nel corpo di Cristo. Altra è la missione del papa e altra la missione di uno appena battezzato. Ma anche il neo battezzato è rivestito dallo Spirito Santo da una responsabilità non delegabile. Altissima è la responsabilità del sacerdote – papa, vescovo, presbitero –  costituiti ministeri della Parola di Dio. </w:t>
      </w:r>
    </w:p>
    <w:p w14:paraId="6E9527FE"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Quanto noi stiamo diciamo è saldamente fondato sulla Divina Rivelazione, sulla Sacra Dottrina dei Padri e dei Dottori della Chiesa, sulla Tradizione Dogmatica della Chiesa. Purtroppo oggi la nostra Parola non più alcun valore. Essa parla di un Dio, di un Cristo, di uno Spirito Santo, di una Chiesa, di un cristiano, di un uomo, di una eternità che non esistono più nella Chiesa del Dio vivente. Qualcuno potrebbe dire: a che serve tutto questo lavoro se poi è inutile e vano? Si risponde che esso non è vano. Esso è offerto a quanti hanno vera sete del vero Dio e vogliono camminare secondo la sua volontà, conformemente alla sua Parola.</w:t>
      </w:r>
    </w:p>
    <w:p w14:paraId="6B2C333B"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La Legge antica è stata scritta sulla pietra con il dito di Dio, in primo luogo perché nessuno pensasse che fosse volontà di Mosè o di altri uomini. In secondo luogo perché quanto è scritto sulla pietra rimane indelebile per sempre. In terzo luogo perché tutti  potessero rendersi conto che la Legge, sul cui  fondamento l’alleanza era stata conclusa, era uguale per tutti. Un solo Dio. Una sola Legge. Un solo popolo. Come si fa a costruire un solo popolo se ogni singola persona possiede la sua legge, che non è la Legge del suo Creatore? Come si fa a costruire la fratellanza universale se ognuno ha un suo padre, un suo Dio, una sua legge, una sua natura corrotta e lacerata dal peccato? Perché si divenga tutti fratelli occorre un solo Padre, Dio, il Padre del Signore nostro Gesù Cristo; una sola Madre, la Madre del Signore nostro Gesù Cristo; una sola Legge, la Legge del Signore nostro Gesù Cristo, un solo spirito, lo Spirito del Signore nostro Gesù Cristo; una sola casa, la Chiesa del Signore nostro Gesù Cristo; una sola verità, una sola via, una sola grazia, la verità, la via, la grazia, la verità del Signore nostro Gesù Cristo. Occorre necessariamente che si diventi un solo corpo, il corpo del Signore nostro Gesù Cristo. Come si fa a distruggere Cristo Gesù e ogni suo dono di grazia e di verità, di giustizia e di pace, di conversione e di giustificazione, di carità e di speranza, di fede e di purissima redenzione, e poi pensare di creare sulla terra la fratellanza universale? Senza di me, dice Gesù, non potete fare nulla. Ecco allora cosa oggi serve alla Chiesa e al mondo: Cristo Gesù, il suo Signore e Redentore. Non però un Cristo Gesù falso, ma il Cristo Gesù vero, il Cristo Gesù che scrive nei cuori lo Spirito Santo.</w:t>
      </w:r>
    </w:p>
    <w:p w14:paraId="19B6574C"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La Legge Eterna del Padre è Cristo Gesù. Il Padre ha dato a noi questa Legge, prima esteriormente, mostrandoci le sue Parole e le sue opere, opere che sono il frutto della sua obbedienza senza riserve ad ogni Parola del Padre, scritta per Lui nella Legge, nei Profeti, nei Salmi. Legge, Profeti e Salmi a Lui sempre ricordati nella loro purissima verità dallo Spirito Santo. Poi il Padre ha preso lo </w:t>
      </w:r>
      <w:r w:rsidRPr="00F264C9">
        <w:rPr>
          <w:rFonts w:ascii="Arial" w:eastAsia="Calibri" w:hAnsi="Arial" w:cs="Arial"/>
          <w:color w:val="000000"/>
          <w:kern w:val="2"/>
          <w:sz w:val="24"/>
          <w:szCs w:val="24"/>
          <w:lang w:eastAsia="en-US"/>
          <w14:ligatures w14:val="standardContextual"/>
        </w:rPr>
        <w:lastRenderedPageBreak/>
        <w:t>Spirito di Cristo Gesù, lo Spirito che è sgorgato dal costato di Cristo Signore non appena il soldato lo ha colpito con la sua lancia, e lo ha posto nel cuore dei suoi discepoli come suo Dito perché in ogni cuore scrivesse Cristo Gesù nella purezza della sua verità. Ma quando lo Spirito Santo può scrivere Cristo Gesù nel cuore dei suoi discepoli e dal cuore dei suoi discepoli nel cuore di ogni altro uomo? Quando questi abitano nel Vangelo con una obbedienza ad ogni sua Parola, obbedienza in tutto simile a quella di Cristo Gesù, fino alla morte e ad una morte di croce. La Legge esterna a questo serve: confrontarci senza alcuna interruzione sulla nostra obbedienza, allo stesso modo che Cristo Signore ogni giorno si confrontava con la Parola esterna del Padre suo.</w:t>
      </w:r>
    </w:p>
    <w:p w14:paraId="033FB1A4"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È vero. Dio ha scritto e scrive nei discepoli del Figlio suo lo Spirito Santo. Lo Spirito Santo è dato al cuore perché scriva Cristo Gesù senza alcuna interruzione. È dato anche perché illumini il cuore su ogni Parola del Vangelo perché l’obbedienza sia data non alla lettera, bensì alla purezza e pienezza della verità che è posta nella lettera. Dio scrive, ma il discepolo di Gesù può far morire lo Spirito scritto in esso e morendo lo Spirito anche Cristo Gesù muore. Qual è il segreto perché Cristo Gesù mai muoia, anzi cresca sempre di più? Questo segreto è l’obbedienza allo Spirito che sempre ci guida a tutta la verità. La verità è Cristo ed è il suo Vangelo. La verità è la sua morte e la sua risurrezione. La verità è l’obbedienza di Cristo che lo Spirito Santo vuole realizzare nella nostra vita. Se c’è disobbedienza alla sua verità, lo Spirito muore in noi e con lui anche Cristo muore. Quale Spirito Santo oggi vive nei discepoli di Gesù, se questi si stanno distaccando totalmente dalla Parola e da ogni verità dogmatica che è il vero tesoro della Chiesa? </w:t>
      </w:r>
    </w:p>
    <w:p w14:paraId="3D8E8871"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nella Chiesa è iniziato. Prima con grande astuzia lo si è introdotto nella mente dei cristiani. Si trasgrediva tutta la Parola del Signore. La risposta era una sola: </w:t>
      </w:r>
      <w:r w:rsidRPr="00F264C9">
        <w:rPr>
          <w:rFonts w:ascii="Arial" w:eastAsia="Calibri" w:hAnsi="Arial" w:cs="Arial"/>
          <w:i/>
          <w:iCs/>
          <w:color w:val="000000"/>
          <w:kern w:val="2"/>
          <w:sz w:val="24"/>
          <w:szCs w:val="24"/>
          <w:lang w:eastAsia="en-US"/>
          <w14:ligatures w14:val="standardContextual"/>
        </w:rPr>
        <w:t>“Che male c’è?”.</w:t>
      </w:r>
      <w:r w:rsidRPr="00F264C9">
        <w:rPr>
          <w:rFonts w:ascii="Arial" w:eastAsia="Calibri" w:hAnsi="Arial" w:cs="Arial"/>
          <w:color w:val="000000"/>
          <w:kern w:val="2"/>
          <w:sz w:val="24"/>
          <w:szCs w:val="24"/>
          <w:lang w:eastAsia="en-US"/>
          <w14:ligatures w14:val="standardContextual"/>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ben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ricordate. Il Vangelo lo si può anche leggere, ma solo per conoscere come si viveva un tempo, quando l’uomo non era sufficientemente evoluto.  </w:t>
      </w:r>
    </w:p>
    <w:p w14:paraId="201522CF"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lastRenderedPageBreak/>
        <w:t xml:space="preserve">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 e anche la nuova Chiesa deve abolire ogni riferimento a questa verità oggettiva. L’uomo ha dichiarato la non esistenza del male in sé e anche la nuova Chiesa deve dichiarare la non  esistenza del male in sé.  L’uomo e la donna vogliono l’omosessualità ed essa deve entrare a pieno titolo nella Chiesa. </w:t>
      </w:r>
    </w:p>
    <w:p w14:paraId="65E51BD0"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Poiché il pensiero del mondo, pensiero di Satana, non combacia con il pensiero di Dio,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Parafrasando Orazio possiamo oggi dire:</w:t>
      </w:r>
      <w:r w:rsidRPr="00F264C9">
        <w:rPr>
          <w:rFonts w:ascii="Arial" w:eastAsia="Calibri" w:hAnsi="Arial" w:cs="Arial"/>
          <w:color w:val="000000"/>
          <w:kern w:val="2"/>
          <w:sz w:val="24"/>
          <w:szCs w:val="24"/>
          <w:lang w:val="la-Latn" w:eastAsia="en-US"/>
          <w14:ligatures w14:val="standardContextual"/>
        </w:rPr>
        <w:t xml:space="preserve"> “Mundo capto sanctum victorem cepit” </w:t>
      </w:r>
      <w:r w:rsidRPr="00F264C9">
        <w:rPr>
          <w:rFonts w:ascii="Arial" w:eastAsia="Calibri" w:hAnsi="Arial" w:cs="Arial"/>
          <w:color w:val="000000"/>
          <w:kern w:val="2"/>
          <w:sz w:val="24"/>
          <w:szCs w:val="24"/>
          <w:lang w:eastAsia="en-US"/>
          <w14:ligatures w14:val="standardContextual"/>
        </w:rPr>
        <w:t xml:space="preserve">(La Chiesa che un tempo aveva trasformato il mondo in Chiesa oggi dal mondo la Chiesa è stata trasformato in mondo).  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denuncia questa tresca e questa fornicazione. </w:t>
      </w:r>
    </w:p>
    <w:p w14:paraId="2168F8BE"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Ecco il comando che Gesù dona ai suoi Apostoli:</w:t>
      </w:r>
      <w:r w:rsidRPr="00F264C9">
        <w:rPr>
          <w:rFonts w:ascii="Arial" w:eastAsia="Calibri" w:hAnsi="Arial" w:cs="Arial"/>
          <w:i/>
          <w:iCs/>
          <w:color w:val="000000"/>
          <w:kern w:val="2"/>
          <w:sz w:val="24"/>
          <w:szCs w:val="24"/>
          <w:lang w:eastAsia="en-US"/>
          <w14:ligatures w14:val="standardContextual"/>
        </w:rPr>
        <w:t xml:space="preserve"> “Nel suo nome saranno predicati a tutti i popoli la conversione e il perdono dei peccati, cominciando da Gerusalemme”.</w:t>
      </w:r>
      <w:r w:rsidRPr="00F264C9">
        <w:rPr>
          <w:rFonts w:ascii="Arial" w:eastAsia="Calibri" w:hAnsi="Arial" w:cs="Arial"/>
          <w:color w:val="000000"/>
          <w:kern w:val="2"/>
          <w:sz w:val="24"/>
          <w:szCs w:val="24"/>
          <w:lang w:eastAsia="en-US"/>
          <w14:ligatures w14:val="standardContextual"/>
        </w:rPr>
        <w:t xml:space="preserve"> Si deve cominciare da Gerusalemme perché con la risurrezione non potrà sorgere più nessun dubbio su Gesù. Se prima poteva sorgere, ora non può sorgere. In Gesù si sono compiute tutte le Parole di Dio dette nei profeti, nella Legge, nei Salmi, Parole che dovente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w:t>
      </w:r>
    </w:p>
    <w:p w14:paraId="531B665E"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lastRenderedPageBreak/>
        <w:t xml:space="preserve">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si abroga, si calpesta, si dichiara sorpassato, potrà ancora esercitare il suo ministero? Se lo esercita, lo eserciterà dalla sua volontà. In questo caso quanto è ex opere operato, è di validità eterna e sempre produce i suoi frutti. Quanto è ex opere operantis, 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w:t>
      </w:r>
    </w:p>
    <w:p w14:paraId="5D32F9B7"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Oggi il gravissimo problema di moltissimi discepoli di Gesù non è più quello di Cristo Gesù, loro Maestro e Pastore: cercare e salvare ciò che era perduto e cioè pubblicani, prostitute, ladri, adulteri, immorali, amorali, atei, ogni trasgressore delle divine Legg. Oggi gravissimo problema di questi discepoli di Gesù è dare vigore di legalità non solo ai peccati contro il sesto e il nono Comandamento del nostro Dio, bensì ad ogni trasgressione e ad ogni violazione della Legge a noi consegnata, scritta non sulle tavole di pietra  così come è avvenuto nell’Antico Testamento, ma sulla tavola del nostro cuore, scritta con il dito dello Spirito Santo e avente come inchiostro il sangue del Figlio dell’Altissimo. Se il falso amore omosessuale oggi dai cristiani viene equiparato al vero amore eterosessuale – ed è vero amore eterosessuale solo quello vissuto nel matrimonio canonicamente celebrato – ci sarà domani un solo Comandamento della Legge del Signore che non venga abrogato in nome della dichiarazione fatta dai discepoli di Gesù che anche quello è vero amore? Tra noi cristiani e i farisei e gli scribi del tempo di Gesù non c’è nessuna differenza quanto alla metodologia. C’è invece una infinita differenza per quanto riguarda il contenuto. Per noi è sufficiente dire: </w:t>
      </w:r>
      <w:r w:rsidRPr="00F264C9">
        <w:rPr>
          <w:rFonts w:ascii="Arial" w:eastAsia="Calibri" w:hAnsi="Arial" w:cs="Arial"/>
          <w:i/>
          <w:iCs/>
          <w:color w:val="000000"/>
          <w:kern w:val="2"/>
          <w:sz w:val="24"/>
          <w:szCs w:val="24"/>
          <w:lang w:eastAsia="en-US"/>
          <w14:ligatures w14:val="standardContextual"/>
        </w:rPr>
        <w:t>“È amore”</w:t>
      </w:r>
      <w:r w:rsidRPr="00F264C9">
        <w:rPr>
          <w:rFonts w:ascii="Arial" w:eastAsia="Calibri" w:hAnsi="Arial" w:cs="Arial"/>
          <w:color w:val="000000"/>
          <w:kern w:val="2"/>
          <w:sz w:val="24"/>
          <w:szCs w:val="24"/>
          <w:lang w:eastAsia="en-US"/>
          <w14:ligatures w14:val="standardContextual"/>
        </w:rPr>
        <w:t xml:space="preserve"> e  si possono ingoiare tutti i cammelli di peccato. Ormai il primo, il secondo e il terzo comandamento sono stati abrogati. Il quarto a breve neanche esisterà a motivo della più non generazione di figli. Oggi si “generano” animali, anziché bambini. Il quinto è dichiarato atto senza alcuna responsabilità. L’adultero è amore purissimo e così per ogni altro Comandamento c’è sempre un motivo per il quale non va osservato. Ad esempio: chi pensa più che la calunnia è gravissimo peccato? Chi ritiene che impugnare la verità conosciuta sia peccato contro lo Spirito Santo? Neanche più per immaginazione si pensa che la confessione del Dio unico da parte dei cristiani è vero atto di idolatria. Se un simulacro pagano e la Vergine Maria sono la stessa cosa, si comprenderà in quale abisso siamo precipitati. Se a questo si aggiunge che dei segni pagani di pura superstizione siano dichiarati uguali alla benedizione che si dona nel nome del Padre e del Figlio e dello Spirito Santo, allora veramente si è raggiunto il più profondo del baratro. Quando però si è raggiunto il l’abisso più profondo del baratro? Quando </w:t>
      </w:r>
      <w:r w:rsidRPr="00F264C9">
        <w:rPr>
          <w:rFonts w:ascii="Arial" w:eastAsia="Calibri" w:hAnsi="Arial" w:cs="Arial"/>
          <w:color w:val="000000"/>
          <w:kern w:val="2"/>
          <w:sz w:val="24"/>
          <w:szCs w:val="24"/>
          <w:lang w:eastAsia="en-US"/>
          <w14:ligatures w14:val="standardContextual"/>
        </w:rPr>
        <w:lastRenderedPageBreak/>
        <w:t xml:space="preserve">si è affermato che un pasto tribale e l’Eucaristia sono la stessa cosa. Dobbiamo dire che veramente della nostra fede tutto abbiamo rinnegato. </w:t>
      </w:r>
    </w:p>
    <w:p w14:paraId="07A2CBF5"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La salvezza è vera liberazione da ogni pensiero di falsità, menzogna, inganno, tenebre; è purificazione da ogni peccato; è entrare trasformati in nuove creature nel regno della verità e della luce. La salvezza non è lasciare l’altro nel regno della schiavitù e della morte e celebrare una stupenda liturgia avente come fine la dichiarazione che tutto è amore, tutto è verità, tutto è umano. Questo non significa cercare e salvare ciò che era perduto. Significa invece dare alla perdizione il nome di salvezza. Ogni discepolo di Gesù oggi è chiamato a fare una scelta: o pensare con il cuore di Cristo o pensare con il cuore di Satana. O camminare con la Parola di Cristo o camminare con la parola di Satana. O seguire la verità dello Spirito Santo o procedere nella storia con la falsità di Satana. Al cristiano, anche a costo della vita, è chiesto di scegliere Cristo, scegliere lo Spirito Santo, scegliere la Divina Rivelazione, scegliere la Madre di Dio. Altre scelte sono di rinnegamento della purissima verità del nostro Dio, uno nella sua natura e trino nelle Persone, a favore della menzogna, della falsità, della tenebra di Satana. </w:t>
      </w:r>
    </w:p>
    <w:p w14:paraId="0B772DC1"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Chi è il cristiano? Colui che consuma la sua vita per rendere gloria a Cristo Gesù. Come renderà gloria a Cristo Gesù? Obbedendo alla Parola di Gesù come Gesù ha obbedito alla Parola del Padre suo. Gesù ha obbedito con una obbedienza fino alla morte e ad una morte di croce e anche il cristiano deve obbedire con una morte e una morte di croce. Chi vuole rendere gloria a Gesù Signore secondo verità e giustizia deve obbedire ad ogni Parola di Gesù, ad ogni suo Comando, ad ogni sua Volontà. La Parola, il Comando, la Volontà di Gesù devono essere vissuti da noi sempre sotto conduzione e mozione dello Spirito Santo allo stesso modo che Parola, Comando, Volontà del Padre venivano vissuti da Gesù sempre sotto mozione e conduzione dello Spirito Santo. Facendo questo, il cristiano è tralcio vivo della vite vera che è Cristo Gesù e anche lui n Cristo, con Cristo, per Cristo, produce frutti di conversione e di salvezza, attraendo molti uomini a Gesù Signore. Poiché oggi il cristiano anziché glorificare Cristo Gesù ha deciso di mortificarlo, giungendo finanche a benedire il peccato, rinnegando e mortificando tutto il suo Vangelo, altro non può produrre se non frutti di morte per se stesso, per la Chiesa, per il mondo. Mai il cristiano che mortifica Gesù Signore potrà produrre un solo frutto di vita. La sua parola è parola vana e inutile di una vanità e di una inutilità peccaminosa. Le sue opere sono opere di morte, perché morto è nel suo Cristo Gesù e morto è lo Spirito Santo. Quando si mortifica la Parola di Cristo, si mortifica Cristo e lo Spirito Santo, il Padre e la sua divina Volontà. Mai dalla mortificazione di Cristo potrà venire la vivificazione dell’uomo, della Chiesa, del mondo. Dalla mortificazione di Cristo come possiamo affermare che quanto diciamo è frutto dello Spirito Santo? È questa una grande menzogna di Satana per la rovina del cristiano, della Chiesa, del mondo. Non è altissima mortificazione di Cristo aver messo la scienza al poso di Cristo e per di più una falsa scienza? </w:t>
      </w:r>
    </w:p>
    <w:p w14:paraId="7622FDFB" w14:textId="77777777" w:rsidR="00CC0FB4" w:rsidRPr="00F264C9" w:rsidRDefault="00CC0FB4" w:rsidP="00CC0FB4">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Questi brevi pensieri e riflessioni sono sufficienti per farci comprendere che oggi il vero problema della Chiesa è Cristo Signore. Il Padre celeste tutto ha iniziato per Lui e in vista di Lui, i discepoli di Gesù tutto devono iniziare per Lui e tutto </w:t>
      </w:r>
      <w:r w:rsidRPr="00F264C9">
        <w:rPr>
          <w:rFonts w:ascii="Arial" w:eastAsia="Calibri" w:hAnsi="Arial" w:cs="Arial"/>
          <w:color w:val="000000"/>
          <w:kern w:val="2"/>
          <w:sz w:val="24"/>
          <w:szCs w:val="24"/>
          <w:lang w:eastAsia="en-US"/>
          <w14:ligatures w14:val="standardContextual"/>
        </w:rPr>
        <w:lastRenderedPageBreak/>
        <w:t xml:space="preserve">devono compiere in vista di Lui. Se così non operano, ogni loro fatica è vana. Ecco ancora qualche altra riflessione o pensiero du Cristo Gesù. </w:t>
      </w:r>
    </w:p>
    <w:p w14:paraId="37768137"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5847FEB5"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spacing w:val="-2"/>
          <w:kern w:val="2"/>
          <w:sz w:val="24"/>
          <w14:ligatures w14:val="standardContextual"/>
        </w:rPr>
        <w:t xml:space="preserve">La prima verità è tratta dalla </w:t>
      </w:r>
      <w:r w:rsidRPr="00F264C9">
        <w:rPr>
          <w:rFonts w:ascii="Arial" w:hAnsi="Arial"/>
          <w:i/>
          <w:iCs/>
          <w:spacing w:val="-2"/>
          <w:kern w:val="2"/>
          <w:sz w:val="24"/>
          <w14:ligatures w14:val="standardContextual"/>
        </w:rPr>
        <w:t>Lettera ai Romani</w:t>
      </w:r>
      <w:r w:rsidRPr="00F264C9">
        <w:rPr>
          <w:rFonts w:ascii="Arial" w:hAnsi="Arial"/>
          <w:spacing w:val="-2"/>
          <w:kern w:val="2"/>
          <w:sz w:val="24"/>
          <w14:ligatures w14:val="standardContextual"/>
        </w:rPr>
        <w:t xml:space="preserve">, la seconda dalla </w:t>
      </w:r>
      <w:r w:rsidRPr="00F264C9">
        <w:rPr>
          <w:rFonts w:ascii="Arial" w:hAnsi="Arial"/>
          <w:i/>
          <w:iCs/>
          <w:spacing w:val="-2"/>
          <w:kern w:val="2"/>
          <w:sz w:val="24"/>
          <w14:ligatures w14:val="standardContextual"/>
        </w:rPr>
        <w:t>Lettera agli Efesini</w:t>
      </w:r>
      <w:r w:rsidRPr="00F264C9">
        <w:rPr>
          <w:rFonts w:ascii="Arial" w:hAnsi="Arial"/>
          <w:spacing w:val="-2"/>
          <w:kern w:val="2"/>
          <w:sz w:val="24"/>
          <w14:ligatures w14:val="standardContextual"/>
        </w:rPr>
        <w:t xml:space="preserve">, la terza dalla </w:t>
      </w:r>
      <w:r w:rsidRPr="00F264C9">
        <w:rPr>
          <w:rFonts w:ascii="Arial" w:hAnsi="Arial"/>
          <w:i/>
          <w:iCs/>
          <w:spacing w:val="-2"/>
          <w:kern w:val="2"/>
          <w:sz w:val="24"/>
          <w14:ligatures w14:val="standardContextual"/>
        </w:rPr>
        <w:t>Lettera ai Colossesi</w:t>
      </w:r>
      <w:r w:rsidRPr="00F264C9">
        <w:rPr>
          <w:rFonts w:ascii="Arial" w:hAnsi="Arial"/>
          <w:spacing w:val="-2"/>
          <w:kern w:val="2"/>
          <w:sz w:val="24"/>
          <w14:ligatures w14:val="standardContextual"/>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F264C9">
        <w:rPr>
          <w:rFonts w:ascii="Arial" w:hAnsi="Arial"/>
          <w:kern w:val="2"/>
          <w:sz w:val="24"/>
          <w14:ligatures w14:val="standardContextual"/>
        </w:rPr>
        <w:t xml:space="preserve">Figuriamoci poi della politica, interamente fondata sulla volontà di questo o di quello. </w:t>
      </w:r>
    </w:p>
    <w:p w14:paraId="5D035CE3"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264C9">
        <w:rPr>
          <w:rFonts w:ascii="Arial" w:hAnsi="Arial"/>
          <w:i/>
          <w:iCs/>
          <w:kern w:val="2"/>
          <w:sz w:val="24"/>
          <w:lang w:val="la-Latn"/>
          <w14:ligatures w14:val="standardContextual"/>
        </w:rPr>
        <w:t>“Impossibile est rem esse et non esse simul”</w:t>
      </w:r>
      <w:r w:rsidRPr="00F264C9">
        <w:rPr>
          <w:rFonts w:ascii="Arial" w:hAnsi="Arial"/>
          <w:kern w:val="2"/>
          <w:sz w:val="24"/>
          <w14:ligatures w14:val="standardContextual"/>
        </w:rPr>
        <w:t xml:space="preserve">. È Impossibile che una cosa sia e non sia nello stesso tempo, sotto i medesimi aspetti. </w:t>
      </w:r>
    </w:p>
    <w:p w14:paraId="650F6952"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quanto rivela l’Apostolo Paolo con vera rivelazione di Spirito Santo, nella sua divina ed eterna scienza. </w:t>
      </w:r>
    </w:p>
    <w:p w14:paraId="1B486E78" w14:textId="77777777" w:rsidR="00CC0FB4" w:rsidRPr="00F264C9" w:rsidRDefault="00CC0FB4" w:rsidP="00CC0FB4">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4C2B8DA" w14:textId="77777777" w:rsidR="00CC0FB4" w:rsidRPr="00F264C9" w:rsidRDefault="00CC0FB4" w:rsidP="00CC0FB4">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lastRenderedPageBreak/>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7D3A5311" w14:textId="77777777" w:rsidR="00CC0FB4" w:rsidRPr="00F264C9" w:rsidRDefault="00CC0FB4" w:rsidP="00CC0FB4">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191A52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lastRenderedPageBreak/>
        <w:t xml:space="preserve">Di tutto questo mistero rivelato su Cristo Gesù, prendiamo ora cinque verità: Prima verità: </w:t>
      </w:r>
      <w:r w:rsidRPr="00F264C9">
        <w:rPr>
          <w:rFonts w:ascii="Arial" w:hAnsi="Arial"/>
          <w:i/>
          <w:kern w:val="2"/>
          <w:sz w:val="24"/>
          <w14:ligatures w14:val="standardContextual"/>
        </w:rPr>
        <w:t>Chiunque invocherà il nome del Signore sarà salvato</w:t>
      </w:r>
      <w:r w:rsidRPr="00F264C9">
        <w:rPr>
          <w:rFonts w:ascii="Arial" w:hAnsi="Arial"/>
          <w:kern w:val="2"/>
          <w:sz w:val="24"/>
          <w14:ligatures w14:val="standardContextual"/>
        </w:rPr>
        <w:t xml:space="preserve">. Seconda verità: </w:t>
      </w:r>
      <w:r w:rsidRPr="00F264C9">
        <w:rPr>
          <w:rFonts w:ascii="Arial" w:hAnsi="Arial"/>
          <w:i/>
          <w:kern w:val="2"/>
          <w:sz w:val="24"/>
          <w14:ligatures w14:val="standardContextual"/>
        </w:rPr>
        <w:t>La fede viene dall’ascolto e l’ascolto riguarda la parola di Cristo</w:t>
      </w:r>
      <w:r w:rsidRPr="00F264C9">
        <w:rPr>
          <w:rFonts w:ascii="Arial" w:hAnsi="Arial"/>
          <w:kern w:val="2"/>
          <w:sz w:val="24"/>
          <w14:ligatures w14:val="standardContextual"/>
        </w:rPr>
        <w:t>. Terza verità:</w:t>
      </w:r>
      <w:r w:rsidRPr="00F264C9">
        <w:rPr>
          <w:rFonts w:ascii="Arial" w:hAnsi="Arial"/>
          <w:i/>
          <w:kern w:val="2"/>
          <w:sz w:val="24"/>
          <w14:ligatures w14:val="standardContextual"/>
        </w:rPr>
        <w:t xml:space="preserve"> In lui ci ha scelti prima della creazione del mondo per essere santi e immacolati di fronte a lui nella carità</w:t>
      </w:r>
      <w:r w:rsidRPr="00F264C9">
        <w:rPr>
          <w:rFonts w:ascii="Arial" w:hAnsi="Arial"/>
          <w:kern w:val="2"/>
          <w:sz w:val="24"/>
          <w14:ligatures w14:val="standardContextual"/>
        </w:rPr>
        <w:t xml:space="preserve">. Quarta verità: </w:t>
      </w:r>
      <w:r w:rsidRPr="00F264C9">
        <w:rPr>
          <w:rFonts w:ascii="Arial" w:hAnsi="Arial"/>
          <w:i/>
          <w:kern w:val="2"/>
          <w:sz w:val="24"/>
          <w14:ligatures w14:val="standardContextual"/>
        </w:rPr>
        <w:t>È in lui che abita corporalmente tutta la pienezza della divinità, e voi partecipate della pienezza di lui</w:t>
      </w:r>
      <w:r w:rsidRPr="00F264C9">
        <w:rPr>
          <w:rFonts w:ascii="Arial" w:hAnsi="Arial"/>
          <w:kern w:val="2"/>
          <w:sz w:val="24"/>
          <w14:ligatures w14:val="standardContextual"/>
        </w:rPr>
        <w:t xml:space="preserve">. Quinta verità: </w:t>
      </w:r>
      <w:r w:rsidRPr="00F264C9">
        <w:rPr>
          <w:rFonts w:ascii="Arial" w:hAnsi="Arial"/>
          <w:i/>
          <w:kern w:val="2"/>
          <w:sz w:val="24"/>
          <w14:ligatures w14:val="standardContextual"/>
        </w:rPr>
        <w:t>Con lui sepolti nel battesimo, con lui siete anche risorti mediante la fede nella potenza di Dio, che lo ha risuscitato dai morti</w:t>
      </w:r>
      <w:r w:rsidRPr="00F264C9">
        <w:rPr>
          <w:rFonts w:ascii="Arial" w:hAnsi="Arial"/>
          <w:kern w:val="2"/>
          <w:sz w:val="24"/>
          <w14:ligatures w14:val="standardContextual"/>
        </w:rPr>
        <w:t xml:space="preserve">. </w:t>
      </w:r>
    </w:p>
    <w:p w14:paraId="0B793A8F"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44C849A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52BF67DC"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spacing w:val="-4"/>
          <w:kern w:val="2"/>
          <w:sz w:val="24"/>
          <w14:ligatures w14:val="standardContextual"/>
        </w:rPr>
        <w:t xml:space="preserve">Questa purissima verità del mistero di Cristo Gesù è divorata moltissimi cristiani. Essi sono in tutto simili a iene e a sciacalli. Dovunque c’è odore di carne questi animali si avventano per divorarla. Oggi la verità di Cristo Gesù viene divorata da questi moltissimi  cristiani con parole che sembrano essere </w:t>
      </w:r>
      <w:r w:rsidRPr="00F264C9">
        <w:rPr>
          <w:rFonts w:ascii="Arial" w:hAnsi="Arial"/>
          <w:spacing w:val="-2"/>
          <w:kern w:val="2"/>
          <w:sz w:val="24"/>
          <w14:ligatures w14:val="standardContextual"/>
        </w:rPr>
        <w:t xml:space="preserve">buttate al vento, invece sono parole studiate, meditate, volute, pensate. Sono però tutte parole che distruggono il progetto di salvezza, di redenzione, di </w:t>
      </w:r>
      <w:r w:rsidRPr="00F264C9">
        <w:rPr>
          <w:rFonts w:ascii="Arial" w:hAnsi="Arial"/>
          <w:kern w:val="2"/>
          <w:sz w:val="24"/>
          <w14:ligatures w14:val="standardContextual"/>
        </w:rPr>
        <w:t xml:space="preserve">vita eterna voluto dal Padre, prima ancora della stessa creazione dell’uomo. </w:t>
      </w:r>
    </w:p>
    <w:p w14:paraId="14003FFC"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come questi moltissimi cristiani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68A370F3"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61310247"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30313C21"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Chi cade nell’inganno di questi moltissimi cristiani, sappia che è privo dello Spirito e della sua sapienza. Quando lo Spirito ci governa, mai permetterà che cadiamo in simili inganni. Questi moltissimi cristiani sanno bene come fare breccia nei cuori al fine di diffondere le loro falsità e menzogne. È giusto a questo punto che ogni discepolo di Gesù si chieda: Sono io un rinnegatore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un rinnegatore della purissima verità di Gesù Signore.</w:t>
      </w:r>
    </w:p>
    <w:p w14:paraId="6BDC8BC3"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Chi toglie la verità e il mistero di Cristo dalla storia, condanna tutto l’universo ad un buio eterno. Che questo orrendo peccato mai sia commesso da un discepolo di Gesù Signore e da quanti dicono di amare la Madre di Dio.</w:t>
      </w:r>
    </w:p>
    <w:p w14:paraId="06EAA683" w14:textId="77777777" w:rsidR="00CC0FB4" w:rsidRPr="00F264C9" w:rsidRDefault="00CC0FB4" w:rsidP="00CC0FB4">
      <w:pPr>
        <w:spacing w:after="120"/>
        <w:jc w:val="both"/>
        <w:rPr>
          <w:rFonts w:ascii="Arial" w:hAnsi="Arial" w:cs="Arial"/>
          <w:b/>
          <w:bCs/>
          <w:i/>
          <w:iCs/>
          <w:color w:val="000000"/>
          <w:kern w:val="2"/>
          <w:sz w:val="24"/>
          <w:szCs w:val="26"/>
          <w:lang w:eastAsia="en-US"/>
          <w14:ligatures w14:val="standardContextual"/>
        </w:rPr>
      </w:pPr>
      <w:bookmarkStart w:id="50" w:name="_Toc148644758"/>
      <w:bookmarkStart w:id="51" w:name="_Toc148949243"/>
      <w:bookmarkStart w:id="52" w:name="_Toc149197590"/>
      <w:r w:rsidRPr="00F264C9">
        <w:rPr>
          <w:rFonts w:ascii="Arial" w:hAnsi="Arial" w:cs="Arial"/>
          <w:b/>
          <w:bCs/>
          <w:i/>
          <w:iCs/>
          <w:color w:val="000000"/>
          <w:kern w:val="2"/>
          <w:sz w:val="24"/>
          <w:szCs w:val="26"/>
          <w:lang w:eastAsia="en-US"/>
          <w14:ligatures w14:val="standardContextual"/>
        </w:rPr>
        <w:t>Verità escatologica</w:t>
      </w:r>
      <w:bookmarkEnd w:id="50"/>
      <w:bookmarkEnd w:id="51"/>
      <w:bookmarkEnd w:id="52"/>
    </w:p>
    <w:p w14:paraId="7302AE01"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Iniziamo a riflettere su questa purissima verità della nostra santissima fede, offrendo alcuni pensieri in verità assai semplici, utili però a farci entrare nel mistero della vera escatologia.</w:t>
      </w:r>
    </w:p>
    <w:p w14:paraId="48DA41F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dal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w:t>
      </w:r>
    </w:p>
    <w:p w14:paraId="78218641"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w:t>
      </w:r>
      <w:r w:rsidRPr="00F264C9">
        <w:rPr>
          <w:rFonts w:ascii="Arial" w:eastAsia="Calibri" w:hAnsi="Arial" w:cs="Arial"/>
          <w:kern w:val="2"/>
          <w:sz w:val="24"/>
          <w:szCs w:val="24"/>
          <w:lang w:eastAsia="en-US"/>
          <w14:ligatures w14:val="standardContextual"/>
        </w:rPr>
        <w:lastRenderedPageBreak/>
        <w:t>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w:t>
      </w:r>
    </w:p>
    <w:p w14:paraId="3928708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Oggi è la nostra fede che è gravemente ammalata e sta per morire. Sta per morire perché essa sta esalando lo Spirito Santo. Perché essa sta esalando lo Spirito Santo? Perché si è fatto della Parola di Dio, della Parola di Gesù, del Dio della Parola e del Cristo Gesù della Parola,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Anche Lui è stato privato della sua missione che è quella di condurre gli Apostoli a tutta la verità. Anche la Chiesa del Vangelo si è fatta una Chiesa senza verità e della Parola della Chiesa una Parola senza verità. </w:t>
      </w:r>
    </w:p>
    <w:p w14:paraId="5F721A9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Pr="00F264C9">
        <w:rPr>
          <w:rFonts w:ascii="Arial" w:eastAsia="Calibri" w:hAnsi="Arial" w:cs="Arial"/>
          <w:i/>
          <w:iCs/>
          <w:kern w:val="2"/>
          <w:sz w:val="24"/>
          <w:szCs w:val="24"/>
          <w:lang w:eastAsia="en-US"/>
          <w14:ligatures w14:val="standardContextual"/>
        </w:rPr>
        <w:t>C’è possibilità che da questa fede malata e moribonda si possa guarire?”.</w:t>
      </w:r>
      <w:r w:rsidRPr="00F264C9">
        <w:rPr>
          <w:rFonts w:ascii="Arial" w:eastAsia="Calibri" w:hAnsi="Arial" w:cs="Arial"/>
          <w:kern w:val="2"/>
          <w:sz w:val="24"/>
          <w:szCs w:val="24"/>
          <w:lang w:eastAsia="en-US"/>
          <w14:ligatures w14:val="standardContextual"/>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“Non hanno fede. Non hanno verità, non hanno la tua verità”. Se Lei si reca da Gesù, Lui l’ascolterà e porrà fine a questo buio e a questa confusione veritativa che sta trasformano quasi tutta la Chiesa da colonna e sostegno della verità, in colonna e sostegno della grande falsità e del grande errore. Il momento che stiamo vivendo è di grande buio. Non 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Oggi dobbiamo confessare che nella Chiesa proprio con queste chiacchiere vuole e perverse di parla e si discute.</w:t>
      </w:r>
    </w:p>
    <w:p w14:paraId="37734FD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e iniqua sta conducendo alla totale demolizione del sano edificio della dogmatica,   della cristologia, della soteriologia, dell’ecclesiologia, dell’antropologia teologica, dell’escatologia, di tutta la purissima scienza morale. Un Apostolo del Signore </w:t>
      </w:r>
      <w:r w:rsidRPr="00F264C9">
        <w:rPr>
          <w:rFonts w:ascii="Arial" w:eastAsia="Calibri" w:hAnsi="Arial" w:cs="Arial"/>
          <w:kern w:val="2"/>
          <w:sz w:val="24"/>
          <w:szCs w:val="24"/>
          <w:lang w:eastAsia="en-US"/>
          <w14:ligatures w14:val="standardContextual"/>
        </w:rPr>
        <w:lastRenderedPageBreak/>
        <w:t>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invece la falsa scienza che è stata elevata a fede. È stato distrutto e mandato in macerie tutto l’edificio della sacra scienza. Senza questo edificio si è condannati a rispondere con chiacchiere vuote e perverse. Oggi alle obiezioni della falsa scienza, si risponde dal pensiero della falsa scienza, elevato, come già detto, a verità di fede, e non più dalla purissima scienza dello Spirito Santo. Ed è questo oggi il male che sta portando alla rovina l’intera Chiesa di Cristo Gesù.</w:t>
      </w:r>
    </w:p>
    <w:p w14:paraId="5DCA2F3C"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Tutta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 contenuta nella Divina Rivelazione. Leggendo però il Vangelo dobbiamo dire che così Gesù non pensa. Neanche il Padre pensa così e neppure lo Spirito Santo. La Divina Rivelazione dice altre verità che non sono le nostre menzognere, false, bugiarde “verità”. </w:t>
      </w:r>
    </w:p>
    <w:p w14:paraId="30830BF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Nel Vangelo secondo Mateo Gesù narra cosa avverrà alla fine del tempo e della storia, quando Lui apparirà sulle nubi del cielo rivestito di gloria e di potenza. Lui verrà per il giudizio universale, o giudizio finale. La prima opera che Lui compirà non appena sarà apparso sulle nubi del cielo e davanti a Lui verranno radunate tutte le genti, quanti sono ancora sulla terra e quanti erano già nell’eternità, è la separazione gli empi dai giusti, così come il pastore separare le pecore dalle capre. Noi diciamo che presso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p>
    <w:p w14:paraId="2E6F675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Ecco cosa produce un solo nostro pensiero falso. Perché il pensiero di Cristo è vero e il nostro è falso? Perché Lui ha provato la verità della sua Parola inchiodandola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dire che la Parola di Gesù non è vera. Prima si vive tutta. Si fa la differenza tra vivere secondo la Parola e vivere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 Mentre il paradiso si può svuotare. Grande è la nostra responsabilità. </w:t>
      </w:r>
    </w:p>
    <w:p w14:paraId="02DC2F3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540B9304"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kern w:val="2"/>
          <w:sz w:val="24"/>
          <w14:ligatures w14:val="standardContextual"/>
        </w:rPr>
        <w:t xml:space="preserve">Riflettiamo. </w:t>
      </w:r>
      <w:r w:rsidRPr="00F264C9">
        <w:rPr>
          <w:rFonts w:ascii="Arial" w:hAnsi="Arial" w:cs="Arial"/>
          <w:kern w:val="2"/>
          <w:sz w:val="24"/>
          <w:szCs w:val="24"/>
          <w14:ligatures w14:val="standardContextual"/>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5B13D1FA"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Il discepolo di Gesù ha smarrito la speranza soprannaturale, quella che dona verità alla sua vita, sostituendola con una moltitudine di speranze inutili. </w:t>
      </w:r>
    </w:p>
    <w:p w14:paraId="226B4647" w14:textId="77777777" w:rsidR="00CC0FB4" w:rsidRPr="00F264C9" w:rsidRDefault="00CC0FB4" w:rsidP="00CC0FB4">
      <w:pPr>
        <w:spacing w:after="200"/>
        <w:jc w:val="both"/>
        <w:rPr>
          <w:rFonts w:ascii="Arial" w:hAnsi="Arial" w:cs="Arial"/>
          <w:b/>
          <w:spacing w:val="-2"/>
          <w:kern w:val="2"/>
          <w:sz w:val="24"/>
          <w:szCs w:val="24"/>
          <w14:ligatures w14:val="standardContextual"/>
        </w:rPr>
      </w:pPr>
      <w:r w:rsidRPr="00F264C9">
        <w:rPr>
          <w:rFonts w:ascii="Arial" w:hAnsi="Arial" w:cs="Arial"/>
          <w:spacing w:val="-2"/>
          <w:kern w:val="2"/>
          <w:sz w:val="24"/>
          <w:szCs w:val="24"/>
          <w14:ligatures w14:val="standardContextual"/>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L’uomo di oggi si sta precludendo ogni possibilità di poter dare la vita con la generazione fisica, tanto è lontana da lui la speranza. </w:t>
      </w:r>
      <w:r w:rsidRPr="00F264C9">
        <w:rPr>
          <w:rFonts w:ascii="Arial" w:hAnsi="Arial" w:cs="Arial"/>
          <w:kern w:val="2"/>
          <w:sz w:val="24"/>
          <w:szCs w:val="24"/>
          <w14:ligatures w14:val="standardContextual"/>
        </w:rPr>
        <w:t>L’attimo è la sua eternità. Il momento è il suo futuro.</w:t>
      </w:r>
      <w:r w:rsidRPr="00F264C9">
        <w:rPr>
          <w:rFonts w:ascii="Arial" w:hAnsi="Arial" w:cs="Arial"/>
          <w:spacing w:val="-2"/>
          <w:kern w:val="2"/>
          <w:sz w:val="24"/>
          <w:szCs w:val="24"/>
          <w14:ligatures w14:val="standardContextual"/>
        </w:rPr>
        <w:t xml:space="preserve"> </w:t>
      </w:r>
    </w:p>
    <w:p w14:paraId="0873DF33" w14:textId="77777777" w:rsidR="00CC0FB4" w:rsidRPr="00F264C9" w:rsidRDefault="00CC0FB4" w:rsidP="00CC0FB4">
      <w:pPr>
        <w:spacing w:after="200"/>
        <w:jc w:val="both"/>
        <w:rPr>
          <w:rFonts w:ascii="Arial" w:hAnsi="Arial" w:cs="Arial"/>
          <w:kern w:val="2"/>
          <w:sz w:val="24"/>
          <w:szCs w:val="24"/>
          <w14:ligatures w14:val="standardContextual"/>
        </w:rPr>
      </w:pPr>
      <w:r w:rsidRPr="00F264C9">
        <w:rPr>
          <w:rFonts w:ascii="Arial" w:hAnsi="Arial" w:cs="Arial"/>
          <w:kern w:val="2"/>
          <w:sz w:val="24"/>
          <w:szCs w:val="24"/>
          <w14:ligatures w14:val="standardContextual"/>
        </w:rPr>
        <w:t xml:space="preserve">Dobbiamo svegliarci da questo sonno di morte spirituale e fisica, morte nel corpo e nello spirito. Ma se tutti stiamo vivendo in un cimitero spirituale, se tutti stiamo </w:t>
      </w:r>
      <w:r w:rsidRPr="00F264C9">
        <w:rPr>
          <w:rFonts w:ascii="Arial" w:hAnsi="Arial" w:cs="Arial"/>
          <w:kern w:val="2"/>
          <w:sz w:val="24"/>
          <w:szCs w:val="24"/>
          <w14:ligatures w14:val="standardContextual"/>
        </w:rPr>
        <w:lastRenderedPageBreak/>
        <w:t xml:space="preserve">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60464CFD"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04047F39" w14:textId="77777777" w:rsidR="00CC0FB4" w:rsidRPr="00F264C9" w:rsidRDefault="00CC0FB4" w:rsidP="00CC0FB4">
      <w:pPr>
        <w:spacing w:after="200"/>
        <w:jc w:val="both"/>
        <w:rPr>
          <w:rFonts w:ascii="Arial" w:hAnsi="Arial" w:cs="Arial"/>
          <w:b/>
          <w:spacing w:val="-2"/>
          <w:kern w:val="2"/>
          <w:sz w:val="24"/>
          <w:szCs w:val="24"/>
          <w14:ligatures w14:val="standardContextual"/>
        </w:rPr>
      </w:pPr>
      <w:r w:rsidRPr="00F264C9">
        <w:rPr>
          <w:rFonts w:ascii="Arial" w:hAnsi="Arial" w:cs="Arial"/>
          <w:spacing w:val="-2"/>
          <w:kern w:val="2"/>
          <w:sz w:val="24"/>
          <w:szCs w:val="24"/>
          <w14:ligatures w14:val="standardContextual"/>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F264C9">
        <w:rPr>
          <w:rFonts w:ascii="Arial" w:hAnsi="Arial" w:cs="Arial"/>
          <w:kern w:val="2"/>
          <w:sz w:val="24"/>
          <w:szCs w:val="24"/>
          <w14:ligatures w14:val="standardContextual"/>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F264C9">
        <w:rPr>
          <w:rFonts w:ascii="Arial" w:hAnsi="Arial" w:cs="Arial"/>
          <w:spacing w:val="-2"/>
          <w:kern w:val="2"/>
          <w:sz w:val="24"/>
          <w:szCs w:val="24"/>
          <w14:ligatures w14:val="standardContextual"/>
        </w:rPr>
        <w:t xml:space="preserve"> </w:t>
      </w:r>
    </w:p>
    <w:p w14:paraId="3B91641B"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spacing w:val="-2"/>
          <w:kern w:val="2"/>
          <w:sz w:val="24"/>
          <w:szCs w:val="24"/>
          <w14:ligatures w14:val="standardContextual"/>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F264C9">
        <w:rPr>
          <w:rFonts w:ascii="Arial" w:hAnsi="Arial" w:cs="Arial"/>
          <w:kern w:val="2"/>
          <w:sz w:val="24"/>
          <w:szCs w:val="24"/>
          <w14:ligatures w14:val="standardContextual"/>
        </w:rPr>
        <w:t xml:space="preserve">. </w:t>
      </w:r>
    </w:p>
    <w:p w14:paraId="53BA34B4"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2984AF84"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Si è corpo di Cristo per mostrare la bellezza di Cristo e per formare il corpo di Cristo, mostrandolo con la nostra vita ad ogni uomo, perché si lasci attrarre da Lui. Ecco perché abbiamo bisogno della Madre nostra celeste. A lei sempre </w:t>
      </w:r>
      <w:r w:rsidRPr="00F264C9">
        <w:rPr>
          <w:rFonts w:ascii="Arial" w:hAnsi="Arial" w:cs="Arial"/>
          <w:kern w:val="2"/>
          <w:sz w:val="24"/>
          <w:szCs w:val="24"/>
          <w14:ligatures w14:val="standardContextual"/>
        </w:rPr>
        <w:lastRenderedPageBreak/>
        <w:t xml:space="preserve">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624E116D" w14:textId="77777777" w:rsidR="00CC0FB4" w:rsidRPr="00F264C9" w:rsidRDefault="00CC0FB4" w:rsidP="00CC0FB4">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67FF5E75"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cs="Arial"/>
          <w:kern w:val="2"/>
          <w:sz w:val="24"/>
          <w:szCs w:val="24"/>
          <w14:ligatures w14:val="standardContextual"/>
        </w:rPr>
        <w:t xml:space="preserve">Aggiungiamo qualche altra verità alla verità secondo la quale è nel presente, che dobbiamo preparare il nostro futuro di beatitudine eterna. </w:t>
      </w:r>
      <w:r w:rsidRPr="00F264C9">
        <w:rPr>
          <w:rFonts w:ascii="Arial" w:hAnsi="Arial"/>
          <w:kern w:val="2"/>
          <w:sz w:val="24"/>
          <w14:ligatures w14:val="standardContextual"/>
        </w:rPr>
        <w:t xml:space="preserve">Ognuno deve sapere in ogni momento se lui si salverà oppure sarà escluso dal regno eterno dei cieli. Sia dall’Antico che dal Nuovo Testamento conosciamo chi è incamminato verso l’esclusione dalla tenda eterna di Dio. </w:t>
      </w:r>
    </w:p>
    <w:p w14:paraId="4AD7A2D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chi sarà accolto sul monte santo del Signore secondo l’Antico Testamento: </w:t>
      </w:r>
    </w:p>
    <w:p w14:paraId="4D8FFBDC"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“Chi potrà salire il monte del Signore? Chi potrà stare nel suo luogo santo? Chi ha mani innocenti e cuore puro, chi non si rivolge agli idoli, chi non giura con inganno. Egli otterrà benedizione dal Signore, giustizia da Dio sua salvezza (Sal 24,3-5). </w:t>
      </w:r>
    </w:p>
    <w:p w14:paraId="27BDFF4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invece l’elenco dei peccati che escludono dall’ereditare il regno di Dio secondo il Nuovo Testamento: </w:t>
      </w:r>
    </w:p>
    <w:p w14:paraId="3EF68D19"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138FD72B"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L’Apocalisse così ammonisce ogni uomo: </w:t>
      </w:r>
    </w:p>
    <w:p w14:paraId="103E535B"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42108F8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Chi vive in uno dei peccati contenuti in questi elenchi sappia che sarà escluso dalla Gerusalemme celeste. Non ci sarà spazio per lui in essa. Non ha camminato nella Parola di Cristo Gesù. Non ha ascoltato la sua voce. </w:t>
      </w:r>
    </w:p>
    <w:p w14:paraId="105EA368" w14:textId="77777777" w:rsidR="00CC0FB4" w:rsidRPr="00F264C9" w:rsidRDefault="00CC0FB4" w:rsidP="00CC0FB4">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Ecco perché Gesù chiede a tutti: </w:t>
      </w:r>
      <w:r w:rsidRPr="00F264C9">
        <w:rPr>
          <w:rFonts w:ascii="Arial" w:hAnsi="Arial"/>
          <w:i/>
          <w:kern w:val="2"/>
          <w:sz w:val="24"/>
          <w14:ligatures w14:val="standardContextual"/>
        </w:rPr>
        <w:t>“Sforzatevi di entrare per la porta stretta, perché molti, io vi dico, cercheranno di entrare, ma non ci riusciranno”.</w:t>
      </w:r>
      <w:r w:rsidRPr="00F264C9">
        <w:rPr>
          <w:rFonts w:ascii="Arial" w:hAnsi="Arial"/>
          <w:kern w:val="2"/>
          <w:sz w:val="24"/>
          <w14:ligatures w14:val="standardContextual"/>
        </w:rPr>
        <w:t xml:space="preserve"> Sulla via verso il </w:t>
      </w:r>
      <w:r w:rsidRPr="00F264C9">
        <w:rPr>
          <w:rFonts w:ascii="Arial" w:hAnsi="Arial"/>
          <w:kern w:val="2"/>
          <w:sz w:val="24"/>
          <w14:ligatures w14:val="standardContextual"/>
        </w:rPr>
        <w:lastRenderedPageBreak/>
        <w:t xml:space="preserve">regno dei cieli una volta che ci si è incamminati, si deve perseverare sino alla fine, perché solo chi persevererà gusterà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19AF8834"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7E08E7F0"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36B6D31B"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w:t>
      </w:r>
      <w:r w:rsidRPr="00F264C9">
        <w:rPr>
          <w:rFonts w:ascii="Arial" w:eastAsia="Calibri" w:hAnsi="Arial" w:cs="Arial"/>
          <w:kern w:val="2"/>
          <w:sz w:val="24"/>
          <w:szCs w:val="22"/>
          <w:lang w:eastAsia="en-US"/>
          <w14:ligatures w14:val="standardContextual"/>
        </w:rPr>
        <w:lastRenderedPageBreak/>
        <w:t xml:space="preserve">guadagnato una grande gloria nei cieli santi. È la nostra carità, frutto di obbedienza alla nostra purissima verità, che ci rende graditi al Signore e ci fa gustare un posto di luce eterna nei cieli beati. Se ci presenteremo nudi, privi di ogni opera buona, per noi non ci sarà posto nel regno eterno del Padre nostro. </w:t>
      </w:r>
    </w:p>
    <w:p w14:paraId="1ECD8276"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4D129F90"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Questa verità da se stessa sarebbe sufficiente a cambiare la vita di ogni uomo che vive sulla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5E804814"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7A5A0F43"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6C088209" w14:textId="77777777" w:rsidR="00CC0FB4" w:rsidRPr="00F264C9" w:rsidRDefault="00CC0FB4" w:rsidP="00CC0FB4">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Cosa è la salvezza se non la conduzione della nostra vita nella verità di Dio dalla quale è anche la nostra verità? Portiamo la nostra vita nella verità, siamo salvi. Camminiamo nella luce di Dio. Usciamo dalla verità, siamo nelle tenebre e nelle </w:t>
      </w:r>
      <w:r w:rsidRPr="00F264C9">
        <w:rPr>
          <w:rFonts w:ascii="Arial" w:eastAsia="Calibri" w:hAnsi="Arial" w:cs="Arial"/>
          <w:kern w:val="2"/>
          <w:sz w:val="24"/>
          <w:szCs w:val="22"/>
          <w:lang w:eastAsia="en-US"/>
          <w14:ligatures w14:val="standardContextual"/>
        </w:rPr>
        <w:lastRenderedPageBreak/>
        <w:t xml:space="preserve">oscurità. Tenebre e oscurità se non saranno lasciate prima della nostra morte ci condurranno alle tenebre a alle oscurità eterne. Saremo in eterno privati della luce del nostro Dio, Signore, Creatore. </w:t>
      </w:r>
    </w:p>
    <w:p w14:paraId="1D71877C"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27676F66"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46295D3E"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3BEAEE69" w14:textId="77777777" w:rsidR="00CC0FB4" w:rsidRPr="00F264C9" w:rsidRDefault="00CC0FB4" w:rsidP="00CC0FB4">
      <w:pPr>
        <w:spacing w:after="120"/>
        <w:ind w:left="567" w:right="567"/>
        <w:jc w:val="both"/>
        <w:rPr>
          <w:rFonts w:ascii="Arial" w:eastAsia="Calibri" w:hAnsi="Arial" w:cs="Arial"/>
          <w:b/>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w:t>
      </w:r>
      <w:r w:rsidRPr="00F264C9">
        <w:rPr>
          <w:rFonts w:ascii="Arial" w:eastAsia="Calibri" w:hAnsi="Arial" w:cs="Arial"/>
          <w:i/>
          <w:iCs/>
          <w:kern w:val="2"/>
          <w:sz w:val="22"/>
          <w:szCs w:val="23"/>
          <w:lang w:eastAsia="en-US"/>
          <w14:ligatures w14:val="standardContextual"/>
        </w:rPr>
        <w:lastRenderedPageBreak/>
        <w:t xml:space="preserve">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EC918A6"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43C35E5D" w14:textId="77777777" w:rsidR="00CC0FB4" w:rsidRPr="00F264C9" w:rsidRDefault="00CC0FB4" w:rsidP="00CC0FB4">
      <w:pPr>
        <w:spacing w:after="120"/>
        <w:ind w:left="567" w:right="567"/>
        <w:jc w:val="both"/>
        <w:rPr>
          <w:rFonts w:ascii="Arial" w:eastAsia="Calibri" w:hAnsi="Arial"/>
          <w:b/>
          <w:bCs/>
          <w:i/>
          <w:iCs/>
          <w:kern w:val="2"/>
          <w:sz w:val="22"/>
          <w:szCs w:val="6"/>
          <w14:ligatures w14:val="standardContextual"/>
        </w:rPr>
      </w:pPr>
    </w:p>
    <w:p w14:paraId="3907E942"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Allora il regno dei cieli sarà simile a dieci vergini che presero le loro lampade e uscirono incontro allo sposo. Cinque di esse erano stolte e cinque sagge; le stolte presero le loro lampade, ma non presero con sé l’olio; </w:t>
      </w:r>
      <w:r w:rsidRPr="00F264C9">
        <w:rPr>
          <w:rFonts w:ascii="Arial" w:hAnsi="Arial"/>
          <w:i/>
          <w:iCs/>
          <w:spacing w:val="-2"/>
          <w:kern w:val="2"/>
          <w:sz w:val="22"/>
          <w:szCs w:val="23"/>
          <w14:ligatures w14:val="standardContextual"/>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F264C9">
        <w:rPr>
          <w:rFonts w:ascii="Arial" w:hAnsi="Arial"/>
          <w:i/>
          <w:iCs/>
          <w:kern w:val="2"/>
          <w:sz w:val="22"/>
          <w:szCs w:val="23"/>
          <w14:ligatures w14:val="standardContextual"/>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7F8C49C9"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spacing w:val="-2"/>
          <w:kern w:val="2"/>
          <w:sz w:val="22"/>
          <w:szCs w:val="23"/>
          <w14:ligatures w14:val="standardContextual"/>
        </w:rPr>
        <w:t xml:space="preserve">Avverrà infatti come a un uomo che, partendo per un viaggio, chiamò i suoi servi e consegnò loro i suoi beni. A uno diede cinque talenti, a un altro due, a un altro uno, secondo le capacità di ciascuno; poi partì. Subito colui che aveva </w:t>
      </w:r>
      <w:r w:rsidRPr="00F264C9">
        <w:rPr>
          <w:rFonts w:ascii="Arial" w:hAnsi="Arial"/>
          <w:i/>
          <w:iCs/>
          <w:spacing w:val="-2"/>
          <w:kern w:val="2"/>
          <w:sz w:val="22"/>
          <w:szCs w:val="23"/>
          <w14:ligatures w14:val="standardContextual"/>
        </w:rPr>
        <w:lastRenderedPageBreak/>
        <w:t>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3F7A8CB" w14:textId="77777777" w:rsidR="00CC0FB4" w:rsidRPr="00F264C9" w:rsidRDefault="00CC0FB4" w:rsidP="00CC0FB4">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0F13487E" w14:textId="77777777" w:rsidR="00CC0FB4" w:rsidRPr="00F264C9" w:rsidRDefault="00CC0FB4" w:rsidP="00CC0FB4">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sono moltissimi i cristiani che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w:t>
      </w:r>
      <w:r w:rsidRPr="00F264C9">
        <w:rPr>
          <w:rFonts w:ascii="Arial" w:hAnsi="Arial"/>
          <w:kern w:val="2"/>
          <w:sz w:val="24"/>
          <w14:ligatures w14:val="standardContextual"/>
        </w:rPr>
        <w:lastRenderedPageBreak/>
        <w:t xml:space="preserve">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71D0CDF5" w14:textId="77777777" w:rsidR="00CC0FB4" w:rsidRPr="00F264C9" w:rsidRDefault="00CC0FB4" w:rsidP="00CC0FB4">
      <w:pPr>
        <w:spacing w:after="200"/>
        <w:jc w:val="both"/>
        <w:rPr>
          <w:rFonts w:ascii="Arial" w:eastAsia="Calibri" w:hAnsi="Arial" w:cs="Arial"/>
          <w:b/>
          <w:kern w:val="2"/>
          <w:sz w:val="24"/>
          <w:szCs w:val="24"/>
          <w:lang w:eastAsia="en-US"/>
          <w14:ligatures w14:val="standardContextual"/>
        </w:rPr>
      </w:pPr>
      <w:r w:rsidRPr="00F264C9">
        <w:rPr>
          <w:rFonts w:ascii="Arial" w:hAnsi="Arial"/>
          <w:kern w:val="2"/>
          <w:sz w:val="24"/>
          <w14:ligatures w14:val="standardContextual"/>
        </w:rPr>
        <w:t xml:space="preserve">Il Vangelo ci dice invece che è difficile </w:t>
      </w:r>
      <w:r w:rsidRPr="00F264C9">
        <w:rPr>
          <w:rFonts w:ascii="Arial" w:eastAsia="Calibri" w:hAnsi="Arial" w:cs="Arial"/>
          <w:kern w:val="2"/>
          <w:sz w:val="24"/>
          <w:szCs w:val="24"/>
          <w:lang w:eastAsia="en-US"/>
          <w14:ligatures w14:val="standardContextual"/>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L’uomo di Dio mai penserà così.</w:t>
      </w:r>
    </w:p>
    <w:p w14:paraId="727A1514"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4"/>
          <w:lang w:eastAsia="en-US"/>
          <w14:ligatures w14:val="standardContextual"/>
        </w:rPr>
        <w:t>È verità. A</w:t>
      </w:r>
      <w:r w:rsidRPr="00F264C9">
        <w:rPr>
          <w:rFonts w:ascii="Arial" w:eastAsia="Calibri" w:hAnsi="Arial" w:cs="Arial"/>
          <w:kern w:val="2"/>
          <w:sz w:val="24"/>
          <w:szCs w:val="22"/>
          <w:lang w:eastAsia="en-US"/>
          <w14:ligatures w14:val="standardContextual"/>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5087A1D1" w14:textId="77777777" w:rsidR="00CC0FB4" w:rsidRPr="00F264C9" w:rsidRDefault="00CC0FB4" w:rsidP="00CC0FB4">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7E57AB02" w14:textId="77777777" w:rsidR="00CC0FB4" w:rsidRPr="00F264C9" w:rsidRDefault="00CC0FB4" w:rsidP="00CC0FB4">
      <w:pPr>
        <w:spacing w:after="200"/>
        <w:jc w:val="both"/>
        <w:rPr>
          <w:rFonts w:ascii="Arial" w:eastAsia="Calibri" w:hAnsi="Arial"/>
          <w:kern w:val="2"/>
          <w:sz w:val="22"/>
          <w14:ligatures w14:val="standardContextual"/>
        </w:rPr>
      </w:pPr>
      <w:r w:rsidRPr="00F264C9">
        <w:rPr>
          <w:rFonts w:ascii="Arial" w:eastAsia="Calibri" w:hAnsi="Arial" w:cs="Arial"/>
          <w:kern w:val="2"/>
          <w:sz w:val="24"/>
          <w:szCs w:val="24"/>
          <w:lang w:eastAsia="en-US"/>
          <w14:ligatures w14:val="standardContextual"/>
        </w:rPr>
        <w:lastRenderedPageBreak/>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r w:rsidRPr="00F264C9">
        <w:rPr>
          <w:rFonts w:ascii="Arial" w:eastAsia="Calibri" w:hAnsi="Arial" w:cs="Arial"/>
          <w:spacing w:val="-2"/>
          <w:kern w:val="2"/>
          <w:sz w:val="24"/>
          <w:szCs w:val="24"/>
          <w:lang w:eastAsia="en-US"/>
          <w14:ligatures w14:val="standardContextual"/>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F264C9">
        <w:rPr>
          <w:rFonts w:ascii="Arial" w:eastAsia="Calibri" w:hAnsi="Arial" w:cs="Arial"/>
          <w:kern w:val="2"/>
          <w:sz w:val="24"/>
          <w:szCs w:val="24"/>
          <w:lang w:eastAsia="en-US"/>
          <w14:ligatures w14:val="standardContextual"/>
        </w:rPr>
        <w:t>letale. Solo il suo canto di celeste soavità può oscurare il fascino dell’altro canto, nefasto e lugubre, e permetterci di vedere Gesù per l’eternità beata</w:t>
      </w:r>
      <w:r w:rsidRPr="00F264C9">
        <w:rPr>
          <w:rFonts w:ascii="Arial" w:eastAsia="Calibri" w:hAnsi="Arial"/>
          <w:kern w:val="2"/>
          <w:sz w:val="22"/>
          <w14:ligatures w14:val="standardContextual"/>
        </w:rPr>
        <w:t xml:space="preserve">. </w:t>
      </w:r>
    </w:p>
    <w:p w14:paraId="04487500" w14:textId="77777777" w:rsidR="00CC0FB4" w:rsidRPr="00F264C9" w:rsidRDefault="00CC0FB4" w:rsidP="00CC0FB4">
      <w:pPr>
        <w:spacing w:after="120"/>
        <w:jc w:val="both"/>
        <w:rPr>
          <w:rFonts w:ascii="Arial" w:hAnsi="Arial" w:cs="Arial"/>
          <w:b/>
          <w:bCs/>
          <w:i/>
          <w:iCs/>
          <w:color w:val="000000"/>
          <w:kern w:val="2"/>
          <w:sz w:val="24"/>
          <w:szCs w:val="24"/>
          <w:lang w:eastAsia="en-US"/>
          <w14:ligatures w14:val="standardContextual"/>
        </w:rPr>
      </w:pPr>
      <w:bookmarkStart w:id="53" w:name="_Toc148644759"/>
      <w:bookmarkStart w:id="54" w:name="_Toc148949244"/>
      <w:bookmarkStart w:id="55" w:name="_Toc149197591"/>
      <w:r w:rsidRPr="00F264C9">
        <w:rPr>
          <w:rFonts w:ascii="Arial" w:hAnsi="Arial" w:cs="Arial"/>
          <w:b/>
          <w:bCs/>
          <w:i/>
          <w:iCs/>
          <w:color w:val="000000"/>
          <w:kern w:val="2"/>
          <w:sz w:val="24"/>
          <w:szCs w:val="24"/>
          <w:lang w:eastAsia="en-US"/>
          <w14:ligatures w14:val="standardContextual"/>
        </w:rPr>
        <w:t>La missione evangelizzatrice</w:t>
      </w:r>
      <w:bookmarkEnd w:id="53"/>
      <w:bookmarkEnd w:id="54"/>
      <w:bookmarkEnd w:id="55"/>
      <w:r w:rsidRPr="00F264C9">
        <w:rPr>
          <w:rFonts w:ascii="Arial" w:hAnsi="Arial" w:cs="Arial"/>
          <w:b/>
          <w:bCs/>
          <w:i/>
          <w:iCs/>
          <w:color w:val="000000"/>
          <w:kern w:val="2"/>
          <w:sz w:val="24"/>
          <w:szCs w:val="24"/>
          <w:lang w:eastAsia="en-US"/>
          <w14:ligatures w14:val="standardContextual"/>
        </w:rPr>
        <w:t xml:space="preserve"> </w:t>
      </w:r>
    </w:p>
    <w:p w14:paraId="6ABD2B7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bookmarkStart w:id="56" w:name="_Hlk148163552"/>
      <w:r w:rsidRPr="00F264C9">
        <w:rPr>
          <w:rFonts w:ascii="Arial" w:eastAsia="Calibri" w:hAnsi="Arial" w:cs="Arial"/>
          <w:kern w:val="2"/>
          <w:sz w:val="24"/>
          <w:szCs w:val="24"/>
          <w:lang w:eastAsia="en-US"/>
          <w14:ligatures w14:val="standardContextual"/>
        </w:rPr>
        <w:t xml:space="preserve">Per poter parlare bene del mistero dell’evangelizzazione dobbiamo mettere in luce alcuni principi essenziali che la governano. </w:t>
      </w:r>
    </w:p>
    <w:p w14:paraId="763A0D82"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Primo principio</w:t>
      </w:r>
      <w:r w:rsidRPr="00F264C9">
        <w:rPr>
          <w:rFonts w:ascii="Arial" w:eastAsia="Calibri" w:hAnsi="Arial" w:cs="Arial"/>
          <w:kern w:val="2"/>
          <w:sz w:val="24"/>
          <w:szCs w:val="24"/>
          <w:lang w:eastAsia="en-US"/>
          <w14:ligatures w14:val="standardContextual"/>
        </w:rPr>
        <w:t xml:space="preserve">: Evangelizzare è prima di ogni cosa un comando. Esso non è un consiglio, non è una esortazione, non è soggetto al volere di nessun uomo. </w:t>
      </w:r>
    </w:p>
    <w:p w14:paraId="2C252FC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Secondo principio</w:t>
      </w:r>
      <w:r w:rsidRPr="00F264C9">
        <w:rPr>
          <w:rFonts w:ascii="Arial" w:eastAsia="Calibri" w:hAnsi="Arial" w:cs="Arial"/>
          <w:kern w:val="2"/>
          <w:sz w:val="24"/>
          <w:szCs w:val="24"/>
          <w:lang w:eastAsia="en-US"/>
          <w14:ligatures w14:val="standardContextual"/>
        </w:rPr>
        <w:t>: Essendo un comando, ad ogni comando va data ogni obbedienza. L’obbedienza deve essere ad ogni Parola contenuta nel comando.</w:t>
      </w:r>
    </w:p>
    <w:p w14:paraId="29A6F9BA"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Terzo principio</w:t>
      </w:r>
      <w:r w:rsidRPr="00F264C9">
        <w:rPr>
          <w:rFonts w:ascii="Arial" w:eastAsia="Calibri" w:hAnsi="Arial" w:cs="Arial"/>
          <w:kern w:val="2"/>
          <w:sz w:val="24"/>
          <w:szCs w:val="24"/>
          <w:lang w:eastAsia="en-US"/>
          <w14:ligatures w14:val="standardContextual"/>
        </w:rPr>
        <w:t xml:space="preserve">: Anche dire il contenuto dell’evangelizzazione è un comando. Se il contenuto nella Parola del comando non viene detto, non c’è evangelizzazione. C’è solo annuncio di parole umane. </w:t>
      </w:r>
    </w:p>
    <w:p w14:paraId="05C727E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Quarto principio</w:t>
      </w:r>
      <w:r w:rsidRPr="00F264C9">
        <w:rPr>
          <w:rFonts w:ascii="Arial" w:eastAsia="Calibri" w:hAnsi="Arial" w:cs="Arial"/>
          <w:kern w:val="2"/>
          <w:sz w:val="24"/>
          <w:szCs w:val="24"/>
          <w:lang w:eastAsia="en-US"/>
          <w14:ligatures w14:val="standardContextual"/>
        </w:rPr>
        <w:t xml:space="preserve">: Essendo il contenuto dell’evangelizzazione un comando, esso rimane immutabile nei secoli. Il comando va vissuto così come è stato a noi dato, integro e puro. Esso non è soggetto ad umana volontà. </w:t>
      </w:r>
    </w:p>
    <w:p w14:paraId="44522F11"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Quinto principio</w:t>
      </w:r>
      <w:r w:rsidRPr="00F264C9">
        <w:rPr>
          <w:rFonts w:ascii="Arial" w:eastAsia="Calibri" w:hAnsi="Arial" w:cs="Arial"/>
          <w:kern w:val="2"/>
          <w:sz w:val="24"/>
          <w:szCs w:val="24"/>
          <w:lang w:eastAsia="en-US"/>
          <w14:ligatures w14:val="standardContextual"/>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1FE485D4"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Sesto principio</w:t>
      </w:r>
      <w:r w:rsidRPr="00F264C9">
        <w:rPr>
          <w:rFonts w:ascii="Arial" w:eastAsia="Calibri" w:hAnsi="Arial" w:cs="Arial"/>
          <w:kern w:val="2"/>
          <w:sz w:val="24"/>
          <w:szCs w:val="24"/>
          <w:lang w:eastAsia="en-US"/>
          <w14:ligatures w14:val="standardContextual"/>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1CEEEA0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Settimo principio</w:t>
      </w:r>
      <w:r w:rsidRPr="00F264C9">
        <w:rPr>
          <w:rFonts w:ascii="Arial" w:eastAsia="Calibri" w:hAnsi="Arial" w:cs="Arial"/>
          <w:kern w:val="2"/>
          <w:sz w:val="24"/>
          <w:szCs w:val="24"/>
          <w:lang w:eastAsia="en-US"/>
          <w14:ligatures w14:val="standardContextual"/>
        </w:rPr>
        <w:t xml:space="preserve">: Il ministero dell’evangelizzazione è vera missione profetica. Se è vera missione profetica, esso potrà essere svolto solo da chi è stato inviato sempre però nel rispetto della volontà di colui dal quale è stato inviato.. </w:t>
      </w:r>
    </w:p>
    <w:p w14:paraId="14944052"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Ottavo principio</w:t>
      </w:r>
      <w:r w:rsidRPr="00F264C9">
        <w:rPr>
          <w:rFonts w:ascii="Arial" w:eastAsia="Calibri" w:hAnsi="Arial" w:cs="Arial"/>
          <w:kern w:val="2"/>
          <w:sz w:val="24"/>
          <w:szCs w:val="24"/>
          <w:lang w:eastAsia="en-US"/>
          <w14:ligatures w14:val="standardContextual"/>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16744B5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Nono principio</w:t>
      </w:r>
      <w:r w:rsidRPr="00F264C9">
        <w:rPr>
          <w:rFonts w:ascii="Arial" w:eastAsia="Calibri" w:hAnsi="Arial" w:cs="Arial"/>
          <w:kern w:val="2"/>
          <w:sz w:val="24"/>
          <w:szCs w:val="24"/>
          <w:lang w:eastAsia="en-US"/>
          <w14:ligatures w14:val="standardContextual"/>
        </w:rPr>
        <w:t>: Cristo Gesù ha inviato i suoi Apostoli. Sono gli Apostoli e i loro successori i ministri inviati per recare la lieta notizia al mondo intero. Li ha inviati colmi di Spirito Santo perché fossero da Lui sempre condotti e mossi, guidati e ispirati nell’annuncio del Vangelo della redenzione e della salvezza.</w:t>
      </w:r>
    </w:p>
    <w:p w14:paraId="067B9311"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Decimo principio</w:t>
      </w:r>
      <w:r w:rsidRPr="00F264C9">
        <w:rPr>
          <w:rFonts w:ascii="Arial" w:eastAsia="Calibri" w:hAnsi="Arial" w:cs="Arial"/>
          <w:kern w:val="2"/>
          <w:sz w:val="24"/>
          <w:szCs w:val="24"/>
          <w:lang w:eastAsia="en-US"/>
          <w14:ligatures w14:val="standardContextual"/>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4DC59EB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Undicesimo principio</w:t>
      </w:r>
      <w:r w:rsidRPr="00F264C9">
        <w:rPr>
          <w:rFonts w:ascii="Arial" w:eastAsia="Calibri" w:hAnsi="Arial" w:cs="Arial"/>
          <w:kern w:val="2"/>
          <w:sz w:val="24"/>
          <w:szCs w:val="24"/>
          <w:lang w:eastAsia="en-US"/>
          <w14:ligatures w14:val="standardContextual"/>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3166740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Dodicesimo principio</w:t>
      </w:r>
      <w:r w:rsidRPr="00F264C9">
        <w:rPr>
          <w:rFonts w:ascii="Arial" w:eastAsia="Calibri" w:hAnsi="Arial" w:cs="Arial"/>
          <w:kern w:val="2"/>
          <w:sz w:val="24"/>
          <w:szCs w:val="24"/>
          <w:lang w:eastAsia="en-US"/>
          <w14:ligatures w14:val="standardContextual"/>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427ED896"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Tredicesimo principio</w:t>
      </w:r>
      <w:r w:rsidRPr="00F264C9">
        <w:rPr>
          <w:rFonts w:ascii="Arial" w:eastAsia="Calibri" w:hAnsi="Arial" w:cs="Arial"/>
          <w:kern w:val="2"/>
          <w:sz w:val="24"/>
          <w:szCs w:val="24"/>
          <w:lang w:eastAsia="en-US"/>
          <w14:ligatures w14:val="standardContextual"/>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1747BF5F"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Quattordicesimo principio</w:t>
      </w:r>
      <w:r w:rsidRPr="00F264C9">
        <w:rPr>
          <w:rFonts w:ascii="Arial" w:eastAsia="Calibri" w:hAnsi="Arial" w:cs="Arial"/>
          <w:kern w:val="2"/>
          <w:sz w:val="24"/>
          <w:szCs w:val="24"/>
          <w:lang w:eastAsia="en-US"/>
          <w14:ligatures w14:val="standardContextual"/>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368560E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Quindicesimo principio</w:t>
      </w:r>
      <w:r w:rsidRPr="00F264C9">
        <w:rPr>
          <w:rFonts w:ascii="Arial" w:eastAsia="Calibri" w:hAnsi="Arial" w:cs="Arial"/>
          <w:kern w:val="2"/>
          <w:sz w:val="24"/>
          <w:szCs w:val="24"/>
          <w:lang w:eastAsia="en-US"/>
          <w14:ligatures w14:val="standardContextual"/>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bookmarkEnd w:id="56"/>
    <w:p w14:paraId="35E42D8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Ecco alcuni fondamenti biblici dei principi annunciati:</w:t>
      </w:r>
    </w:p>
    <w:p w14:paraId="0DB36E2F"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Lettera ai Galati:</w:t>
      </w:r>
    </w:p>
    <w:p w14:paraId="3796C84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2E8D54E2"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Lettera ai Romani:</w:t>
      </w:r>
    </w:p>
    <w:p w14:paraId="7EFE31D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8CA4FA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045FB2F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66043E1"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Ma non tutti hanno obbedito al Vangelo. Lo dice Isaia: Signore, chi ha creduto dopo averci ascoltato? Dunque, la fede viene dall’ascolto e l’ascolto riguarda la parola di Cristo (Rm 10,1.17). </w:t>
      </w:r>
    </w:p>
    <w:p w14:paraId="1618EC67"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bookmarkStart w:id="57" w:name="_Hlk148160903"/>
      <w:r w:rsidRPr="00F264C9">
        <w:rPr>
          <w:rFonts w:ascii="Arial" w:eastAsia="Calibri" w:hAnsi="Arial" w:cs="Arial"/>
          <w:b/>
          <w:bCs/>
          <w:kern w:val="2"/>
          <w:sz w:val="24"/>
          <w:szCs w:val="24"/>
          <w:lang w:eastAsia="en-US"/>
          <w14:ligatures w14:val="standardContextual"/>
        </w:rPr>
        <w:t xml:space="preserve">Prima Lettera ai Corinzi: </w:t>
      </w:r>
    </w:p>
    <w:p w14:paraId="5531E0D7"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bookmarkStart w:id="58" w:name="_Hlk148160679"/>
      <w:bookmarkEnd w:id="57"/>
      <w:r w:rsidRPr="00F264C9">
        <w:rPr>
          <w:rFonts w:ascii="Arial" w:eastAsia="Calibri" w:hAnsi="Arial" w:cs="Arial"/>
          <w:i/>
          <w:iCs/>
          <w:kern w:val="2"/>
          <w:sz w:val="22"/>
          <w:szCs w:val="23"/>
          <w:lang w:eastAsia="en-US"/>
          <w14:ligatures w14:val="standardContextual"/>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58B857F"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Vi sono diversi carismi, ma uno solo è lo Spirito; vi sono diversi ministeri, ma uno solo è il Signore; vi sono diverse attività, ma uno solo è Dio, che opera tutto in tutti. A ciascuno è data una manifestazione particolare dello Spirito </w:t>
      </w:r>
      <w:r w:rsidRPr="00F264C9">
        <w:rPr>
          <w:rFonts w:ascii="Arial" w:eastAsia="Calibri" w:hAnsi="Arial" w:cs="Arial"/>
          <w:i/>
          <w:iCs/>
          <w:kern w:val="2"/>
          <w:sz w:val="22"/>
          <w:szCs w:val="23"/>
          <w:lang w:eastAsia="en-US"/>
          <w14:ligatures w14:val="standardContextual"/>
        </w:rPr>
        <w:lastRenderedPageBreak/>
        <w:t>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048D60D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EC8A36C"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2322A1F"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986B077"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Se parlassi le lingue degli uomini e degli angeli, ma non avessi la carità, sarei come bronzo che rimbomba o come cimbalo che strepita.</w:t>
      </w:r>
    </w:p>
    <w:p w14:paraId="4F2CB0D4"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se avessi il dono della profezia, se conoscessi tutti i misteri e avessi tutta la conoscenza, se possedessi tanta fede da trasportare le montagne, ma non avessi la carità, non sarei nulla.</w:t>
      </w:r>
    </w:p>
    <w:p w14:paraId="00888891"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se anche dessi in cibo tutti i miei beni e consegnassi il mio corpo per averne vanto, ma non avessi la carità, a nulla mi servirebbe.</w:t>
      </w:r>
    </w:p>
    <w:p w14:paraId="10EBC419"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bookmarkEnd w:id="58"/>
    <w:p w14:paraId="3FCEA702"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Lettera agli Efesini:</w:t>
      </w:r>
    </w:p>
    <w:p w14:paraId="75E9D858"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71D9D9C"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634240B"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0957809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bookmarkStart w:id="59" w:name="_Hlk148160924"/>
      <w:r w:rsidRPr="00F264C9">
        <w:rPr>
          <w:rFonts w:ascii="Arial" w:eastAsia="Calibri" w:hAnsi="Arial" w:cs="Arial"/>
          <w:kern w:val="2"/>
          <w:sz w:val="24"/>
          <w:szCs w:val="24"/>
          <w:lang w:eastAsia="en-US"/>
          <w14:ligatures w14:val="standardContextual"/>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7CEC8BA6"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Dalla Prima Lettera ai Corinzi: </w:t>
      </w:r>
    </w:p>
    <w:p w14:paraId="19B6500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0227CAAC"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4B96E494"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La parola della croce infatti è stoltezza per quelli che si perdono, ma per quelli che si salvano, ossia per noi, è potenza di Dio. Sta scritto infatti: Distruggerò la sapienza dei sapienti e annullerò l’intelligenza degli intelligenti.</w:t>
      </w:r>
    </w:p>
    <w:p w14:paraId="76CBCF2A"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03D7877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7E743717"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4B72784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017CE648"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F9B0B4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w:t>
      </w:r>
      <w:r w:rsidRPr="00F264C9">
        <w:rPr>
          <w:rFonts w:ascii="Arial" w:eastAsia="Calibri" w:hAnsi="Arial" w:cs="Arial"/>
          <w:i/>
          <w:iCs/>
          <w:kern w:val="2"/>
          <w:sz w:val="22"/>
          <w:szCs w:val="23"/>
          <w:lang w:eastAsia="en-US"/>
          <w14:ligatures w14:val="standardContextual"/>
        </w:rPr>
        <w:lastRenderedPageBreak/>
        <w:t xml:space="preserve">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6A0BB82B"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Dalla Lettera agli Efesini: </w:t>
      </w:r>
    </w:p>
    <w:p w14:paraId="5EA5431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Paolo, apostolo di Cristo Gesù per volontà di Dio, ai santi che sono a Èfeso credenti in Cristo Gesù: grazia a voi e pace da Dio, Padre nostro, e dal Signore Gesù Cristo.</w:t>
      </w:r>
    </w:p>
    <w:p w14:paraId="050CB0D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52E9D564"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6FAC45A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siamo stati fatti anche eredi, predestinati – secondo il progetto di colui che tutto opera secondo la sua volontà – a essere lode della sua gloria, noi, che già prima abbiamo sperato nel Cristo.</w:t>
      </w:r>
    </w:p>
    <w:p w14:paraId="3EF8055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BF1719C"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8A03E73"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06886DEA"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bookmarkStart w:id="60" w:name="_Hlk148164817"/>
      <w:bookmarkEnd w:id="59"/>
      <w:r w:rsidRPr="00F264C9">
        <w:rPr>
          <w:rFonts w:ascii="Arial" w:eastAsia="Calibri" w:hAnsi="Arial" w:cs="Arial"/>
          <w:b/>
          <w:bCs/>
          <w:kern w:val="2"/>
          <w:sz w:val="24"/>
          <w:szCs w:val="24"/>
          <w:lang w:eastAsia="en-US"/>
          <w14:ligatures w14:val="standardContextual"/>
        </w:rPr>
        <w:t xml:space="preserve">Dalla Lettera ai Colossesi: </w:t>
      </w:r>
    </w:p>
    <w:p w14:paraId="3AED5CF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 xml:space="preserve">Paolo, apostolo di Cristo Gesù per volontà di Dio, e il fratello Timòteo, ai santi e credenti fratelli in Cristo che sono a Colosse: grazia </w:t>
      </w:r>
      <w:bookmarkEnd w:id="60"/>
      <w:r w:rsidRPr="00F264C9">
        <w:rPr>
          <w:rFonts w:ascii="Arial" w:eastAsia="Calibri" w:hAnsi="Arial" w:cs="Arial"/>
          <w:i/>
          <w:iCs/>
          <w:kern w:val="2"/>
          <w:sz w:val="22"/>
          <w:szCs w:val="23"/>
          <w:lang w:eastAsia="en-US"/>
          <w14:ligatures w14:val="standardContextual"/>
        </w:rPr>
        <w:t>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3F1410A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7FCE99FF"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Egli è prima di tutte le cose e tutte in lui sussistono. Egli è anche il capo del corpo, della Chiesa. Egli è principio, primogenito di quelli che risorgono dai morti, perché sia lui ad avere il primato su tutte le cose.</w:t>
      </w:r>
    </w:p>
    <w:p w14:paraId="33F6BD9B"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piaciuto infatti a Dio che abiti in lui tutta la pienezza e che per mezzo di lui e in vista di lui siano riconciliate tutte le cose, avendo pacificato con il sangue della sua croce sia le cose che stanno sulla terra, sia quelle che stanno nei cieli.</w:t>
      </w:r>
    </w:p>
    <w:p w14:paraId="1BD4A16D"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7419C54"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B17122A"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Dal Vangelo secondo Giovanni:</w:t>
      </w:r>
    </w:p>
    <w:p w14:paraId="7F20B251"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2465BE3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Venne un uomo mandato da Dio: il suo nome era Giovanni. Egli venne come testimone per dare testimonianza alla luce, perché tutti credessero per mezzo di lui. Non era lui la luce, ma doveva dare testimonianza alla luce.</w:t>
      </w:r>
    </w:p>
    <w:p w14:paraId="6E3E45E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60B87AD"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il Verbo si fece carne e venne ad abitare in mezzo a noi; e noi abbiamo contemplato la sua gloria, gloria come del Figlio unigenito che viene dal Padre, pieno di grazia e di verità.</w:t>
      </w:r>
    </w:p>
    <w:p w14:paraId="6360E7DD"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Giovanni gli dà testimonianza e proclama: «Era di lui che io dissi: Colui che viene dopo di me è avanti a me, perché era prima di me». </w:t>
      </w:r>
    </w:p>
    <w:p w14:paraId="17ABF85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 </w:t>
      </w:r>
    </w:p>
    <w:p w14:paraId="3B628FB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Ecco ora il comando dato da Gesù ai suoi Apostoli</w:t>
      </w:r>
    </w:p>
    <w:p w14:paraId="4F2F900E"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bookmarkStart w:id="61" w:name="_Hlk148160412"/>
      <w:r w:rsidRPr="00F264C9">
        <w:rPr>
          <w:rFonts w:ascii="Arial" w:eastAsia="Calibri" w:hAnsi="Arial" w:cs="Arial"/>
          <w:b/>
          <w:bCs/>
          <w:kern w:val="2"/>
          <w:sz w:val="24"/>
          <w:szCs w:val="24"/>
          <w:lang w:eastAsia="en-US"/>
          <w14:ligatures w14:val="standardContextual"/>
        </w:rPr>
        <w:t>Nel Vangelo secondo Marco</w:t>
      </w:r>
    </w:p>
    <w:p w14:paraId="6EB6549B"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bookmarkStart w:id="62" w:name="_Hlk148127771"/>
      <w:r w:rsidRPr="00F264C9">
        <w:rPr>
          <w:rFonts w:ascii="Arial" w:eastAsia="Calibri" w:hAnsi="Arial" w:cs="Arial"/>
          <w:i/>
          <w:iCs/>
          <w:kern w:val="2"/>
          <w:sz w:val="22"/>
          <w:szCs w:val="23"/>
          <w:lang w:eastAsia="en-US"/>
          <w14:ligatures w14:val="standardContextual"/>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bookmarkEnd w:id="61"/>
    <w:bookmarkEnd w:id="62"/>
    <w:p w14:paraId="63D8B13F"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Nel Vangelo secondo Matteo</w:t>
      </w:r>
    </w:p>
    <w:p w14:paraId="0B14B04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33BC61D3"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D01AC0D"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43244B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3783F49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Perciò chiunque mi riconoscerà davanti agli uomini, anch’io lo riconoscerò davanti al Padre mio che è nei cieli; chi invece mi rinnegherà davanti agli uomini, anch’io lo rinnegherò davanti al Padre mio che è nei cieli.</w:t>
      </w:r>
    </w:p>
    <w:p w14:paraId="5C4ABD83"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crediate che io sia venuto a portare pace sulla terra; sono venuto a portare non pace, ma spada. Sono infatti venuto a separare l’uomo da suo padre e la figlia da sua madre e la nuora da sua suocera; e nemici dell’uomo saranno quelli della sua casa.</w:t>
      </w:r>
    </w:p>
    <w:p w14:paraId="3A552C1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7088947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2B38E17"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Nel Vangelo secondo Luca</w:t>
      </w:r>
    </w:p>
    <w:p w14:paraId="7D5ED681"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3A57FE03"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Nel Vangelo secondo Giovanni </w:t>
      </w:r>
    </w:p>
    <w:p w14:paraId="5CB8895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2E7996B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0996ADBD"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7493F04B"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6A7655C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58C54F64"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24838D97"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65DBA0A9"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Quand’ebbero mangiato, Gesù disse a Simon Pietro: «Simone, figlio di Giovanni, mi ami più di costoro?». Gli rispose: «Certo, Signore, tu lo sai che </w:t>
      </w:r>
      <w:r w:rsidRPr="00F264C9">
        <w:rPr>
          <w:rFonts w:ascii="Arial" w:eastAsia="Calibri" w:hAnsi="Arial" w:cs="Arial"/>
          <w:i/>
          <w:iCs/>
          <w:kern w:val="2"/>
          <w:sz w:val="22"/>
          <w:szCs w:val="23"/>
          <w:lang w:eastAsia="en-US"/>
          <w14:ligatures w14:val="standardContextual"/>
        </w:rPr>
        <w:lastRenderedPageBreak/>
        <w:t>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21,1-19).</w:t>
      </w:r>
    </w:p>
    <w:p w14:paraId="35AF6630"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Il comando dato dal Signore all’Apostolo Paolo e la lettura nello Spirito Santo di questo comando: </w:t>
      </w:r>
    </w:p>
    <w:p w14:paraId="24EFFD68"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25D93A93"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19A8F14C"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13DA690"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52B8D66"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2DC468A"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78B0239"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6AE11E05"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949936F"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w:t>
      </w:r>
      <w:r w:rsidRPr="00F264C9">
        <w:rPr>
          <w:rFonts w:ascii="Arial" w:eastAsia="Calibri" w:hAnsi="Arial" w:cs="Arial"/>
          <w:i/>
          <w:iCs/>
          <w:kern w:val="2"/>
          <w:sz w:val="22"/>
          <w:szCs w:val="23"/>
          <w:lang w:eastAsia="en-US"/>
          <w14:ligatures w14:val="standardContextual"/>
        </w:rPr>
        <w:lastRenderedPageBreak/>
        <w:t>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6A9FFA2"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72C0E2C8"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6CC9197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79E2484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w:t>
      </w:r>
      <w:r w:rsidRPr="00F264C9">
        <w:rPr>
          <w:rFonts w:ascii="Arial" w:eastAsia="Calibri" w:hAnsi="Arial" w:cs="Arial"/>
          <w:kern w:val="2"/>
          <w:sz w:val="24"/>
          <w:szCs w:val="24"/>
          <w:lang w:eastAsia="en-US"/>
          <w14:ligatures w14:val="standardContextual"/>
        </w:rPr>
        <w:lastRenderedPageBreak/>
        <w:t>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78FC0DEE" w14:textId="77777777" w:rsidR="00CC0FB4" w:rsidRPr="00F264C9" w:rsidRDefault="00CC0FB4" w:rsidP="00CC0FB4">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9,8.14). </w:t>
      </w:r>
    </w:p>
    <w:p w14:paraId="78AF5593" w14:textId="77777777" w:rsidR="00CC0FB4" w:rsidRPr="00F264C9" w:rsidRDefault="00CC0FB4" w:rsidP="00CC0FB4">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Quanto detto finora serve solo come introduzione al grande mistero dell’evangelizzazione. Ora è cosa giusta addentrarci nei dettagli.</w:t>
      </w:r>
    </w:p>
    <w:p w14:paraId="7972DAD1" w14:textId="77777777" w:rsidR="00CC0FB4" w:rsidRPr="00F264C9" w:rsidRDefault="00CC0FB4" w:rsidP="00CC0FB4">
      <w:pPr>
        <w:spacing w:after="120"/>
        <w:jc w:val="both"/>
        <w:rPr>
          <w:rFonts w:ascii="Arial" w:hAnsi="Arial" w:cs="Arial"/>
          <w:b/>
          <w:bCs/>
          <w:i/>
          <w:iCs/>
          <w:color w:val="000000"/>
          <w:kern w:val="2"/>
          <w:sz w:val="24"/>
          <w:szCs w:val="24"/>
          <w:lang w:eastAsia="en-US"/>
          <w14:ligatures w14:val="standardContextual"/>
        </w:rPr>
      </w:pPr>
      <w:bookmarkStart w:id="63" w:name="_Toc148644760"/>
      <w:bookmarkStart w:id="64" w:name="_Toc148949245"/>
      <w:bookmarkStart w:id="65" w:name="_Toc149197592"/>
      <w:r w:rsidRPr="00F264C9">
        <w:rPr>
          <w:rFonts w:ascii="Arial" w:hAnsi="Arial" w:cs="Arial"/>
          <w:b/>
          <w:bCs/>
          <w:i/>
          <w:iCs/>
          <w:color w:val="000000"/>
          <w:kern w:val="2"/>
          <w:sz w:val="24"/>
          <w:szCs w:val="24"/>
          <w:lang w:eastAsia="en-US"/>
          <w14:ligatures w14:val="standardContextual"/>
        </w:rPr>
        <w:t>Evangelizzazione da ciechi</w:t>
      </w:r>
      <w:bookmarkEnd w:id="63"/>
      <w:bookmarkEnd w:id="64"/>
      <w:bookmarkEnd w:id="65"/>
      <w:r w:rsidRPr="00F264C9">
        <w:rPr>
          <w:rFonts w:ascii="Arial" w:hAnsi="Arial" w:cs="Arial"/>
          <w:b/>
          <w:bCs/>
          <w:i/>
          <w:iCs/>
          <w:color w:val="000000"/>
          <w:kern w:val="2"/>
          <w:sz w:val="24"/>
          <w:szCs w:val="24"/>
          <w:lang w:eastAsia="en-US"/>
          <w14:ligatures w14:val="standardContextual"/>
        </w:rPr>
        <w:t xml:space="preserve"> </w:t>
      </w:r>
    </w:p>
    <w:p w14:paraId="46416BDA"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Evangelizzare da ciechi è un burrone di morte nel quale può sempre precipitare l’evangelizzatore. Ma che vuol dire: </w:t>
      </w:r>
      <w:r w:rsidRPr="00F264C9">
        <w:rPr>
          <w:rFonts w:ascii="Arial" w:eastAsia="Calibri" w:hAnsi="Arial" w:cs="Arial"/>
          <w:i/>
          <w:iCs/>
          <w:kern w:val="2"/>
          <w:sz w:val="24"/>
          <w:szCs w:val="24"/>
          <w:lang w:eastAsia="en-US"/>
          <w14:ligatures w14:val="standardContextual"/>
        </w:rPr>
        <w:t xml:space="preserve">“evangelizzazione da ciechi?”. </w:t>
      </w:r>
      <w:r w:rsidRPr="00F264C9">
        <w:rPr>
          <w:rFonts w:ascii="Arial" w:eastAsia="Calibri" w:hAnsi="Arial" w:cs="Arial"/>
          <w:kern w:val="2"/>
          <w:sz w:val="24"/>
          <w:szCs w:val="24"/>
          <w:lang w:eastAsia="en-US"/>
          <w14:ligatures w14:val="standardContextual"/>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56D361A3"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bookmarkStart w:id="66" w:name="_Hlk148189934"/>
      <w:r w:rsidRPr="00F264C9">
        <w:rPr>
          <w:rFonts w:ascii="Arial" w:eastAsia="Calibri" w:hAnsi="Arial" w:cs="Arial"/>
          <w:b/>
          <w:bCs/>
          <w:kern w:val="2"/>
          <w:sz w:val="24"/>
          <w:szCs w:val="24"/>
          <w:lang w:eastAsia="en-US"/>
          <w14:ligatures w14:val="standardContextual"/>
        </w:rPr>
        <w:t xml:space="preserve">Prima riflessione: </w:t>
      </w:r>
      <w:r w:rsidRPr="00F264C9">
        <w:rPr>
          <w:rFonts w:ascii="Arial" w:eastAsia="Calibri" w:hAnsi="Arial"/>
          <w:kern w:val="2"/>
          <w:sz w:val="24"/>
          <w:szCs w:val="22"/>
          <w:lang w:eastAsia="en-US"/>
          <w14:ligatures w14:val="standardContextual"/>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w:t>
      </w:r>
      <w:r w:rsidRPr="00F264C9">
        <w:rPr>
          <w:rFonts w:ascii="Arial" w:eastAsia="Calibri" w:hAnsi="Arial"/>
          <w:kern w:val="2"/>
          <w:sz w:val="24"/>
          <w:szCs w:val="22"/>
          <w:lang w:eastAsia="en-US"/>
          <w14:ligatures w14:val="standardContextual"/>
        </w:rPr>
        <w:lastRenderedPageBreak/>
        <w:t xml:space="preserve">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bookmarkEnd w:id="66"/>
    <w:p w14:paraId="06558315"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Seconda riflessione. </w:t>
      </w:r>
      <w:r w:rsidRPr="00F264C9">
        <w:rPr>
          <w:rFonts w:ascii="Arial" w:eastAsia="Calibri" w:hAnsi="Arial"/>
          <w:kern w:val="2"/>
          <w:sz w:val="24"/>
          <w:szCs w:val="24"/>
          <w:lang w:eastAsia="en-US"/>
          <w14:ligatures w14:val="standardContextual"/>
        </w:rPr>
        <w:t xml:space="preserve">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 </w:t>
      </w:r>
      <w:r w:rsidRPr="00F264C9">
        <w:rPr>
          <w:rFonts w:ascii="Arial" w:eastAsia="Calibri" w:hAnsi="Arial"/>
          <w:kern w:val="2"/>
          <w:sz w:val="24"/>
          <w:szCs w:val="22"/>
          <w:lang w:eastAsia="en-US"/>
          <w14:ligatures w14:val="standardContextual"/>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F264C9">
        <w:rPr>
          <w:rFonts w:ascii="Arial" w:eastAsia="Calibri" w:hAnsi="Arial"/>
          <w:i/>
          <w:iCs/>
          <w:kern w:val="2"/>
          <w:sz w:val="24"/>
          <w:szCs w:val="22"/>
          <w:lang w:eastAsia="en-US"/>
          <w14:ligatures w14:val="standardContextual"/>
        </w:rPr>
        <w:t xml:space="preserve"> "Convertitevi e credete alla Parola della buona novella".</w:t>
      </w:r>
      <w:r w:rsidRPr="00F264C9">
        <w:rPr>
          <w:rFonts w:ascii="Arial" w:eastAsia="Calibri" w:hAnsi="Arial"/>
          <w:kern w:val="2"/>
          <w:sz w:val="24"/>
          <w:szCs w:val="22"/>
          <w:lang w:eastAsia="en-US"/>
          <w14:ligatures w14:val="standardContextual"/>
        </w:rPr>
        <w:t xml:space="preserve">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19928071"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Terza Riflessione. </w:t>
      </w:r>
      <w:r w:rsidRPr="00F264C9">
        <w:rPr>
          <w:rFonts w:ascii="Arial" w:eastAsia="Calibri" w:hAnsi="Arial"/>
          <w:kern w:val="2"/>
          <w:sz w:val="24"/>
          <w:szCs w:val="22"/>
          <w:lang w:eastAsia="en-US"/>
          <w14:ligatures w14:val="standardContextual"/>
        </w:rPr>
        <w:t xml:space="preserve">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w:t>
      </w:r>
      <w:r w:rsidRPr="00F264C9">
        <w:rPr>
          <w:rFonts w:ascii="Arial" w:eastAsia="Calibri" w:hAnsi="Arial"/>
          <w:kern w:val="2"/>
          <w:sz w:val="24"/>
          <w:szCs w:val="22"/>
          <w:lang w:eastAsia="en-US"/>
          <w14:ligatures w14:val="standardContextual"/>
        </w:rPr>
        <w:lastRenderedPageBreak/>
        <w:t>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2456314A"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Quarta riflessione.</w:t>
      </w:r>
      <w:r w:rsidRPr="00F264C9">
        <w:rPr>
          <w:rFonts w:ascii="Arial" w:eastAsia="Calibri" w:hAnsi="Arial" w:cs="Arial"/>
          <w:kern w:val="2"/>
          <w:sz w:val="24"/>
          <w:szCs w:val="22"/>
          <w:lang w:eastAsia="en-US"/>
          <w14:ligatures w14:val="standardContextual"/>
        </w:rPr>
        <w:t xml:space="preserve"> La storia è fatta di eventi visibili le cui radici sono invisibili. I fatti visibili rivelano la bontà o la cattiveria delle radici. Chi però vede sia la bontà che la cattiveria delle radici invisibili? Solo chi ha il cuore puro: </w:t>
      </w:r>
      <w:r w:rsidRPr="00F264C9">
        <w:rPr>
          <w:rFonts w:ascii="Arial" w:eastAsia="Calibri" w:hAnsi="Arial" w:cs="Arial"/>
          <w:i/>
          <w:kern w:val="2"/>
          <w:sz w:val="24"/>
          <w:szCs w:val="22"/>
          <w:lang w:eastAsia="en-US"/>
          <w14:ligatures w14:val="standardContextual"/>
        </w:rPr>
        <w:t>“Beati i puri di cuore, perché vedranno Dio”</w:t>
      </w:r>
      <w:r w:rsidRPr="00F264C9">
        <w:rPr>
          <w:rFonts w:ascii="Arial" w:eastAsia="Calibri" w:hAnsi="Arial" w:cs="Arial"/>
          <w:kern w:val="2"/>
          <w:sz w:val="24"/>
          <w:szCs w:val="22"/>
          <w:lang w:eastAsia="en-US"/>
          <w14:ligatures w14:val="standardContextual"/>
        </w:rPr>
        <w:t xml:space="preserve">. Lo vedranno nella storia che si snoda davanti ai loro occhi. Ma possiamo anche dire: </w:t>
      </w:r>
      <w:r w:rsidRPr="00F264C9">
        <w:rPr>
          <w:rFonts w:ascii="Arial" w:eastAsia="Calibri" w:hAnsi="Arial" w:cs="Arial"/>
          <w:i/>
          <w:kern w:val="2"/>
          <w:sz w:val="24"/>
          <w:szCs w:val="22"/>
          <w:lang w:eastAsia="en-US"/>
          <w14:ligatures w14:val="standardContextual"/>
        </w:rPr>
        <w:t>“Beati i puri di cuori, perché vedranno Satana”</w:t>
      </w:r>
      <w:r w:rsidRPr="00F264C9">
        <w:rPr>
          <w:rFonts w:ascii="Arial" w:eastAsia="Calibri" w:hAnsi="Arial" w:cs="Arial"/>
          <w:kern w:val="2"/>
          <w:sz w:val="24"/>
          <w:szCs w:val="22"/>
          <w:lang w:eastAsia="en-US"/>
          <w14:ligatures w14:val="standardContextual"/>
        </w:rPr>
        <w:t xml:space="preserve">. Il puro di cuore vede Dio dove Dio opera. Ma anche vede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w:t>
      </w:r>
      <w:r w:rsidRPr="00F264C9">
        <w:rPr>
          <w:rFonts w:ascii="Arial" w:eastAsia="Calibri" w:hAnsi="Arial" w:cs="Arial"/>
          <w:kern w:val="2"/>
          <w:sz w:val="24"/>
          <w:szCs w:val="22"/>
          <w:lang w:eastAsia="en-US"/>
          <w14:ligatures w14:val="standardContextual"/>
        </w:rPr>
        <w:lastRenderedPageBreak/>
        <w:t xml:space="preserve">nel nome di Dio innalzano le opere del diavolo a opere di Dio. Se non si trasforma il cuore da impuro in puro, sempre avverranno queste cose. </w:t>
      </w:r>
      <w:r w:rsidRPr="00F264C9">
        <w:rPr>
          <w:rFonts w:ascii="Arial" w:eastAsia="Calibri" w:hAnsi="Arial"/>
          <w:kern w:val="2"/>
          <w:sz w:val="24"/>
          <w:szCs w:val="22"/>
          <w:lang w:eastAsia="en-US"/>
          <w14:ligatures w14:val="standardContextual"/>
        </w:rPr>
        <w:t xml:space="preserve">Il cuore impuro raggiunge il sommo della sua impurità ed è un sommo senza ritorno quando commette il peccato contro lo Spirito Santo. Esso si consuma quando: </w:t>
      </w:r>
      <w:r w:rsidRPr="00F264C9">
        <w:rPr>
          <w:rFonts w:ascii="Arial" w:eastAsia="Calibri" w:hAnsi="Arial"/>
          <w:i/>
          <w:kern w:val="2"/>
          <w:sz w:val="24"/>
          <w:szCs w:val="22"/>
          <w:lang w:eastAsia="en-US"/>
          <w14:ligatures w14:val="standardContextual"/>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F264C9">
        <w:rPr>
          <w:rFonts w:ascii="Arial" w:eastAsia="Calibri" w:hAnsi="Arial"/>
          <w:kern w:val="2"/>
          <w:sz w:val="24"/>
          <w:szCs w:val="22"/>
          <w:lang w:eastAsia="en-US"/>
          <w14:ligatures w14:val="standardContextual"/>
        </w:rPr>
        <w:t xml:space="preserve"> Cinque di questi peccati riguardano la coscienza della singola persona. Potrebbero avere incidenza sulle altre persone solo se si trasformano anche in scandalo. Lo scandalo infatti contagia più che la peste, più di qualsiasi virus.</w:t>
      </w:r>
    </w:p>
    <w:p w14:paraId="19ADAD3E"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Quinta riflessione. </w:t>
      </w:r>
      <w:r w:rsidRPr="00F264C9">
        <w:rPr>
          <w:rFonts w:ascii="Arial" w:eastAsia="Calibri" w:hAnsi="Arial"/>
          <w:bCs/>
          <w:kern w:val="2"/>
          <w:sz w:val="24"/>
          <w:szCs w:val="22"/>
          <w:lang w:eastAsia="en-US"/>
          <w14:ligatures w14:val="standardContextual"/>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F264C9">
        <w:rPr>
          <w:rFonts w:ascii="Arial" w:eastAsia="Calibri" w:hAnsi="Arial"/>
          <w:kern w:val="2"/>
          <w:sz w:val="24"/>
          <w:szCs w:val="22"/>
          <w:lang w:eastAsia="en-US"/>
          <w14:ligatures w14:val="standardContextual"/>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diabolicità della nostra carnale sapienza tutta finalizzata alla distruzione di Cristo Gesù. Oggi è questo peccato contro lo Spirito Santo che sta conducendo l’umanità all’universale idolatria e immoralità.</w:t>
      </w:r>
    </w:p>
    <w:p w14:paraId="36DBD055"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Quinta riflessione. </w:t>
      </w:r>
      <w:r w:rsidRPr="00F264C9">
        <w:rPr>
          <w:rFonts w:ascii="Arial" w:eastAsia="Calibri" w:hAnsi="Arial"/>
          <w:kern w:val="2"/>
          <w:sz w:val="24"/>
          <w:szCs w:val="22"/>
          <w:lang w:eastAsia="en-US"/>
          <w14:ligatures w14:val="standardContextual"/>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w:t>
      </w:r>
      <w:r w:rsidRPr="00F264C9">
        <w:rPr>
          <w:rFonts w:ascii="Arial" w:eastAsia="Calibri" w:hAnsi="Arial"/>
          <w:kern w:val="2"/>
          <w:sz w:val="24"/>
          <w:szCs w:val="22"/>
          <w:lang w:eastAsia="en-US"/>
          <w14:ligatures w14:val="standardContextual"/>
        </w:rPr>
        <w:lastRenderedPageBreak/>
        <w:t>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 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nei cuori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Oggi Satana si serve di un esercito di “falsi teologi” che si sono fatti tali da se stessi, eleggendo il loro pensiero a purissima verità di Dio. Altro suo strumento molto bene usato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 Viene schiacciato nella sua testa.</w:t>
      </w:r>
    </w:p>
    <w:p w14:paraId="29D4182F" w14:textId="77777777" w:rsidR="00CC0FB4" w:rsidRPr="00F264C9" w:rsidRDefault="00CC0FB4" w:rsidP="00CC0FB4">
      <w:pPr>
        <w:spacing w:after="200"/>
        <w:jc w:val="both"/>
        <w:rPr>
          <w:rFonts w:ascii="Arial" w:eastAsia="Calibri" w:hAnsi="Arial"/>
          <w:bCs/>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Sesta riflessione. </w:t>
      </w:r>
      <w:r w:rsidRPr="00F264C9">
        <w:rPr>
          <w:rFonts w:ascii="Arial" w:eastAsia="Calibri" w:hAnsi="Arial"/>
          <w:kern w:val="2"/>
          <w:sz w:val="24"/>
          <w:szCs w:val="22"/>
          <w:lang w:eastAsia="en-US"/>
          <w14:ligatures w14:val="standardContextual"/>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w:t>
      </w:r>
      <w:r w:rsidRPr="00F264C9">
        <w:rPr>
          <w:rFonts w:ascii="Arial" w:eastAsia="Calibri" w:hAnsi="Arial"/>
          <w:kern w:val="2"/>
          <w:sz w:val="24"/>
          <w:szCs w:val="22"/>
          <w:lang w:eastAsia="en-US"/>
          <w14:ligatures w14:val="standardContextual"/>
        </w:rPr>
        <w:lastRenderedPageBreak/>
        <w:t xml:space="preserve">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F264C9">
        <w:rPr>
          <w:rFonts w:ascii="Arial" w:eastAsia="Calibri" w:hAnsi="Arial"/>
          <w:bCs/>
          <w:kern w:val="2"/>
          <w:sz w:val="24"/>
          <w:szCs w:val="22"/>
          <w:lang w:eastAsia="en-US"/>
          <w14:ligatures w14:val="standardContextual"/>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48B08B9B" w14:textId="77777777" w:rsidR="00CC0FB4" w:rsidRPr="00F264C9" w:rsidRDefault="00CC0FB4" w:rsidP="00CC0FB4">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Settima riflessione. </w:t>
      </w:r>
      <w:r w:rsidRPr="00F264C9">
        <w:rPr>
          <w:rFonts w:ascii="Arial" w:eastAsia="Calibri" w:hAnsi="Arial" w:cs="Arial"/>
          <w:kern w:val="2"/>
          <w:sz w:val="24"/>
          <w:szCs w:val="22"/>
          <w:lang w:eastAsia="en-US"/>
          <w14:ligatures w14:val="standardContextual"/>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w:t>
      </w:r>
      <w:r w:rsidRPr="00F264C9">
        <w:rPr>
          <w:rFonts w:ascii="Arial" w:eastAsia="Calibri" w:hAnsi="Arial" w:cs="Arial"/>
          <w:kern w:val="2"/>
          <w:sz w:val="24"/>
          <w:szCs w:val="22"/>
          <w:lang w:eastAsia="en-US"/>
          <w14:ligatures w14:val="standardContextual"/>
        </w:rPr>
        <w:lastRenderedPageBreak/>
        <w:t xml:space="preserve">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mente.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sono verità universali oggettive e mai soggettive.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37E88C8E"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Ottava riflessione:</w:t>
      </w:r>
      <w:r w:rsidRPr="00F264C9">
        <w:rPr>
          <w:rFonts w:ascii="Arial" w:eastAsia="Calibri" w:hAnsi="Arial" w:cs="Arial"/>
          <w:kern w:val="2"/>
          <w:sz w:val="24"/>
          <w:szCs w:val="22"/>
          <w:lang w:eastAsia="en-US"/>
          <w14:ligatures w14:val="standardContextual"/>
        </w:rPr>
        <w:t xml:space="preserve"> È oggi l’urgenza delle urgenze l’obbligo o dovere di giustizia vivere tutta la verità oggettiva e universale del mistero della Chiesa. </w:t>
      </w:r>
      <w:r w:rsidRPr="00F264C9">
        <w:rPr>
          <w:rFonts w:ascii="Arial" w:eastAsia="Calibri" w:hAnsi="Arial"/>
          <w:kern w:val="2"/>
          <w:sz w:val="24"/>
          <w:szCs w:val="22"/>
          <w:lang w:eastAsia="en-US"/>
          <w14:ligatures w14:val="standardContextual"/>
        </w:rPr>
        <w:t xml:space="preserve">Qual è nella sua più vera essenza la verità oggettiva e universale della Chiesa? Essa nel suo </w:t>
      </w:r>
      <w:r w:rsidRPr="00F264C9">
        <w:rPr>
          <w:rFonts w:ascii="Arial" w:eastAsia="Calibri" w:hAnsi="Arial"/>
          <w:kern w:val="2"/>
          <w:sz w:val="24"/>
          <w:szCs w:val="22"/>
          <w:lang w:eastAsia="en-US"/>
          <w14:ligatures w14:val="standardContextual"/>
        </w:rPr>
        <w:lastRenderedPageBreak/>
        <w:t xml:space="preserve">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F264C9">
        <w:rPr>
          <w:rFonts w:ascii="Arial" w:eastAsia="Calibri" w:hAnsi="Arial"/>
          <w:bCs/>
          <w:color w:val="000000"/>
          <w:kern w:val="2"/>
          <w:sz w:val="24"/>
          <w:szCs w:val="22"/>
          <w:lang w:eastAsia="en-US"/>
          <w14:ligatures w14:val="standardContextual"/>
        </w:rPr>
        <w:t>La chiesa è chiamata a conservare integra e pura la verità di Cristo Gesù. Farà questo attraverso la conservazione di ogni suo membro nella integra e pura verità di Cristo Gesù. O</w:t>
      </w:r>
      <w:r w:rsidRPr="00F264C9">
        <w:rPr>
          <w:rFonts w:ascii="Arial" w:eastAsia="Calibri" w:hAnsi="Arial"/>
          <w:bCs/>
          <w:kern w:val="2"/>
          <w:sz w:val="24"/>
          <w:szCs w:val="22"/>
          <w:lang w:eastAsia="en-US"/>
          <w14:ligatures w14:val="standardContextual"/>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F264C9">
        <w:rPr>
          <w:rFonts w:ascii="Arial" w:eastAsia="Calibri" w:hAnsi="Arial"/>
          <w:kern w:val="2"/>
          <w:sz w:val="24"/>
          <w:szCs w:val="22"/>
          <w:lang w:eastAsia="en-US"/>
          <w14:ligatures w14:val="standardContextual"/>
        </w:rP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6F64F5DB"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Nona riflessione: </w:t>
      </w:r>
      <w:r w:rsidRPr="00F264C9">
        <w:rPr>
          <w:rFonts w:ascii="Arial" w:eastAsia="Calibri" w:hAnsi="Arial"/>
          <w:bCs/>
          <w:kern w:val="2"/>
          <w:sz w:val="24"/>
          <w:szCs w:val="22"/>
          <w:lang w:eastAsia="en-US"/>
          <w14:ligatures w14:val="standardContextual"/>
        </w:rPr>
        <w:t xml:space="preserve">Noi siamo chiamati ad essere vita, verità, grazia, sapienza, santità di Cristo per tutto il corpo di Cristo. Per noi il corpo di Cristo cresce e per noi diminuisce, per noi si eleva e per noi si abbassa, per noi vive e per noi muore, </w:t>
      </w:r>
      <w:r w:rsidRPr="00F264C9">
        <w:rPr>
          <w:rFonts w:ascii="Arial" w:eastAsia="Calibri" w:hAnsi="Arial"/>
          <w:bCs/>
          <w:kern w:val="2"/>
          <w:sz w:val="24"/>
          <w:szCs w:val="22"/>
          <w:lang w:eastAsia="en-US"/>
          <w14:ligatures w14:val="standardContextual"/>
        </w:rPr>
        <w:lastRenderedPageBreak/>
        <w:t xml:space="preserve">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F264C9">
        <w:rPr>
          <w:rFonts w:ascii="Arial" w:eastAsia="Calibri" w:hAnsi="Arial"/>
          <w:kern w:val="2"/>
          <w:sz w:val="24"/>
          <w:szCs w:val="22"/>
          <w:lang w:eastAsia="en-US"/>
          <w14:ligatures w14:val="standardContextual"/>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F264C9">
        <w:rPr>
          <w:rFonts w:ascii="Arial" w:eastAsia="Calibri" w:hAnsi="Arial"/>
          <w:bCs/>
          <w:color w:val="000000"/>
          <w:kern w:val="2"/>
          <w:sz w:val="24"/>
          <w:szCs w:val="22"/>
          <w:lang w:eastAsia="en-US"/>
          <w14:ligatures w14:val="standardContextual"/>
        </w:rPr>
        <w:t xml:space="preserve">La Chiesa è chiamata a conservare integra e pura la verità del Padre. Il Padre è la sorgente divina eterna di ogni verità oggettiva e universale. Il Padre è la sorgente eterna della Persona di Cristo Gesù. </w:t>
      </w:r>
      <w:r w:rsidRPr="00F264C9">
        <w:rPr>
          <w:rFonts w:ascii="Arial" w:eastAsia="Calibri" w:hAnsi="Arial"/>
          <w:bCs/>
          <w:kern w:val="2"/>
          <w:sz w:val="24"/>
          <w:szCs w:val="22"/>
          <w:lang w:eastAsia="en-US"/>
          <w14:ligatures w14:val="standardContextual"/>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F264C9">
        <w:rPr>
          <w:rFonts w:ascii="Arial" w:eastAsia="Calibri" w:hAnsi="Arial"/>
          <w:kern w:val="2"/>
          <w:sz w:val="24"/>
          <w:szCs w:val="22"/>
          <w:lang w:eastAsia="en-US"/>
          <w14:ligatures w14:val="standardContextual"/>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w:t>
      </w:r>
      <w:r w:rsidRPr="00F264C9">
        <w:rPr>
          <w:rFonts w:ascii="Arial" w:eastAsia="Calibri" w:hAnsi="Arial"/>
          <w:kern w:val="2"/>
          <w:sz w:val="24"/>
          <w:szCs w:val="22"/>
          <w:lang w:eastAsia="en-US"/>
          <w14:ligatures w14:val="standardContextual"/>
        </w:rPr>
        <w:lastRenderedPageBreak/>
        <w:t xml:space="preserve">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F264C9">
        <w:rPr>
          <w:rFonts w:ascii="Arial" w:eastAsia="Calibri" w:hAnsi="Arial"/>
          <w:bCs/>
          <w:color w:val="000000"/>
          <w:kern w:val="2"/>
          <w:sz w:val="24"/>
          <w:szCs w:val="22"/>
          <w:lang w:eastAsia="en-US"/>
          <w14:ligatures w14:val="standardContextual"/>
        </w:rPr>
        <w:t xml:space="preserve">La Chiesa è chiamata a conservare integra e pura la verità dello Spirito Santo: Essa conserva la verità dello Spirito Santo, anch’essa verità oggettiva universale, camminando con la luce dello Spirito Santo. </w:t>
      </w:r>
      <w:r w:rsidRPr="00F264C9">
        <w:rPr>
          <w:rFonts w:ascii="Arial" w:eastAsia="Calibri" w:hAnsi="Arial"/>
          <w:bCs/>
          <w:kern w:val="2"/>
          <w:sz w:val="24"/>
          <w:szCs w:val="22"/>
          <w:lang w:eastAsia="en-US"/>
          <w14:ligatures w14:val="standardContextual"/>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sidRPr="00F264C9">
        <w:rPr>
          <w:rFonts w:ascii="Arial" w:eastAsia="Calibri" w:hAnsi="Arial"/>
          <w:kern w:val="2"/>
          <w:sz w:val="24"/>
          <w:szCs w:val="22"/>
          <w:lang w:eastAsia="en-US"/>
          <w14:ligatures w14:val="standardContextual"/>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w:t>
      </w:r>
      <w:r w:rsidRPr="00F264C9">
        <w:rPr>
          <w:rFonts w:ascii="Arial" w:eastAsia="Calibri" w:hAnsi="Arial"/>
          <w:kern w:val="2"/>
          <w:sz w:val="24"/>
          <w:szCs w:val="22"/>
          <w:lang w:eastAsia="en-US"/>
          <w14:ligatures w14:val="standardContextual"/>
        </w:rPr>
        <w:lastRenderedPageBreak/>
        <w:t>sulla verità dello Spirito Santo un potere senza alcun limite e senza alcuna misura, non c’è più vera salvezza per alcuno.</w:t>
      </w:r>
    </w:p>
    <w:p w14:paraId="0F38BD56"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Decima riflessione. </w:t>
      </w:r>
      <w:r w:rsidRPr="00F264C9">
        <w:rPr>
          <w:rFonts w:ascii="Arial" w:eastAsia="Calibri" w:hAnsi="Arial"/>
          <w:kern w:val="2"/>
          <w:sz w:val="24"/>
          <w:szCs w:val="22"/>
          <w:lang w:eastAsia="en-US"/>
          <w14:ligatures w14:val="standardContextual"/>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F264C9">
        <w:rPr>
          <w:rFonts w:ascii="Arial" w:eastAsia="Calibri" w:hAnsi="Arial"/>
          <w:bCs/>
          <w:kern w:val="2"/>
          <w:sz w:val="24"/>
          <w:szCs w:val="22"/>
          <w:lang w:eastAsia="en-US"/>
          <w14:ligatures w14:val="standardContextual"/>
        </w:rPr>
        <w:t xml:space="preserve">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 </w:t>
      </w:r>
      <w:r w:rsidRPr="00F264C9">
        <w:rPr>
          <w:rFonts w:ascii="Arial" w:eastAsia="Calibri" w:hAnsi="Arial"/>
          <w:kern w:val="2"/>
          <w:sz w:val="24"/>
          <w:szCs w:val="22"/>
          <w:lang w:eastAsia="en-US"/>
          <w14:ligatures w14:val="standardContextual"/>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F264C9">
        <w:rPr>
          <w:rFonts w:ascii="Arial" w:eastAsia="Calibri" w:hAnsi="Arial"/>
          <w:i/>
          <w:iCs/>
          <w:kern w:val="2"/>
          <w:sz w:val="24"/>
          <w:szCs w:val="22"/>
          <w:lang w:eastAsia="en-US"/>
          <w14:ligatures w14:val="standardContextual"/>
        </w:rPr>
        <w:t>“il nuovo vangelo o il vangelo diverso”?</w:t>
      </w:r>
      <w:r w:rsidRPr="00F264C9">
        <w:rPr>
          <w:rFonts w:ascii="Arial" w:eastAsia="Calibri" w:hAnsi="Arial"/>
          <w:kern w:val="2"/>
          <w:sz w:val="24"/>
          <w:szCs w:val="22"/>
          <w:lang w:eastAsia="en-US"/>
          <w14:ligatures w14:val="standardContextual"/>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0EC43994"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Undicesima riflessione. </w:t>
      </w:r>
      <w:r w:rsidRPr="00F264C9">
        <w:rPr>
          <w:rFonts w:ascii="Arial" w:eastAsia="Calibri" w:hAnsi="Arial"/>
          <w:kern w:val="2"/>
          <w:sz w:val="24"/>
          <w:szCs w:val="22"/>
          <w:lang w:eastAsia="en-US"/>
          <w14:ligatures w14:val="standardContextual"/>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w:t>
      </w:r>
      <w:r w:rsidRPr="00F264C9">
        <w:rPr>
          <w:rFonts w:ascii="Arial" w:eastAsia="Calibri" w:hAnsi="Arial"/>
          <w:kern w:val="2"/>
          <w:sz w:val="24"/>
          <w:szCs w:val="22"/>
          <w:lang w:eastAsia="en-US"/>
          <w14:ligatures w14:val="standardContextual"/>
        </w:rPr>
        <w:lastRenderedPageBreak/>
        <w:t>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8E1921F"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Dodicesima verità.</w:t>
      </w:r>
      <w:r w:rsidRPr="00F264C9">
        <w:rPr>
          <w:rFonts w:ascii="Arial" w:eastAsia="Calibri" w:hAnsi="Arial"/>
          <w:kern w:val="2"/>
          <w:sz w:val="24"/>
          <w:szCs w:val="22"/>
          <w:lang w:eastAsia="en-US"/>
          <w14:ligatures w14:val="standardContextual"/>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al</w:t>
      </w:r>
      <w:r w:rsidRPr="00F264C9">
        <w:rPr>
          <w:rFonts w:ascii="Arial" w:eastAsia="Calibri" w:hAnsi="Arial"/>
          <w:bCs/>
          <w:kern w:val="2"/>
          <w:sz w:val="24"/>
          <w:szCs w:val="22"/>
          <w:lang w:eastAsia="en-US"/>
          <w14:ligatures w14:val="standardContextual"/>
        </w:rPr>
        <w:t xml:space="preserve">la totale cecità. Non solo il cristiano di oggi è cieco. È anche incapace di vedere e di ricordare che è stato purificato dai suoi antichi peccati. Non vedere la verità e non ricordare quanto Dio ha compiuto in noi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C’è di più da dire. </w:t>
      </w:r>
      <w:r w:rsidRPr="00F264C9">
        <w:rPr>
          <w:rFonts w:ascii="Arial" w:eastAsia="Calibri" w:hAnsi="Arial"/>
          <w:kern w:val="2"/>
          <w:sz w:val="24"/>
          <w:szCs w:val="22"/>
          <w:lang w:eastAsia="en-US"/>
          <w14:ligatures w14:val="standardContextual"/>
        </w:rPr>
        <w:t xml:space="preserve">Oggi ci si sta inabissando in una cecità così grande da non riuscire a vedere neanche un solo frammento della perfetta essenza che è in Cristo Gesù. Dalla grande cecità mai si potrà discernere e separare il bene dal male, il giusto dall’ingiusto, la verità dalla falsità, la giustizia dall’ingiustizia, la volontà di Dio dalla volontà degli uomini, il pensiero di Dio dal pensiero degli uomini. Potrà discernere e separare chi cresce in Cristo e nello Spirito Santo con crescita inarrestabile fino al raggiungimento della nostra consumazione per il Vangelo. </w:t>
      </w:r>
      <w:r w:rsidRPr="00F264C9">
        <w:rPr>
          <w:rFonts w:ascii="Arial" w:eastAsia="Calibri" w:hAnsi="Arial" w:cs="Arial"/>
          <w:bCs/>
          <w:kern w:val="2"/>
          <w:sz w:val="24"/>
          <w:szCs w:val="22"/>
          <w:lang w:eastAsia="en-US"/>
          <w14:ligatures w14:val="standardContextual"/>
        </w:rPr>
        <w:t xml:space="preserve">Gesù chiede ad ogni suo discepolo che discerna verità e falsità della storia che </w:t>
      </w:r>
      <w:r w:rsidRPr="00F264C9">
        <w:rPr>
          <w:rFonts w:ascii="Arial" w:eastAsia="Calibri" w:hAnsi="Arial" w:cs="Arial"/>
          <w:bCs/>
          <w:kern w:val="2"/>
          <w:sz w:val="24"/>
          <w:szCs w:val="22"/>
          <w:lang w:eastAsia="en-US"/>
          <w14:ligatures w14:val="standardContextual"/>
        </w:rPr>
        <w:lastRenderedPageBreak/>
        <w:t xml:space="preserve">passa davanti ai suoi occhi. Come si va a discernere dalla perfetta verità o perfetta separazione tra ciò che è bene e ciò che è male, tra ciò viene da Dio e ciò che viene dall’uomo, se si è ciechi perché si è privi della verità della Parola di Dio?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20AF814F" w14:textId="77777777" w:rsidR="00CC0FB4" w:rsidRPr="00F264C9" w:rsidRDefault="00CC0FB4" w:rsidP="00CC0FB4">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Tredicesima riflessione: </w:t>
      </w:r>
      <w:r w:rsidRPr="00F264C9">
        <w:rPr>
          <w:rFonts w:ascii="Arial" w:eastAsia="Calibri" w:hAnsi="Arial" w:cs="Arial"/>
          <w:kern w:val="2"/>
          <w:sz w:val="24"/>
          <w:szCs w:val="22"/>
          <w:lang w:eastAsia="en-US"/>
          <w14:ligatures w14:val="standardContextual"/>
        </w:rPr>
        <w:t>Chi vuole discernere con giusto discernimento, deve possedere tutta la verità che è nella Parola del Signore, verità che è universale, oggettiva, eterna, immodificabile. Questa verità deve essere “materia” con la quale lo Spirito Santo forma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la verità e trasformarsi in verità è obbligo per ogni discepolo di Cristo Gesù. Sul discernimento ecco alcun principi che sempre vanno rispettati e osservati, pena l’impossibilità di operare un santo è santo discernimento.</w:t>
      </w:r>
    </w:p>
    <w:p w14:paraId="08008992" w14:textId="77777777" w:rsidR="00CC0FB4" w:rsidRPr="00F264C9" w:rsidRDefault="00CC0FB4" w:rsidP="00CC0FB4">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Primo principio: </w:t>
      </w:r>
      <w:r w:rsidRPr="00F264C9">
        <w:rPr>
          <w:rFonts w:ascii="Arial" w:eastAsia="Calibri" w:hAnsi="Arial" w:cs="Arial"/>
          <w:bCs/>
          <w:kern w:val="2"/>
          <w:sz w:val="24"/>
          <w:szCs w:val="22"/>
          <w:lang w:eastAsia="en-US"/>
          <w14:ligatures w14:val="standardContextual"/>
        </w:rPr>
        <w:t>Ogni discernimento va esercitato nel rispetto pieno della volontà dello Spirito Santo.</w:t>
      </w:r>
      <w:r w:rsidRPr="00F264C9">
        <w:rPr>
          <w:rFonts w:ascii="Arial" w:eastAsia="Calibri" w:hAnsi="Arial" w:cs="Arial"/>
          <w:kern w:val="2"/>
          <w:sz w:val="24"/>
          <w:szCs w:val="22"/>
          <w:lang w:eastAsia="en-US"/>
          <w14:ligatures w14:val="standardContextual"/>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17AA5FA9"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Secondo principio: </w:t>
      </w:r>
      <w:r w:rsidRPr="00F264C9">
        <w:rPr>
          <w:rFonts w:ascii="Arial" w:eastAsia="Calibri" w:hAnsi="Arial" w:cs="Arial"/>
          <w:bCs/>
          <w:kern w:val="2"/>
          <w:sz w:val="24"/>
          <w:szCs w:val="22"/>
          <w:lang w:eastAsia="en-US"/>
          <w14:ligatures w14:val="standardContextual"/>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p>
    <w:p w14:paraId="7E24A404"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Terzo principio. </w:t>
      </w:r>
      <w:r w:rsidRPr="00F264C9">
        <w:rPr>
          <w:rFonts w:ascii="Arial" w:eastAsia="Calibri" w:hAnsi="Arial" w:cs="Arial"/>
          <w:bCs/>
          <w:kern w:val="2"/>
          <w:sz w:val="24"/>
          <w:szCs w:val="22"/>
          <w:lang w:eastAsia="en-US"/>
          <w14:ligatures w14:val="standardContextual"/>
        </w:rPr>
        <w:t xml:space="preserve">È obbligatorio vigilare perché nessun discernimento tradisca o soffochi la verità, né quella rivelata, divina, sigillata nei Sacri Testi e neanche la verità storica. Chi nella Chiesa e nella società è preposto a questo ministero, </w:t>
      </w:r>
      <w:r w:rsidRPr="00F264C9">
        <w:rPr>
          <w:rFonts w:ascii="Arial" w:eastAsia="Calibri" w:hAnsi="Arial" w:cs="Arial"/>
          <w:bCs/>
          <w:kern w:val="2"/>
          <w:sz w:val="24"/>
          <w:szCs w:val="22"/>
          <w:lang w:eastAsia="en-US"/>
          <w14:ligatures w14:val="standardContextual"/>
        </w:rPr>
        <w:lastRenderedPageBreak/>
        <w:t xml:space="preserve">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5EB5348C"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Quarto principio. </w:t>
      </w:r>
      <w:r w:rsidRPr="00F264C9">
        <w:rPr>
          <w:rFonts w:ascii="Arial" w:eastAsia="Calibri" w:hAnsi="Arial" w:cs="Arial"/>
          <w:bCs/>
          <w:kern w:val="2"/>
          <w:sz w:val="24"/>
          <w:szCs w:val="22"/>
          <w:lang w:eastAsia="en-US"/>
          <w14:ligatures w14:val="standardContextual"/>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68ADCBE1"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Quinto principio. </w:t>
      </w:r>
      <w:r w:rsidRPr="00F264C9">
        <w:rPr>
          <w:rFonts w:ascii="Arial" w:eastAsia="Calibri" w:hAnsi="Arial" w:cs="Arial"/>
          <w:bCs/>
          <w:kern w:val="2"/>
          <w:sz w:val="24"/>
          <w:szCs w:val="22"/>
          <w:lang w:eastAsia="en-US"/>
          <w14:ligatures w14:val="standardContextual"/>
        </w:rPr>
        <w:t xml:space="preserve">Appellarsi ad un 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mai potrà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6E735B97" w14:textId="77777777" w:rsidR="00CC0FB4" w:rsidRPr="00F264C9" w:rsidRDefault="00CC0FB4" w:rsidP="00CC0FB4">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Sesto principio. </w:t>
      </w:r>
      <w:r w:rsidRPr="00F264C9">
        <w:rPr>
          <w:rFonts w:ascii="Arial" w:eastAsia="Calibri" w:hAnsi="Arial" w:cs="Arial"/>
          <w:bCs/>
          <w:kern w:val="2"/>
          <w:sz w:val="24"/>
          <w:szCs w:val="22"/>
          <w:lang w:eastAsia="en-US"/>
          <w14:ligatures w14:val="standardContextual"/>
        </w:rPr>
        <w:t xml:space="preserve">Verità e giustizia sono il trono sul quale il Signore è assiso. Ecco allora la purissima regola che sempre dovrà osservare chi possiede un potere </w:t>
      </w:r>
      <w:r w:rsidRPr="00F264C9">
        <w:rPr>
          <w:rFonts w:ascii="Arial" w:eastAsia="Calibri" w:hAnsi="Arial" w:cs="Arial"/>
          <w:bCs/>
          <w:kern w:val="2"/>
          <w:sz w:val="24"/>
          <w:szCs w:val="22"/>
          <w:lang w:eastAsia="en-US"/>
          <w14:ligatures w14:val="standardContextual"/>
        </w:rPr>
        <w:lastRenderedPageBreak/>
        <w:t xml:space="preserve">che gli viene dal suo ministero, qualsiasi ministero, dal più basso a quello alto, a quello altissimo: </w:t>
      </w:r>
      <w:r w:rsidRPr="00F264C9">
        <w:rPr>
          <w:rFonts w:ascii="Arial" w:eastAsia="Calibri" w:hAnsi="Arial" w:cs="Arial"/>
          <w:bCs/>
          <w:i/>
          <w:iCs/>
          <w:kern w:val="2"/>
          <w:sz w:val="24"/>
          <w:szCs w:val="22"/>
          <w:lang w:eastAsia="en-US"/>
          <w14:ligatures w14:val="standardContextual"/>
        </w:rPr>
        <w:t>“Quanto sto pensando, quanto sto volendo, quanto sto ordinando viene dalla mia volontà o dalla volontà dello Spirito Santo? Sono anch’io assiso su un trono di verità e giustizia perfetta?”.</w:t>
      </w:r>
      <w:r w:rsidRPr="00F264C9">
        <w:rPr>
          <w:rFonts w:ascii="Arial" w:eastAsia="Calibri" w:hAnsi="Arial" w:cs="Arial"/>
          <w:bCs/>
          <w:kern w:val="2"/>
          <w:sz w:val="24"/>
          <w:szCs w:val="22"/>
          <w:lang w:eastAsia="en-US"/>
          <w14:ligatures w14:val="standardContextual"/>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I danni che provocheremo saranno ingentissimi.</w:t>
      </w:r>
    </w:p>
    <w:p w14:paraId="5A8D9C6D" w14:textId="77777777" w:rsidR="00CC0FB4" w:rsidRPr="00F264C9" w:rsidRDefault="00CC0FB4" w:rsidP="00CC0FB4">
      <w:pPr>
        <w:spacing w:after="200"/>
        <w:jc w:val="both"/>
        <w:rPr>
          <w:rFonts w:ascii="Arial" w:eastAsia="Calibri" w:hAnsi="Arial"/>
          <w:bCs/>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Quattordicesima riflessione. </w:t>
      </w:r>
      <w:r w:rsidRPr="00F264C9">
        <w:rPr>
          <w:rFonts w:ascii="Arial" w:eastAsia="Calibri" w:hAnsi="Arial"/>
          <w:bCs/>
          <w:kern w:val="2"/>
          <w:sz w:val="24"/>
          <w:szCs w:val="22"/>
          <w:lang w:eastAsia="en-US"/>
          <w14:ligatures w14:val="standardContextual"/>
        </w:rPr>
        <w:t xml:space="preserve">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 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w:t>
      </w:r>
      <w:r w:rsidRPr="00F264C9">
        <w:rPr>
          <w:rFonts w:ascii="Arial" w:eastAsia="Calibri" w:hAnsi="Arial"/>
          <w:bCs/>
          <w:kern w:val="2"/>
          <w:sz w:val="24"/>
          <w:szCs w:val="22"/>
          <w:lang w:eastAsia="en-US"/>
          <w14:ligatures w14:val="standardContextual"/>
        </w:rPr>
        <w:lastRenderedPageBreak/>
        <w:t xml:space="preserve">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05B6E315"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Quindicesima riflessione. </w:t>
      </w:r>
      <w:r w:rsidRPr="00F264C9">
        <w:rPr>
          <w:rFonts w:ascii="Arial" w:eastAsia="Calibri" w:hAnsi="Arial"/>
          <w:bCs/>
          <w:kern w:val="2"/>
          <w:sz w:val="24"/>
          <w:szCs w:val="22"/>
          <w:lang w:eastAsia="en-US"/>
          <w14:ligatures w14:val="standardContextual"/>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F264C9">
        <w:rPr>
          <w:rFonts w:ascii="Arial" w:eastAsia="Calibri" w:hAnsi="Arial"/>
          <w:kern w:val="2"/>
          <w:sz w:val="24"/>
          <w:szCs w:val="22"/>
          <w:lang w:eastAsia="en-US"/>
          <w14:ligatures w14:val="standardContextual"/>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w:t>
      </w:r>
      <w:r w:rsidRPr="00F264C9">
        <w:rPr>
          <w:rFonts w:ascii="Arial" w:eastAsia="Calibri" w:hAnsi="Arial"/>
          <w:kern w:val="2"/>
          <w:sz w:val="24"/>
          <w:szCs w:val="22"/>
          <w:lang w:eastAsia="en-US"/>
          <w14:ligatures w14:val="standardContextual"/>
        </w:rPr>
        <w:lastRenderedPageBreak/>
        <w:t xml:space="preserve">Questo è potuto accadere perché quando il cuore è cattivo, sempre la sua bocca pronuncia oracoli di peccato, di falsità, di menzogna. Sono però oracoli che producono un male che potrebbe distruggere l’universo in pochi istanti. Ogni nostro discernimento, ogni nostro giudizio, sempre sarà un giudizio da ciechi e da gente incapace di ricordare che siano stati liberati dagli antichi peccati, se non dimoriamo in Cristo e nella sua Parola con crescita inarrestabile. Quando la crescita viene arrestata, la cecità delle tenebre e del peccato nuovamente conquista cuore e mente e li travolge. Li rende inabili ad ogni cammino di verità. </w:t>
      </w:r>
    </w:p>
    <w:p w14:paraId="54325C2B"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Sedicesima riflessione</w:t>
      </w:r>
      <w:r w:rsidRPr="00F264C9">
        <w:rPr>
          <w:rFonts w:ascii="Arial" w:eastAsia="Calibri" w:hAnsi="Arial"/>
          <w:kern w:val="2"/>
          <w:sz w:val="24"/>
          <w:szCs w:val="22"/>
          <w:lang w:eastAsia="en-US"/>
          <w14:ligatures w14:val="standardContextual"/>
        </w:rPr>
        <w:t xml:space="preserve">:  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F264C9">
        <w:rPr>
          <w:rFonts w:ascii="Arial" w:eastAsia="Calibri" w:hAnsi="Arial"/>
          <w:i/>
          <w:kern w:val="2"/>
          <w:sz w:val="24"/>
          <w:szCs w:val="22"/>
          <w:lang w:eastAsia="en-US"/>
          <w14:ligatures w14:val="standardContextual"/>
        </w:rPr>
        <w:t>“vedenti”</w:t>
      </w:r>
      <w:r w:rsidRPr="00F264C9">
        <w:rPr>
          <w:rFonts w:ascii="Arial" w:eastAsia="Calibri" w:hAnsi="Arial"/>
          <w:kern w:val="2"/>
          <w:sz w:val="24"/>
          <w:szCs w:val="22"/>
          <w:lang w:eastAsia="en-US"/>
          <w14:ligatures w14:val="standardContextual"/>
        </w:rPr>
        <w:t xml:space="preserve">: acquisendo ogni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F264C9">
        <w:rPr>
          <w:rFonts w:ascii="Arial" w:eastAsia="Calibri" w:hAnsi="Arial"/>
          <w:i/>
          <w:kern w:val="2"/>
          <w:sz w:val="24"/>
          <w:szCs w:val="22"/>
          <w:lang w:eastAsia="en-US"/>
          <w14:ligatures w14:val="standardContextual"/>
        </w:rPr>
        <w:t xml:space="preserve">possiamo spendere tutta una vita in opere di cecità, in scelte di cecità, di decisioni di cecità.  </w:t>
      </w:r>
      <w:r w:rsidRPr="00F264C9">
        <w:rPr>
          <w:rFonts w:ascii="Arial" w:eastAsia="Calibri" w:hAnsi="Arial"/>
          <w:kern w:val="2"/>
          <w:sz w:val="24"/>
          <w:szCs w:val="22"/>
          <w:lang w:eastAsia="en-US"/>
          <w14:ligatures w14:val="standardContextual"/>
        </w:rPr>
        <w:t xml:space="preserve">Si pensi alla “pastorale” degli scribi e dei farisei: </w:t>
      </w:r>
      <w:r w:rsidRPr="00F264C9">
        <w:rPr>
          <w:rFonts w:ascii="Arial" w:eastAsia="Calibri" w:hAnsi="Arial"/>
          <w:i/>
          <w:kern w:val="2"/>
          <w:sz w:val="24"/>
          <w:szCs w:val="22"/>
          <w:lang w:eastAsia="en-US"/>
          <w14:ligatures w14:val="standardContextual"/>
        </w:rPr>
        <w:t xml:space="preserve">era tutta una pastorale di cecità. </w:t>
      </w:r>
      <w:r w:rsidRPr="00F264C9">
        <w:rPr>
          <w:rFonts w:ascii="Arial" w:eastAsia="Calibri" w:hAnsi="Arial"/>
          <w:kern w:val="2"/>
          <w:sz w:val="24"/>
          <w:szCs w:val="22"/>
          <w:lang w:eastAsia="en-US"/>
          <w14:ligatures w14:val="standardContextual"/>
        </w:rPr>
        <w:t xml:space="preserve">Era una pastorale che incrementava il regno delle tenebre.  Poiché il Vangelo è scritto per i cristiani, esso è severo ammonimento verso di noi. Se cadiamo nel peccato, se dimoriamo in esso, anche per noi la luce della verità si oscura e altro non possiamo fare se non pensare ed agire da ciechi. 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w:t>
      </w:r>
      <w:r w:rsidRPr="00F264C9">
        <w:rPr>
          <w:rFonts w:ascii="Arial" w:eastAsia="Calibri" w:hAnsi="Arial"/>
          <w:kern w:val="2"/>
          <w:sz w:val="24"/>
          <w:szCs w:val="22"/>
          <w:lang w:eastAsia="en-US"/>
          <w14:ligatures w14:val="standardContextual"/>
        </w:rPr>
        <w:lastRenderedPageBreak/>
        <w:t xml:space="preserve">potranno regnare luce e verità che discendono dal cielo, da Dio. Oggi per decreto e rescritto degli uomini tutto deve venire dal basso, deve venire cioè dal cuore dell’uomo. Ma oggi, come al tempo di Gesù, regna sovrana 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e trafiggendolo nel suo corpo che è la Chiesa.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2B06B8A9" w14:textId="77777777" w:rsidR="00CC0FB4" w:rsidRPr="00F264C9" w:rsidRDefault="00CC0FB4" w:rsidP="00CC0FB4">
      <w:pPr>
        <w:spacing w:after="200"/>
        <w:jc w:val="both"/>
        <w:rPr>
          <w:rFonts w:ascii="Arial" w:eastAsia="Calibri" w:hAnsi="Arial"/>
          <w:bCs/>
          <w:iCs/>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Diciassettesima riflessione: </w:t>
      </w:r>
      <w:r w:rsidRPr="00F264C9">
        <w:rPr>
          <w:rFonts w:ascii="Arial" w:eastAsia="Calibri" w:hAnsi="Arial"/>
          <w:bCs/>
          <w:kern w:val="2"/>
          <w:sz w:val="24"/>
          <w:szCs w:val="22"/>
          <w:lang w:eastAsia="en-US"/>
          <w14:ligatures w14:val="standardContextual"/>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Quella del presbitero è universale sorveglianza è dovrà sempre farla con tutto l’amore di Cristo Gesù nel suo cuore. </w:t>
      </w:r>
      <w:r w:rsidRPr="00F264C9">
        <w:rPr>
          <w:rFonts w:ascii="Arial" w:eastAsia="Calibri" w:hAnsi="Arial"/>
          <w:bCs/>
          <w:iCs/>
          <w:kern w:val="2"/>
          <w:sz w:val="24"/>
          <w:szCs w:val="22"/>
          <w:lang w:eastAsia="en-US"/>
          <w14:ligatures w14:val="standardContextual"/>
        </w:rPr>
        <w:t xml:space="preserve">Oggi si è giunti dove mai si era giunti prima. Quanto già detto precedentemente, va ora ribadito con maggiore energia e fortezza nello Spirito Santo.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F264C9">
        <w:rPr>
          <w:rFonts w:ascii="Arial" w:eastAsia="Calibri" w:hAnsi="Arial"/>
          <w:iCs/>
          <w:kern w:val="2"/>
          <w:sz w:val="24"/>
          <w:szCs w:val="22"/>
          <w:lang w:eastAsia="en-US"/>
          <w14:ligatures w14:val="standardContextual"/>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ed è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F264C9">
        <w:rPr>
          <w:rFonts w:ascii="Arial" w:eastAsia="Calibri" w:hAnsi="Arial"/>
          <w:bCs/>
          <w:iCs/>
          <w:kern w:val="2"/>
          <w:sz w:val="24"/>
          <w:szCs w:val="22"/>
          <w:lang w:eastAsia="en-US"/>
          <w14:ligatures w14:val="standardContextual"/>
        </w:rPr>
        <w:t xml:space="preserve">Tutto questo lo ha fatto per piacere agli uomini. Divenendo anche lui vittima di questa Legge, anche lui </w:t>
      </w:r>
      <w:r w:rsidRPr="00F264C9">
        <w:rPr>
          <w:rFonts w:ascii="Arial" w:eastAsia="Calibri" w:hAnsi="Arial"/>
          <w:bCs/>
          <w:iCs/>
          <w:kern w:val="2"/>
          <w:sz w:val="24"/>
          <w:szCs w:val="22"/>
          <w:lang w:eastAsia="en-US"/>
          <w14:ligatures w14:val="standardContextual"/>
        </w:rPr>
        <w:lastRenderedPageBreak/>
        <w:t xml:space="preserve">ormai pensa da questa Legge. Anche lui si è dichiarato Dio uguale a Dio e quindi non più bisognoso né del vero Dio, né del vero Cristo, né del vero Spirito Santo. È il cristiano oggi creatore del disastro religioso. Da questo disastro nasce ogni altro disastro. Lo ribadiamo ancora una volta: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3BE6F978" w14:textId="77777777" w:rsidR="00CC0FB4" w:rsidRPr="00F264C9" w:rsidRDefault="00CC0FB4" w:rsidP="00CC0FB4">
      <w:pPr>
        <w:spacing w:after="200"/>
        <w:jc w:val="both"/>
        <w:rPr>
          <w:rFonts w:ascii="Arial" w:eastAsia="Calibri" w:hAnsi="Arial"/>
          <w:kern w:val="2"/>
          <w:sz w:val="24"/>
          <w:szCs w:val="22"/>
          <w:lang w:eastAsia="en-US"/>
          <w14:ligatures w14:val="standardContextual"/>
        </w:rPr>
      </w:pPr>
      <w:r w:rsidRPr="00F264C9">
        <w:rPr>
          <w:rFonts w:ascii="Arial" w:eastAsia="Calibri" w:hAnsi="Arial"/>
          <w:b/>
          <w:bCs/>
          <w:iCs/>
          <w:kern w:val="2"/>
          <w:sz w:val="24"/>
          <w:szCs w:val="22"/>
          <w:lang w:eastAsia="en-US"/>
          <w14:ligatures w14:val="standardContextual"/>
        </w:rPr>
        <w:t xml:space="preserve">Diciottesima riflessione. </w:t>
      </w:r>
      <w:r w:rsidRPr="00F264C9">
        <w:rPr>
          <w:rFonts w:ascii="Arial" w:eastAsia="Calibri" w:hAnsi="Arial"/>
          <w:iCs/>
          <w:kern w:val="2"/>
          <w:sz w:val="24"/>
          <w:szCs w:val="22"/>
          <w:lang w:eastAsia="en-US"/>
          <w14:ligatures w14:val="standardContextual"/>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F264C9">
        <w:rPr>
          <w:rFonts w:ascii="Arial" w:eastAsia="Calibri" w:hAnsi="Arial"/>
          <w:kern w:val="2"/>
          <w:sz w:val="24"/>
          <w:szCs w:val="22"/>
          <w:lang w:eastAsia="en-US"/>
          <w14:ligatures w14:val="standardContextual"/>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26FD54C6" w14:textId="77777777" w:rsidR="00CC0FB4" w:rsidRPr="00F264C9" w:rsidRDefault="00CC0FB4" w:rsidP="00CC0FB4">
      <w:pPr>
        <w:spacing w:after="120"/>
        <w:jc w:val="both"/>
        <w:rPr>
          <w:rFonts w:ascii="Arial" w:hAnsi="Arial" w:cs="Arial"/>
          <w:b/>
          <w:bCs/>
          <w:i/>
          <w:color w:val="000000"/>
          <w:kern w:val="2"/>
          <w:sz w:val="24"/>
          <w:szCs w:val="24"/>
          <w:lang w:eastAsia="en-US"/>
          <w14:ligatures w14:val="standardContextual"/>
        </w:rPr>
      </w:pPr>
      <w:bookmarkStart w:id="67" w:name="_Toc148644761"/>
      <w:bookmarkStart w:id="68" w:name="_Toc148949246"/>
      <w:bookmarkStart w:id="69" w:name="_Toc149197593"/>
      <w:r w:rsidRPr="00F264C9">
        <w:rPr>
          <w:rFonts w:ascii="Arial" w:hAnsi="Arial" w:cs="Arial"/>
          <w:b/>
          <w:bCs/>
          <w:color w:val="000000"/>
          <w:kern w:val="2"/>
          <w:sz w:val="24"/>
          <w:szCs w:val="24"/>
          <w:lang w:eastAsia="en-US"/>
          <w14:ligatures w14:val="standardContextual"/>
        </w:rPr>
        <w:t>Evangelizzazione dalla santità</w:t>
      </w:r>
      <w:bookmarkEnd w:id="67"/>
      <w:bookmarkEnd w:id="68"/>
      <w:bookmarkEnd w:id="69"/>
      <w:r w:rsidRPr="00F264C9">
        <w:rPr>
          <w:rFonts w:ascii="Arial" w:hAnsi="Arial" w:cs="Arial"/>
          <w:b/>
          <w:bCs/>
          <w:color w:val="000000"/>
          <w:kern w:val="2"/>
          <w:sz w:val="24"/>
          <w:szCs w:val="24"/>
          <w:lang w:eastAsia="en-US"/>
          <w14:ligatures w14:val="standardContextual"/>
        </w:rPr>
        <w:t xml:space="preserve"> </w:t>
      </w:r>
    </w:p>
    <w:p w14:paraId="5FAA0426"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w:t>
      </w:r>
      <w:r w:rsidRPr="00F264C9">
        <w:rPr>
          <w:rFonts w:ascii="Arial" w:eastAsia="Calibri" w:hAnsi="Arial" w:cs="Arial"/>
          <w:kern w:val="2"/>
          <w:sz w:val="24"/>
          <w:szCs w:val="24"/>
          <w:lang w:eastAsia="en-US"/>
          <w14:ligatures w14:val="standardContextual"/>
        </w:rPr>
        <w:lastRenderedPageBreak/>
        <w:t>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p>
    <w:p w14:paraId="186E05F1"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 </w:t>
      </w:r>
    </w:p>
    <w:p w14:paraId="4FE6A3C0"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5E24D53D" w14:textId="77777777" w:rsidR="00CC0FB4" w:rsidRPr="00F264C9" w:rsidRDefault="00CC0FB4" w:rsidP="00CC0FB4">
      <w:pPr>
        <w:spacing w:after="120"/>
        <w:jc w:val="both"/>
        <w:rPr>
          <w:rFonts w:ascii="Arial" w:hAnsi="Arial" w:cs="Arial"/>
          <w:b/>
          <w:sz w:val="24"/>
          <w:szCs w:val="24"/>
        </w:rPr>
      </w:pPr>
    </w:p>
    <w:p w14:paraId="461572DB"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TERZA VERITÀ</w:t>
      </w:r>
    </w:p>
    <w:p w14:paraId="3FE4126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Chi è Cristo Gesù? È l’Agnello di Dio che toglie il peccato del mondo. Il peccato del mondo è la concupiscenza della carne. È la concupiscenza degli occhi. È la superbia della vita. Il peccato del mondo è la natura di peccato ereditata da Adamo da ogni suo figlio. Cristo Gesù è venuto per togliere questa nostra eredità e per darci la sua eredità. Lui è il Figlio generato da Dio nell’oggi dell’eternità. È il Figlio di Dio che si è fatto uomo, ha assunto la nostra eredità di peccato per inchiodarla nel suo corpo sulla croce e farci dono della sua eredità di luce, verità, vita eterna, grazia e verità. Ora, rivela lo Spirito Santo, se non diciamo di non essere eredità di peccato e di non essere sotto la schiavitù della concupiscenza della carne, dalla concupiscenza degli occhi, della superbia della vita, noi inganniamo noi stessi e la verità non è in noi. Perché inganniamo noi stessi? Perché noi siamo natura di peccato ereditata da Adamo. Se siamo natura di peccato non possiamo dire di non essere natura di peccato. Che siamo natura di peccato lo attestano tutte le nostre opere che sono opere di concupiscenza e di superbia, opere di stoltezza e di insipienza, opere di cattiveria e di malvagità, opere di odio e di invidia, opere di vanagloria e di gelosia, opere di accidia e di lussuria, opere di morte e non di vita. Tutta la storia dell’umanità attesta che siamo natura di peccato e che produciamo opere di tenebra e non di luce.</w:t>
      </w:r>
    </w:p>
    <w:p w14:paraId="2BA2C0E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Se invece ci riconosciamo natura di peccato e confessiamo le nostre opere di peccato, egli è fedele e giusto tanto da perdonarci i peccati e purificarci da ogni iniquità, Se diciamo di non avere peccato, facciamo di lui un bugiardo e la sua parola non è in noi. Perché facciamo di lui un bugiardo? Perché Dio ha tanto amato il mondo da dare il suo Figlio Unigenito affinché chiunque crede in Lui non muoia ma abbia la vita nel suo nome. Perché il Figlio di Dio si è fatto Agnello per togliere il peccato del mondo, per liberarci dalla nostra natura di peccato. Se diciamo di essere senza peccato, i bugiardi siamo noi. Neghiamo a parole di non essere natura di peccato, mentre tutta la nostra vita attesta con le sue opere di essere natura di peccato. </w:t>
      </w:r>
    </w:p>
    <w:p w14:paraId="1DCF1C56" w14:textId="77777777" w:rsidR="00CC0FB4" w:rsidRPr="00F264C9" w:rsidRDefault="00CC0FB4" w:rsidP="00CC0FB4">
      <w:pPr>
        <w:spacing w:after="120"/>
        <w:ind w:left="567" w:right="567"/>
        <w:jc w:val="both"/>
        <w:rPr>
          <w:rFonts w:ascii="Arial" w:hAnsi="Arial" w:cs="Arial"/>
          <w:bCs/>
          <w:i/>
          <w:iCs/>
          <w:sz w:val="22"/>
          <w:szCs w:val="22"/>
        </w:rPr>
      </w:pPr>
      <w:r w:rsidRPr="00F264C9">
        <w:rPr>
          <w:rFonts w:ascii="Arial" w:hAnsi="Arial" w:cs="Arial"/>
          <w:bCs/>
          <w:i/>
          <w:iCs/>
          <w:sz w:val="22"/>
          <w:szCs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p>
    <w:p w14:paraId="2D7ECE7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chi è Gesù così come è visto nello Spirito Santo dal Profeta Isaia e dall’Apostolo Paolo.</w:t>
      </w:r>
    </w:p>
    <w:p w14:paraId="74C42A3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Visione di Isaia nello Spirito Santo:</w:t>
      </w:r>
    </w:p>
    <w:p w14:paraId="2494382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653BF92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8D3239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709357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Visione dell’Apostolo Paolo nello Spirito Santo:</w:t>
      </w:r>
    </w:p>
    <w:p w14:paraId="675404D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D4BAA2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7ACBEE3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C7E8F7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E52C03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67A3EA4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12,1-21). </w:t>
      </w:r>
    </w:p>
    <w:p w14:paraId="16603EE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diciamo di non essere natura di peccato sotto il governo e la schiavitù della concupiscenza e della superbia, dichiariamo bugiarda tutta la Parola di Dio. </w:t>
      </w:r>
    </w:p>
    <w:p w14:paraId="055AD15C" w14:textId="77777777" w:rsidR="00CC0FB4" w:rsidRPr="00F264C9" w:rsidRDefault="00CC0FB4" w:rsidP="00CC0FB4">
      <w:pPr>
        <w:spacing w:after="120"/>
        <w:ind w:left="567" w:right="567"/>
        <w:jc w:val="both"/>
        <w:rPr>
          <w:rFonts w:ascii="Arial" w:hAnsi="Arial" w:cs="Arial"/>
          <w:bCs/>
          <w:i/>
          <w:iCs/>
          <w:sz w:val="22"/>
          <w:szCs w:val="22"/>
        </w:rPr>
      </w:pPr>
      <w:bookmarkStart w:id="70" w:name="_Hlk164026887"/>
      <w:r w:rsidRPr="00F264C9">
        <w:rPr>
          <w:rFonts w:ascii="Arial" w:hAnsi="Arial" w:cs="Arial"/>
          <w:bCs/>
          <w:i/>
          <w:iCs/>
          <w:sz w:val="22"/>
          <w:szCs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w:t>
      </w:r>
      <w:r w:rsidRPr="00F264C9">
        <w:rPr>
          <w:rFonts w:ascii="Arial" w:hAnsi="Arial" w:cs="Arial"/>
          <w:bCs/>
          <w:i/>
          <w:iCs/>
          <w:sz w:val="22"/>
          <w:szCs w:val="22"/>
        </w:rPr>
        <w:lastRenderedPageBreak/>
        <w:t xml:space="preserve">presso il Padre e che si manifestò a noi –, quello che abbiamo veduto e udito, noi lo annunciamo anche a voi, perché anche voi siate in comunione con noi. </w:t>
      </w:r>
      <w:bookmarkStart w:id="71" w:name="_Hlk163208418"/>
      <w:r w:rsidRPr="00F264C9">
        <w:rPr>
          <w:rFonts w:ascii="Arial" w:hAnsi="Arial" w:cs="Arial"/>
          <w:bCs/>
          <w:i/>
          <w:iCs/>
          <w:sz w:val="22"/>
          <w:szCs w:val="22"/>
        </w:rPr>
        <w:t>E la nostra comunione è con il Padre e con il Figlio suo, Gesù Cristo</w:t>
      </w:r>
      <w:bookmarkEnd w:id="71"/>
      <w:r w:rsidRPr="00F264C9">
        <w:rPr>
          <w:rFonts w:ascii="Arial" w:hAnsi="Arial" w:cs="Arial"/>
          <w:bCs/>
          <w:i/>
          <w:iCs/>
          <w:sz w:val="22"/>
          <w:szCs w:val="22"/>
        </w:rPr>
        <w:t>. Queste cose vi scriviamo, perché la nostra gioia sia piena.</w:t>
      </w:r>
    </w:p>
    <w:p w14:paraId="081E5FF0" w14:textId="77777777" w:rsidR="00CC0FB4" w:rsidRPr="00F264C9" w:rsidRDefault="00CC0FB4" w:rsidP="00CC0FB4">
      <w:pPr>
        <w:spacing w:after="120"/>
        <w:ind w:left="567" w:right="567"/>
        <w:jc w:val="both"/>
        <w:rPr>
          <w:rFonts w:ascii="Arial" w:hAnsi="Arial" w:cs="Arial"/>
          <w:bCs/>
          <w:i/>
          <w:iCs/>
          <w:sz w:val="22"/>
          <w:szCs w:val="22"/>
        </w:rPr>
      </w:pPr>
      <w:r w:rsidRPr="00F264C9">
        <w:rPr>
          <w:rFonts w:ascii="Arial" w:hAnsi="Arial" w:cs="Arial"/>
          <w:bCs/>
          <w:i/>
          <w:iCs/>
          <w:sz w:val="22"/>
          <w:szCs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10531F6E" w14:textId="77777777" w:rsidR="00CC0FB4" w:rsidRPr="00F264C9" w:rsidRDefault="00CC0FB4" w:rsidP="00CC0FB4">
      <w:pPr>
        <w:spacing w:after="120"/>
        <w:ind w:left="567" w:right="567"/>
        <w:jc w:val="both"/>
        <w:rPr>
          <w:rFonts w:ascii="Arial" w:hAnsi="Arial" w:cs="Arial"/>
          <w:bCs/>
          <w:i/>
          <w:iCs/>
          <w:sz w:val="22"/>
          <w:szCs w:val="22"/>
        </w:rPr>
      </w:pPr>
      <w:r w:rsidRPr="00F264C9">
        <w:rPr>
          <w:rFonts w:ascii="Arial" w:hAnsi="Arial" w:cs="Arial"/>
          <w:bCs/>
          <w:i/>
          <w:iCs/>
          <w:sz w:val="22"/>
          <w:szCs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p>
    <w:bookmarkEnd w:id="70"/>
    <w:p w14:paraId="5FE97D00" w14:textId="77777777" w:rsidR="00CC0FB4" w:rsidRPr="00F264C9" w:rsidRDefault="00CC0FB4" w:rsidP="00CC0FB4">
      <w:pPr>
        <w:keepNext/>
        <w:spacing w:after="120"/>
        <w:jc w:val="center"/>
        <w:outlineLvl w:val="1"/>
        <w:rPr>
          <w:rFonts w:ascii="Arial" w:hAnsi="Arial"/>
          <w:b/>
          <w:sz w:val="40"/>
        </w:rPr>
      </w:pPr>
    </w:p>
    <w:p w14:paraId="1B6D5220" w14:textId="77777777" w:rsidR="00CC0FB4" w:rsidRPr="00F264C9" w:rsidRDefault="00CC0FB4" w:rsidP="00CC0FB4">
      <w:pPr>
        <w:keepNext/>
        <w:spacing w:after="120"/>
        <w:jc w:val="center"/>
        <w:outlineLvl w:val="1"/>
        <w:rPr>
          <w:rFonts w:ascii="Arial" w:hAnsi="Arial"/>
          <w:b/>
          <w:sz w:val="40"/>
        </w:rPr>
      </w:pPr>
      <w:bookmarkStart w:id="72" w:name="_Toc166061411"/>
      <w:r w:rsidRPr="00F264C9">
        <w:rPr>
          <w:rFonts w:ascii="Arial" w:hAnsi="Arial"/>
          <w:b/>
          <w:sz w:val="40"/>
        </w:rPr>
        <w:t>L’ANTICRISTO È COLUI CHE NEGA IL PADRE E IL FIGLIO</w:t>
      </w:r>
      <w:bookmarkEnd w:id="72"/>
    </w:p>
    <w:p w14:paraId="4BF46965"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PRIMA VERITÀ</w:t>
      </w:r>
    </w:p>
    <w:p w14:paraId="7A7C246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Sappiamo che siamo natura di peccato. Sappiamo che  il Sangue di Cristo Gesù ci purifica da ogni peccato a condizione che ci riconosciamo e ci confessiamo natura di peccato e ci lasciamo purificare con vero atto di fede nel nome di Gesù Signore, il solo nome nel quale è stabilito che possiamo essere salvati. Posto questo principio, ecco ora cosa ci rivela lo Spirito Santo: </w:t>
      </w:r>
    </w:p>
    <w:p w14:paraId="078C6B2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Il fine della missione apostolica non è solo quello di far passare ogni uomo dal regno delle tenebre nel regno della luce. Non è solo quello di togliere ogni uomo dalla natura di peccato per farlo divenire natura di grazia, verità, vita eterna, giustizia, santità. È anche quello di aiutare, sostenere, esortare con ogni parola di luce ogni uomo divenuto luce in Cristo Gesù perché non pecchi più.</w:t>
      </w:r>
    </w:p>
    <w:p w14:paraId="30F8008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però dopo essere divenuto natura di luce, qualcuno ha peccato, costui deve sapere che abbiamo un Paràclito presso il Padre: Gesù Cristo, il giusto. Chi è Gesù? È la vittima di espiazione per i nostri peccati; non soltanto per i nostri peccati, ma anche per quelli di tutto il mondo. </w:t>
      </w:r>
    </w:p>
    <w:p w14:paraId="35380AF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14:paraId="42095EC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Questo significa forse che possiamo peccare a volontà? Mai. Significa che se cadiamo nel peccato, perché ancora non siamo forti nella verità e nella grazia, perché ancora non abbiamo trasformato tutta la nostra natura in grazie e verità, sempre dobbiamo ricorrere a Cristo Gesù e a lui chiedere il perdono del peccato commesso. Come si ricorre a Cristo Gesù? Ricorrendo ai ministri del suo perdono che sono i suoi Apostoli. In comunione con gli Apostoli sono ministri del perdono anche i presbiteri. Apostoli a presbiteri perdonano i peccati nel nome e con </w:t>
      </w:r>
      <w:r w:rsidRPr="00F264C9">
        <w:rPr>
          <w:rFonts w:ascii="Arial" w:hAnsi="Arial" w:cs="Arial"/>
          <w:bCs/>
          <w:sz w:val="24"/>
          <w:szCs w:val="24"/>
        </w:rPr>
        <w:lastRenderedPageBreak/>
        <w:t>l’autorità di Cristo Gesù. Apostoli e presbiteri devono chiamare il mondo intero perché si lasci riconciliare con Dio in Cristo Gesù.</w:t>
      </w:r>
    </w:p>
    <w:p w14:paraId="7C84CE5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il grido accorato dell’Apostolo Paolo:</w:t>
      </w:r>
    </w:p>
    <w:p w14:paraId="0DED546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4CB90B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07B972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5062380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Apostoli e presbiteri non solo devono perdonare i peccati a coloro che si accostano al sacramento della grazia e della verità, ma anche devono invitare, esortare, gridare ad ogni uomo che si lascia riconciliare con Dio in Cristo Gesù.</w:t>
      </w:r>
    </w:p>
    <w:p w14:paraId="630CAA2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Ora l’Apostolo Giovanni annuncia una ulteriore verità. A noi vengono perdonati i peccati perché non pecchiamo più. Sappiamo però che ogni uomo è sempre sotto tentazione perché ritoni a peccare. Per questo deve pregare al fine di ottenere la grazia di non peccare più. Per grazia si giunge a rimanere sempre nella luce. Ed è questa la nostra vocazione: rimanere sempre nella luce. Non tornare mai più nelle tenebre. Rimanere sempre nuova natura in Cristo Gesù. Non conoscere pi la natura di peccato ereditata da Adamo. </w:t>
      </w:r>
    </w:p>
    <w:p w14:paraId="77E78D4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Quando un uomo può dire di essere luce come Cristo è luce, verità come Cristo è verità? Quando osserva i suoi comandamenti. È l’osservanza dei comandamenti che ci attesta che conosciamo Dio e che siamo luce dalla sua luce, luce nella sua luce, luce per la sua luce. </w:t>
      </w:r>
    </w:p>
    <w:p w14:paraId="0924B09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invece diciamo di conoscere Dio e non osserviamo i suoi comandamenti, siamo bugiardi e in noi non c’è la verità.  Basta questa sola regola di fede per sapere se noi siamo nella verità o siamo nella falsità. È questo oggi il nostro triste peccato: trasgrediamo i comandamenti e diciamo di essere nell’amore del Signore, nella sua luce, nella sua verità. Viviamo nella natura ereditata da Adamo, siamo schiavi della concupiscenza della carne, della concupiscenza degli occhi della superbia della vita, e ci professiamo veri discepoli di Gesù. Non solo. Stiamo oggi gridando al mondo che la Parola del Signore è il nostro pensiero e sono i nostri convincimenti della nostra natura schiava della carne. </w:t>
      </w:r>
    </w:p>
    <w:p w14:paraId="5F97872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Da questo sappiamo di averlo conosciuto: se osserviamo i suoi comandamenti. Chi dice: «Lo conosco», e non osserva i suoi comandamenti, è bugiardo e in lui non c’è la verità.</w:t>
      </w:r>
    </w:p>
    <w:p w14:paraId="53294F3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Lo Spirito Santo toglie all’uomo, chiunque esso sia – papa, cardinale, vescovo, presbitero, diacono, cresimato, battezzato – ogni possibilità di partire dai suoi pensieri, dai suoi convincimenti, dalla sua carne. Unico e solo strumento per conoscere se amiamo o non amiamo il Signore è la sua Parola. Osserviamo la sua Parola, siamo nell’amore di Dio e l’amore di Dio in noi è perfetto. Non osserviamo la sua Parola, non siamo nell’amore di Dio, non siamo nella sua luce, non siamo nella sua verità, non siamo natura nuova. </w:t>
      </w:r>
    </w:p>
    <w:p w14:paraId="72CFEB1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ancora un metro e una misura per misurarci, sono metro e misura esterni al nostro cuore, alla nostra mente, alla nostra volontà, al nostro pensiero. Chi dice di essere e di rimanere in Dio, in Cristo Gesù, deve comportarsi come Cristo Gesù si è comportato. Come si è comportato Cristo Gesù? Facendosi obbediente al Padre fino alla morte e ad una morte di Croce. Su cosa si fonda l’obbedienza di Cristo Gesù? Ad un metro e ad una misura esterna: ad ogni Parola scritta per Lui nella Legge, nei Profeti, nei Salmi. </w:t>
      </w:r>
    </w:p>
    <w:p w14:paraId="2D7A6E2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Chi invece osserva la sua parola, in lui l’amore di Dio è veramente perfetto. Da questo conosciamo di essere in lui. Chi dice di rimanere in lui, deve anch’egli comportarsi come lui si è comportato.</w:t>
      </w:r>
    </w:p>
    <w:p w14:paraId="4CDFB83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oggi qual è il nostro tristissime peccato: abbiamo sostituito il metro esterno, la misura esterna, il metro e la misura oggettivi e universali, con un metro e una misura interni e soggettivi. Il metro e la misura esterni sono la Parola di Dio e di Cristo Gesù, nella purezza della verità dello Spirito Santo, contenuti nella Scrittura che va dal Libro della Genesi al Libro dell’Apocalisse.</w:t>
      </w:r>
    </w:p>
    <w:p w14:paraId="3DABC43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Questo metro e questa misura esterni sono oggettivi, universali, immodificabili e valgono per ogni uomo. Noi questo metro e questa misura esterni li abbiamo sostituito con il nostro pensiero, il nostro desiderio, la nostra volontà, che sono soggettivi, particolari, personali. Oggi i discepoli di Gesù vanno a gara nel parlare dai propri pensieri, dai propri desideri, dalla propria volontà. In cosa consiste questa gara? Nel ridurre in polvere e cenere ogni metro e ogni misura esterni che sono contenuti nella Parola consegnata alla Divina Rivelazione. È questo il motivo per cui oggi la Chiesa è nella universale confusione. Non solo i suoi figli fanno a gara a chi ridurre in cenere più parole possibili ogni giorno. Sono assenti coloro che dovrebbe intervenire con energia di Spirito Santo per impedire questo disastro. Anzi spesso sono proprio costoro a gareggiare a chi distrugge di più.</w:t>
      </w:r>
    </w:p>
    <w:p w14:paraId="01944E54" w14:textId="77777777" w:rsidR="00CC0FB4" w:rsidRPr="00F264C9" w:rsidRDefault="00CC0FB4" w:rsidP="00CC0FB4">
      <w:pPr>
        <w:spacing w:after="120"/>
        <w:jc w:val="both"/>
        <w:rPr>
          <w:rFonts w:ascii="Arial" w:hAnsi="Arial" w:cs="Arial"/>
          <w:bCs/>
          <w:sz w:val="24"/>
          <w:szCs w:val="24"/>
        </w:rPr>
      </w:pPr>
    </w:p>
    <w:p w14:paraId="318D8ACA"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SECONDA VERITÀ</w:t>
      </w:r>
    </w:p>
    <w:p w14:paraId="1E12298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Ora l’Apostolo Giovanni rassicura i discepoli di Gesù. Lui non sta scrivendo loro per dare un comandamento nuovo, scrive loro per ricordare il comandamento antico che essi hanno ricevuto da principio. Questo comandamento antico è la Parola che essi hanno ricevuto. Comandamento e Parola sono una cosa sola. Volontà di Dio e Parola sono una cosa sola. Amore e Parola sono una cosa sola. Obbedienza e Parola sono una cosa sola. La Parola, oggettiva, universale, scritta, contenuta nelle Divine Scritture è il metro e la misura del nostro amore. </w:t>
      </w:r>
      <w:r w:rsidRPr="00F264C9">
        <w:rPr>
          <w:rFonts w:ascii="Arial" w:hAnsi="Arial" w:cs="Arial"/>
          <w:bCs/>
          <w:sz w:val="24"/>
          <w:szCs w:val="24"/>
        </w:rPr>
        <w:lastRenderedPageBreak/>
        <w:t xml:space="preserve">Chi ama Dio? Chi osserva la sua Parola. Chi ama il prossimo? Chi osserva la divina Parola. Chi ama se stesso? Chi osserva la divina Parola. </w:t>
      </w:r>
    </w:p>
    <w:p w14:paraId="39D0ADB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Carissimi, non vi scrivo un nuovo comandamento, ma un comandamento antico, che avete ricevuto da principio. Il comandamento antico è la Parola che avete udito. </w:t>
      </w:r>
    </w:p>
    <w:p w14:paraId="15A65E5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Oggi uno dei più gravi problemi che si pongono è questo: il rimanere di ogni singola persona nella Parola del Signore. Ogni discepolo di Gesù, qualsiasi professione, qualsiasi ministero, qualsiasi servizio, qualsiasi lavoro lui eserciti o svolga, tutto deve esercitare e svolgere rimanendo nella Parola del Signore. </w:t>
      </w:r>
    </w:p>
    <w:p w14:paraId="2A7D87E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Il politico deve rimanere sempre nella Parola del Signore. Il medico deve rimanere sempre nella Parola del Signore. I capi dei popoli devono rimanere sempre nella Parola del Signore. I maestri, i dottori, gli scienziati, i ricercatori, gli inventori devono sempre rimanere nella Parola del Signore. Ogni attività che il cristiano svolge, deve sempre svolgerla rimanendo nella Parola del Signore.</w:t>
      </w:r>
    </w:p>
    <w:p w14:paraId="2CD32BB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questo oggi il tristissimo peccato. Il discepolo di Gesù non è più condotto dalla Parola del Signore, ma dalla sua coscienza, dalla sua volontà, dai suoi pensieri, dai suoi giudizi, dai suoi discernimenti, dalle sue emotività. Non esiste più il metro o la misura esterna. Tutto ormai deve provenire dall’interno di ogni singola persona. Anche i ministri della Parola oggi hanno abbandonato la Parola come metro e misura della luce e della verità. Da ministri della Parola si sono trasformati in ministri e amministratori dei loro pensieri e della loro volontà. </w:t>
      </w:r>
    </w:p>
    <w:p w14:paraId="3C3FF46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dona un altro metro e un’altra misura esterni per conoscere la nostra condizione spirituale. Prima di ogni cosa lui afferma che scrivendo un comandamento antico scrive anche un comandamento nuovo. Perché il comandamento antico è anche un comandamento nuovo? Perché il comandamento antico ha rivenuto una nuova forma e modalità di essere vissuto: ha ricevuto la forma e la carità dell’amore crocifisso di Gesù Signore.</w:t>
      </w:r>
    </w:p>
    <w:p w14:paraId="7C90CC3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il metro e la misura esterna per misurare e valutare la verità del nostro amore: Chi dice di essere nella luce e odia suo fratello, è ancora nelle tenebre. L’odio scaccia la luce. La luce scaccia l’odio. Odio e luce non possono abitare nello stesso cuore. Chi è allora nella luce? Chi ama suo fratello. Chi ama suo fratello, rimane nella luce e non vi è in lui occasione di inciampo. Chi odia suo fratello invece, è nelle tenebre, cammina nelle tenebre e non sa dove va, perché le tenebre hanno accecato i suoi occhi. Con questa misura e con questo metro esterni, oggettivi e universali, noi possiamo sempre conoscere se siamo nella luce o siamo nelle tenebre, se amiamo Dio secondo verità e giustizia, oppure se non lo amiamo, inganno e mentendo a noi stessi. Il metro oggettivo è infallibile. Oggi purtroppo questo metro infallibile è stato sostituito con un metro oggettivo e fallibile. È questo metro soggettivo che oggi sta mandando in rovina tutto il corpo di Cristo Gesù che è la sua Chiesa. </w:t>
      </w:r>
    </w:p>
    <w:p w14:paraId="59F84DC6" w14:textId="77777777" w:rsidR="00CC0FB4" w:rsidRPr="00F264C9" w:rsidRDefault="00CC0FB4" w:rsidP="00CC0FB4">
      <w:pPr>
        <w:spacing w:after="120"/>
        <w:ind w:left="567" w:right="567"/>
        <w:jc w:val="both"/>
        <w:rPr>
          <w:rFonts w:ascii="Arial" w:hAnsi="Arial" w:cs="Arial"/>
          <w:bCs/>
          <w:i/>
          <w:iCs/>
          <w:sz w:val="22"/>
          <w:szCs w:val="24"/>
        </w:rPr>
      </w:pPr>
      <w:bookmarkStart w:id="73" w:name="_Hlk165627074"/>
      <w:r w:rsidRPr="00F264C9">
        <w:rPr>
          <w:rFonts w:ascii="Arial" w:hAnsi="Arial" w:cs="Arial"/>
          <w:bCs/>
          <w:i/>
          <w:iCs/>
          <w:sz w:val="22"/>
          <w:szCs w:val="24"/>
        </w:rPr>
        <w:t>Eppure vi scrivo un comandamento nuovo, e ciò è vero in lui e in voi, perché le tenebre stanno diradandosi e già appare la luce vera.</w:t>
      </w:r>
      <w:bookmarkEnd w:id="73"/>
      <w:r w:rsidRPr="00F264C9">
        <w:rPr>
          <w:rFonts w:ascii="Arial" w:hAnsi="Arial" w:cs="Arial"/>
          <w:bCs/>
          <w:i/>
          <w:iCs/>
          <w:sz w:val="22"/>
          <w:szCs w:val="24"/>
        </w:rPr>
        <w:t xml:space="preserve">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14:paraId="25CC8A7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Chi deve ritornare nel metro oggettivo e universale, esterno e non interno? Ogni discepolo di Gesù. È responsabilità personale rimanere nel metro esterno. Anche se tutto il corpo di Cristo dovesse passare al metro interno, il singolo discepolo deve rispondere: </w:t>
      </w:r>
      <w:r w:rsidRPr="00F264C9">
        <w:rPr>
          <w:rFonts w:ascii="Arial" w:hAnsi="Arial" w:cs="Arial"/>
          <w:bCs/>
          <w:i/>
          <w:iCs/>
          <w:sz w:val="24"/>
          <w:szCs w:val="24"/>
        </w:rPr>
        <w:t>“Io rimango con il metro e la misura esterni. Io rimango nella Parola. Essa è la sola via che ci fa rimanere nella luce e porta alla luce eterna nel regno eterno del nostro Dio”</w:t>
      </w:r>
      <w:r w:rsidRPr="00F264C9">
        <w:rPr>
          <w:rFonts w:ascii="Arial" w:hAnsi="Arial" w:cs="Arial"/>
          <w:bCs/>
          <w:sz w:val="24"/>
          <w:szCs w:val="24"/>
        </w:rPr>
        <w:t>. È responsabilità di ogni singolo discepolo di Gesù attestare al mondo come si obbedisce alla Parola di Gesù.</w:t>
      </w:r>
    </w:p>
    <w:p w14:paraId="32E8891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una piccola osservazione merita di essere messa in luce: Un uomo con tendenza eterosessuale è obbligato a vivere questa sua tendenza secondo la Parola del Signore. Ma anche un uomo con tendenza omosessuale è obbligato a vivere questa sua tendenza secondo la Parola del Signore. L’uno e l’altro uomo possono anche tentare una donna o un uomo. Spetta però a chi è tentato non cadere in tentazione. Questa è la responsabilità che incombe sul discepolo di Gesù: non tentare e non cadere in tentazione. Leggiamo prima le regole contenute nella Parola del Signore che governano ogni tendenza sessuale. Poi vedremo come Giuseppe il figlio di Giacobbe fu tentato, ma non cadde in tentazione. Per non cadere in tentazione, fu accusato e gettato in prigione.</w:t>
      </w:r>
    </w:p>
    <w:p w14:paraId="1DDF0D7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Le regole date dal Signore, Antico e Nuovo Testamento:</w:t>
      </w:r>
    </w:p>
    <w:p w14:paraId="11157D1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Dio pronunciò tutte queste parole:</w:t>
      </w:r>
    </w:p>
    <w:p w14:paraId="006C4E1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«Io sono il Signore, tuo Dio, che ti ho fatto uscire dalla terra d’Egitto, dalla condizione servile: </w:t>
      </w:r>
    </w:p>
    <w:p w14:paraId="55FCC2CA"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avrai altri dèi di fronte a me. </w:t>
      </w:r>
    </w:p>
    <w:p w14:paraId="5CC9919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BE2CA0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pronuncerai invano il nome del Signore, tuo Dio, perché il Signore non lascia impunito chi pronuncia il suo nome invano.</w:t>
      </w:r>
    </w:p>
    <w:p w14:paraId="066D8AFF"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37A164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Onora tuo padre e tua madre, perché si prolunghino i tuoi giorni nel paese che il Signore, tuo Dio, ti dà.</w:t>
      </w:r>
    </w:p>
    <w:p w14:paraId="6DB6749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ucciderai.</w:t>
      </w:r>
    </w:p>
    <w:p w14:paraId="0BA4B9C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commetterai adulterio.</w:t>
      </w:r>
    </w:p>
    <w:p w14:paraId="4977BBD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ruberai.</w:t>
      </w:r>
    </w:p>
    <w:p w14:paraId="116D276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pronuncerai falsa testimonianza contro il tuo prossimo.</w:t>
      </w:r>
    </w:p>
    <w:p w14:paraId="238E6D0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 xml:space="preserve">Non desidererai la casa del tuo prossimo. Non desidererai la moglie del tuo prossimo, né il suo schiavo né la sua schiava, né il suo bue né il suo asino, né alcuna cosa che appartenga al tuo prossimo» (Es 20,1-17). </w:t>
      </w:r>
    </w:p>
    <w:p w14:paraId="29F92C4A"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5724D3B2"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Nessuno si accosterà a una sua consanguinea, per scoprire la sua nudità. Io sono il Signore.</w:t>
      </w:r>
    </w:p>
    <w:p w14:paraId="3ADA321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5FBFD7A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5DC0BF7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67F037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ti accosterai a donna per scoprire la sua nudità durante l’impurità mestruale.</w:t>
      </w:r>
    </w:p>
    <w:p w14:paraId="11B5AD8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darai il tuo giaciglio alla moglie del tuo prossimo, rendendoti impuro con lei.</w:t>
      </w:r>
    </w:p>
    <w:p w14:paraId="01CEC2BA"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consegnerai alcuno dei tuoi figli per farlo passare a Moloc e non profanerai il nome del tuo Dio. Io sono il Signore.</w:t>
      </w:r>
    </w:p>
    <w:p w14:paraId="7411134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ti coricherai con un uomo come si fa con una donna: è cosa abominevole. </w:t>
      </w:r>
    </w:p>
    <w:p w14:paraId="4E1CEC4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darai il tuo giaciglio a una bestia per contaminarti con essa; così nessuna donna si metterà con un animale per accoppiarsi: è una perversione.</w:t>
      </w:r>
    </w:p>
    <w:p w14:paraId="46A2133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w:t>
      </w:r>
      <w:r w:rsidRPr="00F264C9">
        <w:rPr>
          <w:rFonts w:ascii="Arial" w:hAnsi="Arial" w:cs="Arial"/>
          <w:bCs/>
          <w:i/>
          <w:iCs/>
          <w:spacing w:val="-2"/>
          <w:kern w:val="2"/>
          <w:sz w:val="22"/>
          <w:szCs w:val="24"/>
        </w:rPr>
        <w:lastRenderedPageBreak/>
        <w:t xml:space="preserve">eliminata dal suo popolo. Osserverete dunque i miei ordini e non seguirete alcuno di quei costumi abominevoli che sono stati praticati prima di voi; non vi renderete impuri a causa di essi. Io sono il Signore, vostro Dio”» (Lev 18,1-30). </w:t>
      </w:r>
    </w:p>
    <w:p w14:paraId="52C855F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«Parla a tutta la comunità degli Israeliti dicendo loro: “Siate santi, perché io, il Signore, vostro Dio, sono santo.</w:t>
      </w:r>
    </w:p>
    <w:p w14:paraId="6A96998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Ognuno di voi rispetti sua madre e suo padre; osservate i miei sabati. Io sono il Signore, vostro Dio.</w:t>
      </w:r>
    </w:p>
    <w:p w14:paraId="2E8DB89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rivolgetevi agli idoli, e non fatevi divinità di metallo fuso. Io sono il Signore, vostro Dio.</w:t>
      </w:r>
    </w:p>
    <w:p w14:paraId="0DEFA18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D14404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4CF3099C"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ruberete né userete inganno o menzogna a danno del prossimo.</w:t>
      </w:r>
    </w:p>
    <w:p w14:paraId="22C47E6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giurerete il falso servendovi del mio nome: profaneresti il nome del tuo Dio. Io sono il Signore.</w:t>
      </w:r>
    </w:p>
    <w:p w14:paraId="6731783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opprimerai il tuo prossimo, né lo spoglierai di ciò che è suo; non tratterrai il salario del bracciante al tuo servizio fino al mattino dopo.</w:t>
      </w:r>
    </w:p>
    <w:p w14:paraId="6FDD2D5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maledirai il sordo, né metterai inciampo davanti al cieco, ma temerai il tuo Dio. Io sono il Signore.</w:t>
      </w:r>
    </w:p>
    <w:p w14:paraId="13225E1F"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8817F30"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0AF9298F"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Osserverete le mie leggi. </w:t>
      </w:r>
    </w:p>
    <w:p w14:paraId="13BC139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accoppierai bestie di specie differenti; non seminerai il tuo campo con due specie di seme né porterai veste tessuta di due specie diverse.</w:t>
      </w:r>
    </w:p>
    <w:p w14:paraId="31493E82"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1EFDE3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A2CA76A"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mangerete carne con il sangue.</w:t>
      </w:r>
    </w:p>
    <w:p w14:paraId="2E1F79A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praticherete alcuna sorta di divinazione o di magia.</w:t>
      </w:r>
    </w:p>
    <w:p w14:paraId="0889F37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vi taglierete in tondo il margine dei capelli, né deturperai ai margini la tua barba. Non vi farete incisioni sul corpo per un defunto, né vi farete segni di tatuaggio. Io sono il Signore.</w:t>
      </w:r>
    </w:p>
    <w:p w14:paraId="2F4D541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profanare tua figlia prostituendola, perché il paese non si dia alla prostituzione e non si riempia di infamie.</w:t>
      </w:r>
    </w:p>
    <w:p w14:paraId="449F39D0"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Osserverete i miei sabati e porterete rispetto al mio santuario. Io sono il Signore.</w:t>
      </w:r>
    </w:p>
    <w:p w14:paraId="2B79C36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vi rivolgete ai negromanti né agli indovini; non li consultate, per non rendervi impuri per mezzo loro. Io sono il Signore, vostro Dio.</w:t>
      </w:r>
    </w:p>
    <w:p w14:paraId="7949C39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Àlzati davanti a chi ha i capelli bianchi, onora la persona del vecchio e temi il tuo Dio. Io sono il Signore.</w:t>
      </w:r>
    </w:p>
    <w:p w14:paraId="1DE095A0"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BD8F00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C7CC1F0"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Osserverete dunque tutte le mie leggi e tutte le mie prescrizioni e le metterete in pratica. Io sono il Signore”» (Lev 19,1-37. </w:t>
      </w:r>
    </w:p>
    <w:p w14:paraId="3928F10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72B34F0A"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un uomo si rivolge ai negromanti e agli indovini, per darsi alle superstizioni dietro a loro, io volgerò il mio volto contro quella persona e la eliminerò dal suo popolo. </w:t>
      </w:r>
    </w:p>
    <w:p w14:paraId="63EC26FF"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Santificatevi dunque e siate santi, perché io sono il Signore, vostro Dio. Osservate le mie leggi e mettetele in pratica. Io sono il Signore che vi santifica.</w:t>
      </w:r>
    </w:p>
    <w:p w14:paraId="75A0E1E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Chiunque maledice suo padre o sua madre dovrà essere messo a morte; ha maledetto suo padre o sua madre: il suo sangue ricadrà su di lui.</w:t>
      </w:r>
    </w:p>
    <w:p w14:paraId="3807FA0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Se uno commette adulterio con la moglie del suo prossimo, l’adultero e l’adultera dovranno esser messi a morte.</w:t>
      </w:r>
    </w:p>
    <w:p w14:paraId="251053A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una moglie di suo padre, egli scopre la nudità del padre; tutti e due dovranno essere messi a morte: il loro sangue ricadrà su di loro.</w:t>
      </w:r>
    </w:p>
    <w:p w14:paraId="7E654D4F"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la nuora, tutti e due dovranno essere messi a morte; hanno commesso una perversione: il loro sangue ricadrà su di loro.</w:t>
      </w:r>
    </w:p>
    <w:p w14:paraId="0F53B94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un uomo come con una donna, tutti e due hanno commesso un abominio; dovranno essere messi a morte: il loro sangue ricadrà su di loro.</w:t>
      </w:r>
    </w:p>
    <w:p w14:paraId="19F789B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in moglie la figlia e la madre, è un’infamia; si bruceranno con il fuoco lui e loro, perché non ci sia fra voi tale delitto.</w:t>
      </w:r>
    </w:p>
    <w:p w14:paraId="486B4923"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56E18FC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6553A0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2EA0FB7C"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della sorella di tua madre o della sorella di tuo padre; chi lo fa scopre la sua stessa carne: tutti e due porteranno la pena della loro colpa.</w:t>
      </w:r>
    </w:p>
    <w:p w14:paraId="70DC9A10"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la moglie di suo zio, scopre la nudità di suo zio; tutti e due porteranno la pena del loro peccato: dovranno morire senza figli.</w:t>
      </w:r>
    </w:p>
    <w:p w14:paraId="5A0F45B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la moglie del fratello, è un’impurità; egli ha scoperto la nudità del fratello: non avranno figli.</w:t>
      </w:r>
    </w:p>
    <w:p w14:paraId="16F302C2"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03BD8E9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1A130C1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uomo o donna, in mezzo a voi, eserciteranno la negromanzia o la divinazione, dovranno essere messi a morte: saranno lapidati e il loro sangue ricadrà su di loro”» (Lev 20,1-27). </w:t>
      </w:r>
    </w:p>
    <w:p w14:paraId="67C3D02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Avete inteso che fu detto: Non commetterai adulterio. Ma io vi dico: chiunque guarda una donna per desiderarla, ha già commesso adulterio con lei nel proprio cuore.</w:t>
      </w:r>
    </w:p>
    <w:p w14:paraId="5E1472E7"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188FDD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Fu pure detto: “Chi ripudia la propria moglie, le dia l’atto del ripudio”. Ma io vi dico: chiunque ripudia la propria moglie, eccetto il caso di unione illegittima, la espone all’adulterio, e chiunque sposa una ripudiata, commette adulterio (Mt 5,27-32).</w:t>
      </w:r>
    </w:p>
    <w:p w14:paraId="0F7F90A8"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2BDD2532"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19,3-21), </w:t>
      </w:r>
    </w:p>
    <w:p w14:paraId="5DE8B06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2C5277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20876F8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06CE2E1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w:t>
      </w:r>
      <w:r w:rsidRPr="00F264C9">
        <w:rPr>
          <w:rFonts w:ascii="Arial" w:hAnsi="Arial" w:cs="Arial"/>
          <w:bCs/>
          <w:i/>
          <w:iCs/>
          <w:spacing w:val="-2"/>
          <w:kern w:val="2"/>
          <w:sz w:val="22"/>
          <w:szCs w:val="24"/>
        </w:rPr>
        <w:lastRenderedPageBreak/>
        <w:t>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ECBDE7C"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E230D9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6,1-16). </w:t>
      </w:r>
    </w:p>
    <w:p w14:paraId="01CE46A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La tentazione respinta da Giuseppe:</w:t>
      </w:r>
    </w:p>
    <w:p w14:paraId="617A6AB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305C985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6B4E2D3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w:t>
      </w:r>
      <w:r w:rsidRPr="00F264C9">
        <w:rPr>
          <w:rFonts w:ascii="Arial" w:hAnsi="Arial" w:cs="Arial"/>
          <w:bCs/>
          <w:i/>
          <w:iCs/>
          <w:spacing w:val="-2"/>
          <w:kern w:val="2"/>
          <w:sz w:val="22"/>
          <w:szCs w:val="24"/>
        </w:rPr>
        <w:lastRenderedPageBreak/>
        <w:t>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312A1D88"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37BBAFD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365699B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C’è il cristiano tentatore e c’è il cristiano tentato. Spetta al tentatore non tentare. Ma spetta al tentato non cadere in tentazione. La Parola obbliga il tentatore ed obbliga anche il tentato. Obbliga il tentatore perché non tenti. Obbliga il tentato perché non cada in tentazione. Essendo noi oggi cristiani senza Parola, non ci sono più né tentatori e né tentati. Non ci sono tendenze da viversi nella Parola e tendenze contrarie alla Parola. Tutto è dal pensiero e dalla volontà del singolo. È questo il nostro odierno tristissimo peccato: abbiamo tolto la Parola di Dio. </w:t>
      </w:r>
    </w:p>
    <w:p w14:paraId="3354A314" w14:textId="77777777" w:rsidR="00CC0FB4" w:rsidRPr="00F264C9" w:rsidRDefault="00CC0FB4" w:rsidP="00CC0FB4">
      <w:pPr>
        <w:spacing w:after="120"/>
        <w:jc w:val="both"/>
        <w:rPr>
          <w:rFonts w:ascii="Arial" w:hAnsi="Arial" w:cs="Arial"/>
          <w:b/>
          <w:sz w:val="24"/>
          <w:szCs w:val="24"/>
        </w:rPr>
      </w:pPr>
    </w:p>
    <w:p w14:paraId="510111AD"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TERZA VERITÀ</w:t>
      </w:r>
    </w:p>
    <w:p w14:paraId="31100AC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A chi scrive questa Lettera l’Apostolo Giovanni? La scrive ai padri e ai figli. Essi devono sapere cosa è avvenuto in essi per mezzo della loro fede in Cristo Gesù e quali sono i frutti in essi della verità e della grazia del Signore. Devono anche conoscere qual è la loro vocazione e missione.</w:t>
      </w:r>
    </w:p>
    <w:p w14:paraId="4F79D0C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cosa devono sapere i figlioli: </w:t>
      </w:r>
    </w:p>
    <w:p w14:paraId="0F4B386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figlioli, perché vi sono stati perdonati i peccati in virtù del suo nome.</w:t>
      </w:r>
    </w:p>
    <w:p w14:paraId="53BEFC7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Essi non sono più sotto la schiavitù del peccato. I loro peccati sono stati perdonati i virtù del suo nome. Il sangue è quello di Cristo Gesù.</w:t>
      </w:r>
    </w:p>
    <w:p w14:paraId="60E92F0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 padri sono coloro che:</w:t>
      </w:r>
    </w:p>
    <w:p w14:paraId="6CBE4E2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padri, perché avete conosciuto colui che è da principio.</w:t>
      </w:r>
    </w:p>
    <w:p w14:paraId="5BC8040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Essi non vivono più nell’ignoranza. Essi vivono ora nella luce e la luce nasce dalla conoscenza di colui che è da principio. Da principio è uno solo: Cristo Gesù, il Verbo Eterno, il Figlio Unigenito del Padre che si è fatto carne. Quanti non conoscono Cristo vivono nella grande universale ignoranza. Non conoscono nulla del vero Dio e nulla dell’uomo. Non sanno che l’uomo redento in Cristo è vera nuova creatura, capace di fare il bene, rimanendo lontano dal male.</w:t>
      </w:r>
    </w:p>
    <w:p w14:paraId="234E873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I giovani sono coloro che:</w:t>
      </w:r>
    </w:p>
    <w:p w14:paraId="16A6DFB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giovani, perché avete vinto il Maligno.</w:t>
      </w:r>
    </w:p>
    <w:p w14:paraId="1AE13DE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Il Maligno è Satana. Chi vince Satana, lo può vincere solo per grazia di Dio e per la fortezza, la scienza, l’intelligenza, la sapienza, il timore del Signore e la pietà con i quali lo Spirito Santo governa la sua vita.</w:t>
      </w:r>
    </w:p>
    <w:p w14:paraId="4E11B41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 figlioli sono coloro che:</w:t>
      </w:r>
    </w:p>
    <w:p w14:paraId="1837C8E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figlioli, perché avete conosciuto il Padre. </w:t>
      </w:r>
    </w:p>
    <w:p w14:paraId="2F221B6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Il Padre si conosce solo per rivelazione. Lo si conosce in Cristo, per Cristo, con Cristo, nello Spirito Santo. Qui non si parla solo di conoscenza per la via dell’intelligenza o della scienza delle Divine Scritture, si parla di quella conoscenza che è per i discepoli di Gesù partecipazione della sua natura. Per creazione siamo stati fatti ad immagine e a somiglianza di Dio, per redenzione diveniamo partecipi della natura divina, conosciamo il Padre. Siamo fatti suoi figli di Adozione in Cristo Gesù e diveniamo eredi della vita eterna del Padre.</w:t>
      </w:r>
    </w:p>
    <w:p w14:paraId="4A81488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 padri sono coloro che:</w:t>
      </w:r>
    </w:p>
    <w:p w14:paraId="5CC9542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padri, perché avete conosciuto colui che è da principio. </w:t>
      </w:r>
    </w:p>
    <w:p w14:paraId="32ADB9C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Colui che è da principio è Gesù Signore. Come si conosce Gesù Signore? Divenendo lui nostra vita. Diviene Lui nostra vita per opera del suo Santo Spirito. Questa conoscenza mai si ferma e mai raggiunge la sua perfezione. Verso questa perfezione dobbiamo sempre progredire, progredendo nel fuoco dello Spirito Santo che distrugge la nostra vecchia natura e giorno per giorno fa cresce la nuova, creata da lui in noi nel giorno del nostro battesimo.</w:t>
      </w:r>
    </w:p>
    <w:p w14:paraId="4DBCD2D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 giovani sono coloro che:</w:t>
      </w:r>
    </w:p>
    <w:p w14:paraId="5FF09FB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Ho scritto a voi, giovani, perché siete forti e la parola di Dio rimane in voi e avete vinto il Maligno.</w:t>
      </w:r>
    </w:p>
    <w:p w14:paraId="2D2C697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 giovani sono coloro che sono forti e la Parola di Dio rimane in essi e hanno vinto il Maligno. Come si vince il Maligno? Con la sapienza e la fortezza dello Spirito Santo. Con la sapienza vediamo la sua tentazione. Con la fortezza la vinciamo. Se ci separiamo dallo Spirito Santo, né vediamo la tentazione e né la possiamo vincere. Ecco perché siamo obbligati a ravvivare senza alcuna interruzione lo Spirito Santo in noi. Più esso viene ravvivato e più si vince il Maligno.</w:t>
      </w:r>
    </w:p>
    <w:p w14:paraId="1BD65A8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Tutto è dalla conoscenza del Padre e del Figlio nello Spirito Santo. Tutto è dalla vittoria sul Maligno. Tutto è dalla Parola di Dio che rimane in noi.</w:t>
      </w:r>
    </w:p>
    <w:p w14:paraId="095C19F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Non conoscendo più il cristiano né il Padre e né il Figlio nello Spirito Santo, nello Spirito Santo non conoscendo più né la Parola di Dio e né il Maligno, siamo condannati a camminare nelle tenebre. </w:t>
      </w:r>
    </w:p>
    <w:p w14:paraId="2D5D6E5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Camminiamo nelle tenebre e le dichiariamo luce. Camminiamo sotto il potere del Maligno e la sua schiavitù la dichiariamo vero amore. </w:t>
      </w:r>
    </w:p>
    <w:p w14:paraId="745F471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alcune riflessioni su Satana e sull’impero di male. </w:t>
      </w:r>
    </w:p>
    <w:p w14:paraId="06361EE3" w14:textId="77777777" w:rsidR="00CC0FB4" w:rsidRPr="00F264C9" w:rsidRDefault="00CC0FB4" w:rsidP="00CC0FB4">
      <w:pPr>
        <w:spacing w:after="120"/>
        <w:jc w:val="both"/>
        <w:rPr>
          <w:rFonts w:ascii="Arial" w:hAnsi="Arial" w:cs="Arial"/>
          <w:bCs/>
          <w:sz w:val="24"/>
          <w:szCs w:val="24"/>
        </w:rPr>
      </w:pPr>
    </w:p>
    <w:p w14:paraId="654B977F" w14:textId="77777777" w:rsidR="00CC0FB4" w:rsidRPr="00F264C9" w:rsidRDefault="00CC0FB4" w:rsidP="00CC0FB4">
      <w:pPr>
        <w:spacing w:after="120"/>
        <w:jc w:val="both"/>
        <w:rPr>
          <w:rFonts w:ascii="Arial" w:hAnsi="Arial" w:cs="Arial"/>
          <w:iCs/>
        </w:rPr>
      </w:pPr>
    </w:p>
    <w:p w14:paraId="1FFFC359" w14:textId="77777777" w:rsidR="00CC0FB4" w:rsidRPr="00F264C9" w:rsidRDefault="00CC0FB4" w:rsidP="00CC0FB4">
      <w:pPr>
        <w:spacing w:after="120"/>
        <w:jc w:val="both"/>
        <w:rPr>
          <w:rFonts w:ascii="Arial" w:hAnsi="Arial" w:cs="Arial"/>
          <w:b/>
          <w:bCs/>
          <w:iCs/>
          <w:sz w:val="24"/>
          <w:szCs w:val="24"/>
        </w:rPr>
      </w:pPr>
      <w:r w:rsidRPr="00F264C9">
        <w:rPr>
          <w:rFonts w:ascii="Arial" w:hAnsi="Arial" w:cs="Arial"/>
          <w:b/>
          <w:bCs/>
          <w:iCs/>
          <w:sz w:val="24"/>
          <w:szCs w:val="24"/>
        </w:rPr>
        <w:lastRenderedPageBreak/>
        <w:t>Prima riflessione.</w:t>
      </w:r>
    </w:p>
    <w:p w14:paraId="31F5E980" w14:textId="77777777" w:rsidR="00CC0FB4" w:rsidRPr="00F264C9" w:rsidRDefault="00CC0FB4" w:rsidP="00CC0FB4">
      <w:pPr>
        <w:spacing w:after="120"/>
        <w:jc w:val="both"/>
        <w:rPr>
          <w:rFonts w:ascii="Arial" w:hAnsi="Arial" w:cs="Arial"/>
          <w:iCs/>
          <w:sz w:val="24"/>
          <w:szCs w:val="24"/>
        </w:rPr>
      </w:pPr>
      <w:r w:rsidRPr="00F264C9">
        <w:rPr>
          <w:rFonts w:ascii="Arial" w:hAnsi="Arial" w:cs="Arial"/>
          <w:iCs/>
          <w:sz w:val="24"/>
          <w:szCs w:val="24"/>
        </w:rPr>
        <w:t xml:space="preserve">L’Apostolo Paolo, essendo pieno di Spirito Santo, conosce gli abissi del cuore dell’uomo e sa che in esso in ogni istante potrebbe entrare Satana è prenderne il pieno governo. Qual è il pensiero, il solo ed un pensiero di Satana? Distruggere Cristo Gesù. Come si distrugge Cristo Gesù? Distruggendo i missionari del suo Vangelo, i custodi della sua verità, gli esegeti e gli ermeneuti del suo mistero. Se lui riesce a prendere il governo del cuore di un solo papa, tutta la Chiesa precipita nella grande confusione. Se prende il possesso di un solo vescovo, tutto il suo gregge soffrirà per il cattivo governo fatto di pensieri della terra e non di pensieri del cielo. Se prende il cuore di un parroco, tutta la parrocchia perde la verità di Gesù Signore. Se prende il cuore di un Maestro di teologia, tutti gli alunni a lui ammaestrati saranno pieni di dottrine false e menzognere. Per ogni cuore che lui conquista, i danni saranno sempre ingenti. Qual è la sua astuzia? Conquistare i cuori di quanti sono in alto, sono responsabili di altri e questo in ogni campo. Prede prelibate di Satana sono i presbiteri di Cristo Gesù. Perché sono i presbiteri? Perché sono essi a contatto con le anime. Sono essi che le curano, le difendono, le proteggono, le ammaestrano, insegnano loro come si crede in Cristo Gesù e come si obbedisce alla sua Parola. </w:t>
      </w:r>
    </w:p>
    <w:p w14:paraId="420BA7DF" w14:textId="77777777" w:rsidR="00CC0FB4" w:rsidRPr="00F264C9" w:rsidRDefault="00CC0FB4" w:rsidP="00CC0FB4">
      <w:pPr>
        <w:spacing w:after="120"/>
        <w:jc w:val="both"/>
        <w:rPr>
          <w:rFonts w:ascii="Arial" w:hAnsi="Arial" w:cs="Arial"/>
          <w:iCs/>
          <w:sz w:val="24"/>
          <w:szCs w:val="24"/>
        </w:rPr>
      </w:pPr>
      <w:r w:rsidRPr="00F264C9">
        <w:rPr>
          <w:rFonts w:ascii="Arial" w:hAnsi="Arial" w:cs="Arial"/>
          <w:iCs/>
          <w:sz w:val="24"/>
          <w:szCs w:val="24"/>
        </w:rPr>
        <w:t xml:space="preserve">Come Satana potrà distruggere un presbitero? Infangandolo con ogni calunnia, ogni maldicenza, mettendolo alla gogna con ogni pettegolezzo e ogni parola cattiva sul suo conto. Poiché chi deve proteggere il presbitero è il Vescovo, quando a lui giunge una voce cattiva su un presbitero, è suo obbligo chiamare il presbitero e ammonirlo perché subito ritorni sulla buona via. Però può anche succedere che la calunnia, la menzogna, il pettegolezzo, la voce cattiva sia una pura invenzione di coscienze senza scrupoli e di cuori governati da Satana. Cosa dovrà fare allora un vescovo? Servirsi della regola suggerita dall’Apostolo Paolo che è quella dettata da Dio a Mosè: perché una accusa sia ritenuta vera, è necessario che essa sia provata da due testimoni concordi. Dove questi due testimoni non esistono o non sono concordi, l’accusa deve cadere. Con Cristo Gesù è avvenuta la stessa cosa. Nella notte del processo non si trovarono due testimoni concordi e si stava rischiando di mandare tutto in fumo. Poi sappiamo che il sommo sacerdote interrogò Gesù sotto giuramento e Gesù si rivelò come il Figlio dell’uomo: </w:t>
      </w:r>
    </w:p>
    <w:p w14:paraId="5433DDB8" w14:textId="77777777" w:rsidR="00CC0FB4" w:rsidRPr="00F264C9" w:rsidRDefault="00CC0FB4" w:rsidP="00CC0FB4">
      <w:pPr>
        <w:spacing w:after="120"/>
        <w:ind w:left="567" w:right="567"/>
        <w:jc w:val="both"/>
        <w:rPr>
          <w:rFonts w:ascii="Arial" w:hAnsi="Arial" w:cs="Arial"/>
          <w:i/>
          <w:iCs/>
          <w:kern w:val="2"/>
          <w:sz w:val="22"/>
          <w:szCs w:val="24"/>
        </w:rPr>
      </w:pPr>
      <w:r w:rsidRPr="00F264C9">
        <w:rPr>
          <w:rFonts w:ascii="Arial" w:hAnsi="Arial" w:cs="Arial"/>
          <w:i/>
          <w:iCs/>
          <w:kern w:val="2"/>
          <w:sz w:val="22"/>
          <w:szCs w:val="24"/>
        </w:rPr>
        <w:t xml:space="preserve">“Allora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26,63-66). </w:t>
      </w:r>
    </w:p>
    <w:p w14:paraId="64CDAF29" w14:textId="77777777" w:rsidR="00CC0FB4" w:rsidRPr="00F264C9" w:rsidRDefault="00CC0FB4" w:rsidP="00CC0FB4">
      <w:pPr>
        <w:spacing w:after="120"/>
        <w:rPr>
          <w:rFonts w:ascii="Arial" w:hAnsi="Arial" w:cs="Arial"/>
          <w:kern w:val="2"/>
          <w:sz w:val="24"/>
          <w:szCs w:val="24"/>
        </w:rPr>
      </w:pPr>
      <w:r w:rsidRPr="00F264C9">
        <w:rPr>
          <w:rFonts w:ascii="Arial" w:hAnsi="Arial" w:cs="Arial"/>
          <w:kern w:val="2"/>
          <w:sz w:val="24"/>
          <w:szCs w:val="24"/>
        </w:rPr>
        <w:t xml:space="preserve">Gesù fu condannato per odio verso la sua divina ed eterna verità. </w:t>
      </w:r>
    </w:p>
    <w:p w14:paraId="41C5B77F" w14:textId="77777777" w:rsidR="00CC0FB4" w:rsidRPr="00F264C9" w:rsidRDefault="00CC0FB4" w:rsidP="00CC0FB4">
      <w:pPr>
        <w:spacing w:after="120"/>
        <w:ind w:left="567" w:right="567"/>
        <w:jc w:val="both"/>
        <w:rPr>
          <w:rFonts w:ascii="Arial" w:hAnsi="Arial" w:cs="Arial"/>
          <w:i/>
          <w:iCs/>
          <w:kern w:val="2"/>
          <w:sz w:val="22"/>
          <w:szCs w:val="24"/>
        </w:rPr>
      </w:pPr>
      <w:r w:rsidRPr="00F264C9">
        <w:rPr>
          <w:rFonts w:ascii="Arial" w:hAnsi="Arial" w:cs="Arial"/>
          <w:i/>
          <w:iCs/>
          <w:kern w:val="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w:t>
      </w:r>
      <w:bookmarkStart w:id="74" w:name="_Hlk130461227"/>
      <w:r w:rsidRPr="00F264C9">
        <w:rPr>
          <w:rFonts w:ascii="Arial" w:hAnsi="Arial" w:cs="Arial"/>
          <w:i/>
          <w:iCs/>
          <w:kern w:val="2"/>
          <w:sz w:val="22"/>
          <w:szCs w:val="24"/>
        </w:rPr>
        <w:t>Non accettare accuse contro un presbìtero se non vi sono due o tre testimoni</w:t>
      </w:r>
      <w:bookmarkEnd w:id="74"/>
      <w:r w:rsidRPr="00F264C9">
        <w:rPr>
          <w:rFonts w:ascii="Arial" w:hAnsi="Arial" w:cs="Arial"/>
          <w:i/>
          <w:iCs/>
          <w:kern w:val="2"/>
          <w:sz w:val="22"/>
          <w:szCs w:val="24"/>
        </w:rPr>
        <w:t xml:space="preserve">. Quelli poi che risultano colpevoli, rimproverali alla presenza di tutti, perché </w:t>
      </w:r>
      <w:r w:rsidRPr="00F264C9">
        <w:rPr>
          <w:rFonts w:ascii="Arial" w:hAnsi="Arial" w:cs="Arial"/>
          <w:i/>
          <w:iCs/>
          <w:kern w:val="2"/>
          <w:sz w:val="22"/>
          <w:szCs w:val="24"/>
        </w:rPr>
        <w:lastRenderedPageBreak/>
        <w:t xml:space="preserve">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 17-24). </w:t>
      </w:r>
    </w:p>
    <w:p w14:paraId="591D69CA"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Oggi stiamo assistendo nella Chiesa di Dio ad un vero massacro contro i sacerdoti di Cristo Gesù. Li si vuole privare della loro altissima verità, del loro mistero, dello stesso ministero sacro. Vengono disprezzati con ogni disprezzo. Li si vuole servi del mondo e non di Cristo Gesù. Si desidera che tutti si conformino al pensiero dominante. Non si vuole lasciare nessuno spazio allo Spirito Santo, il Creatore di un esercito innumerevole di sacerdoti santi ognuno con il suo carisma e con una personale missione da esercitare in favore della salvezza delle anime. Se oggi un sacerdote dovesse decidersi di dedicarsi al bene delle anime, verrebbe dichiarato un fallito. Ecco quanto scrivevano tempo addietro sul presbitero di Cristo Gesù. </w:t>
      </w:r>
    </w:p>
    <w:p w14:paraId="58703E60" w14:textId="77777777" w:rsidR="00CC0FB4" w:rsidRPr="00F264C9" w:rsidRDefault="00CC0FB4" w:rsidP="00CC0FB4">
      <w:pPr>
        <w:spacing w:after="120"/>
        <w:jc w:val="both"/>
        <w:rPr>
          <w:rFonts w:ascii="Arial" w:hAnsi="Arial" w:cs="Arial"/>
          <w:sz w:val="24"/>
        </w:rPr>
      </w:pPr>
      <w:r w:rsidRPr="00F264C9">
        <w:rPr>
          <w:rFonts w:ascii="Arial" w:hAnsi="Arial" w:cs="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6515DA77" w14:textId="77777777" w:rsidR="00CC0FB4" w:rsidRPr="00F264C9" w:rsidRDefault="00CC0FB4" w:rsidP="00CC0FB4">
      <w:pPr>
        <w:spacing w:after="120"/>
        <w:ind w:left="567" w:right="567"/>
        <w:jc w:val="both"/>
        <w:rPr>
          <w:rFonts w:ascii="Arial" w:hAnsi="Arial" w:cs="Arial"/>
          <w:i/>
          <w:iCs/>
          <w:kern w:val="2"/>
          <w:sz w:val="22"/>
        </w:rPr>
      </w:pPr>
      <w:r w:rsidRPr="00F264C9">
        <w:rPr>
          <w:rFonts w:ascii="Arial" w:hAnsi="Arial" w:cs="Arial"/>
          <w:i/>
          <w:iCs/>
          <w:kern w:val="2"/>
          <w:sz w:val="22"/>
        </w:rPr>
        <w:t xml:space="preserve"> “Ora Gerico era sbarrata e sprangata davanti agli Israeliti; nessuno usciva né entrava. Disse il Signore a Giosuè: </w:t>
      </w:r>
    </w:p>
    <w:p w14:paraId="126AEF29" w14:textId="77777777" w:rsidR="00CC0FB4" w:rsidRPr="00F264C9" w:rsidRDefault="00CC0FB4" w:rsidP="00CC0FB4">
      <w:pPr>
        <w:spacing w:after="120"/>
        <w:ind w:left="567" w:right="567"/>
        <w:jc w:val="both"/>
        <w:rPr>
          <w:rFonts w:ascii="Arial" w:hAnsi="Arial" w:cs="Arial"/>
          <w:i/>
          <w:iCs/>
          <w:spacing w:val="-2"/>
          <w:kern w:val="2"/>
          <w:sz w:val="22"/>
        </w:rPr>
      </w:pPr>
      <w:r w:rsidRPr="00F264C9">
        <w:rPr>
          <w:rFonts w:ascii="Arial" w:hAnsi="Arial" w:cs="Arial"/>
          <w:i/>
          <w:iCs/>
          <w:spacing w:val="-2"/>
          <w:kern w:val="2"/>
          <w:sz w:val="22"/>
        </w:rPr>
        <w:t xml:space="preserve">«Vedi,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2B65A8E6" w14:textId="77777777" w:rsidR="00CC0FB4" w:rsidRPr="00F264C9" w:rsidRDefault="00CC0FB4" w:rsidP="00CC0FB4">
      <w:pPr>
        <w:spacing w:after="120"/>
        <w:ind w:left="567" w:right="567"/>
        <w:jc w:val="both"/>
        <w:rPr>
          <w:rFonts w:ascii="Arial" w:hAnsi="Arial" w:cs="Arial"/>
          <w:bCs/>
          <w:i/>
          <w:iCs/>
          <w:spacing w:val="-2"/>
          <w:kern w:val="2"/>
          <w:sz w:val="22"/>
        </w:rPr>
      </w:pPr>
      <w:r w:rsidRPr="00F264C9">
        <w:rPr>
          <w:rFonts w:ascii="Arial" w:hAnsi="Arial" w:cs="Arial"/>
          <w:bCs/>
          <w:i/>
          <w:iCs/>
          <w:spacing w:val="-2"/>
          <w:kern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w:t>
      </w:r>
      <w:r w:rsidRPr="00F264C9">
        <w:rPr>
          <w:rFonts w:ascii="Arial" w:hAnsi="Arial" w:cs="Arial"/>
          <w:bCs/>
          <w:i/>
          <w:iCs/>
          <w:spacing w:val="-2"/>
          <w:kern w:val="2"/>
          <w:sz w:val="22"/>
        </w:rPr>
        <w:lastRenderedPageBreak/>
        <w:t xml:space="preserve">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760D5173" w14:textId="77777777" w:rsidR="00CC0FB4" w:rsidRPr="00F264C9" w:rsidRDefault="00CC0FB4" w:rsidP="00CC0FB4">
      <w:pPr>
        <w:spacing w:after="120"/>
        <w:jc w:val="both"/>
        <w:rPr>
          <w:rFonts w:ascii="Arial" w:hAnsi="Arial" w:cs="Arial"/>
          <w:sz w:val="24"/>
        </w:rPr>
      </w:pPr>
      <w:r w:rsidRPr="00F264C9">
        <w:rPr>
          <w:rFonts w:ascii="Arial" w:hAnsi="Arial" w:cs="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77FA9712" w14:textId="77777777" w:rsidR="00CC0FB4" w:rsidRPr="00F264C9" w:rsidRDefault="00CC0FB4" w:rsidP="00CC0FB4">
      <w:pPr>
        <w:spacing w:after="120"/>
        <w:jc w:val="both"/>
        <w:rPr>
          <w:rFonts w:ascii="Arial" w:hAnsi="Arial" w:cs="Arial"/>
          <w:sz w:val="24"/>
        </w:rPr>
      </w:pPr>
      <w:r w:rsidRPr="00F264C9">
        <w:rPr>
          <w:rFonts w:ascii="Arial" w:hAnsi="Arial" w:cs="Arial"/>
          <w:spacing w:val="-2"/>
          <w:sz w:val="24"/>
        </w:rPr>
        <w:t>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F264C9">
        <w:rPr>
          <w:rFonts w:ascii="Arial" w:hAnsi="Arial" w:cs="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638275C3" w14:textId="77777777" w:rsidR="00CC0FB4" w:rsidRPr="00F264C9" w:rsidRDefault="00CC0FB4" w:rsidP="00CC0FB4">
      <w:pPr>
        <w:spacing w:after="120"/>
        <w:jc w:val="both"/>
        <w:rPr>
          <w:rFonts w:ascii="Arial" w:hAnsi="Arial" w:cs="Arial"/>
          <w:sz w:val="24"/>
        </w:rPr>
      </w:pPr>
      <w:r w:rsidRPr="00F264C9">
        <w:rPr>
          <w:rFonts w:ascii="Arial" w:hAnsi="Arial" w:cs="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F264C9">
        <w:rPr>
          <w:rFonts w:ascii="Arial" w:hAnsi="Arial" w:cs="Arial"/>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F264C9">
        <w:rPr>
          <w:rFonts w:ascii="Arial" w:hAnsi="Arial" w:cs="Arial"/>
          <w:sz w:val="24"/>
        </w:rPr>
        <w:t xml:space="preserve">. </w:t>
      </w:r>
    </w:p>
    <w:p w14:paraId="1EECAD28" w14:textId="77777777" w:rsidR="00CC0FB4" w:rsidRPr="00F264C9" w:rsidRDefault="00CC0FB4" w:rsidP="00CC0FB4">
      <w:pPr>
        <w:spacing w:after="120"/>
        <w:jc w:val="both"/>
        <w:rPr>
          <w:rFonts w:ascii="Arial" w:hAnsi="Arial" w:cs="Arial"/>
          <w:sz w:val="24"/>
        </w:rPr>
      </w:pPr>
      <w:r w:rsidRPr="00F264C9">
        <w:rPr>
          <w:rFonts w:ascii="Arial" w:hAnsi="Arial" w:cs="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w:t>
      </w:r>
      <w:r w:rsidRPr="00F264C9">
        <w:rPr>
          <w:rFonts w:ascii="Arial" w:hAnsi="Arial" w:cs="Arial"/>
          <w:sz w:val="24"/>
        </w:rPr>
        <w:lastRenderedPageBreak/>
        <w:t xml:space="preserve">sempre il gregge si disperde. Quando il gregge disprezza il suo pastore, è allora che Satana fa vendemmia di anime. </w:t>
      </w:r>
    </w:p>
    <w:p w14:paraId="78BB9FE9" w14:textId="77777777" w:rsidR="00CC0FB4" w:rsidRPr="00F264C9" w:rsidRDefault="00CC0FB4" w:rsidP="00CC0FB4">
      <w:pPr>
        <w:spacing w:after="120"/>
        <w:jc w:val="both"/>
        <w:rPr>
          <w:rFonts w:ascii="Arial" w:hAnsi="Arial" w:cs="Arial"/>
          <w:b/>
          <w:bCs/>
          <w:i/>
          <w:iCs/>
          <w:sz w:val="24"/>
        </w:rPr>
      </w:pPr>
      <w:r w:rsidRPr="00F264C9">
        <w:rPr>
          <w:rFonts w:ascii="Arial" w:hAnsi="Arial" w:cs="Arial"/>
          <w:b/>
          <w:bCs/>
          <w:i/>
          <w:iCs/>
          <w:sz w:val="24"/>
        </w:rPr>
        <w:t>Seconda riflessione</w:t>
      </w:r>
    </w:p>
    <w:p w14:paraId="50F29951"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C’è una via sicura perché il singolo Presbitero non cada in questa trappola infernale che Satana ogni giorno gli tende? La risposta la troviamo nel Vangelo secondo Luca e viene a noi data dalle Parole di Cristo Gesù: </w:t>
      </w:r>
    </w:p>
    <w:p w14:paraId="05F09305" w14:textId="77777777" w:rsidR="00CC0FB4" w:rsidRPr="00F264C9" w:rsidRDefault="00CC0FB4" w:rsidP="00CC0FB4">
      <w:pPr>
        <w:spacing w:after="120"/>
        <w:ind w:left="567" w:right="567"/>
        <w:jc w:val="both"/>
        <w:rPr>
          <w:rFonts w:ascii="Arial" w:hAnsi="Arial" w:cs="Arial"/>
          <w:bCs/>
          <w:i/>
          <w:iCs/>
          <w:spacing w:val="-2"/>
          <w:kern w:val="2"/>
          <w:sz w:val="22"/>
        </w:rPr>
      </w:pPr>
      <w:r w:rsidRPr="00F264C9">
        <w:rPr>
          <w:rFonts w:ascii="Arial" w:hAnsi="Arial" w:cs="Arial"/>
          <w:bCs/>
          <w:i/>
          <w:iCs/>
          <w:spacing w:val="-2"/>
          <w:kern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7944CB14"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5F2FBB2B"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52C5908"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w:t>
      </w:r>
      <w:r w:rsidRPr="00F264C9">
        <w:rPr>
          <w:rFonts w:ascii="Arial" w:hAnsi="Arial" w:cs="Arial"/>
          <w:bCs/>
          <w:sz w:val="24"/>
        </w:rPr>
        <w:lastRenderedPageBreak/>
        <w:t xml:space="preserve">incorporazione in Cristo, vera figliolanza con il Padre celeste, vera fratellanza, vera vita eterna. </w:t>
      </w:r>
    </w:p>
    <w:p w14:paraId="51605DC6"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78FA54E9"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69862A2"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0F0CC196" w14:textId="77777777" w:rsidR="00CC0FB4" w:rsidRPr="00F264C9" w:rsidRDefault="00CC0FB4" w:rsidP="00CC0FB4">
      <w:pPr>
        <w:spacing w:after="120"/>
        <w:jc w:val="both"/>
        <w:rPr>
          <w:rFonts w:ascii="Arial" w:hAnsi="Arial" w:cs="Arial"/>
          <w:bCs/>
          <w:sz w:val="24"/>
        </w:rPr>
      </w:pPr>
      <w:r w:rsidRPr="00F264C9">
        <w:rPr>
          <w:rFonts w:ascii="Arial" w:hAnsi="Arial" w:cs="Arial"/>
          <w:bCs/>
          <w:sz w:val="24"/>
        </w:rPr>
        <w:t xml:space="preserve">Quando si cade dalla purissima umiltà, sempre ci si rivestirà della superbia di Satana e sarà la morte del Presbitero. Persa o smarrita questa generazione </w:t>
      </w:r>
      <w:r w:rsidRPr="00F264C9">
        <w:rPr>
          <w:rFonts w:ascii="Arial" w:hAnsi="Arial" w:cs="Arial"/>
          <w:bCs/>
          <w:sz w:val="24"/>
        </w:rPr>
        <w:lastRenderedPageBreak/>
        <w:t xml:space="preserve">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776B5E12" w14:textId="77777777" w:rsidR="00CC0FB4" w:rsidRPr="00F264C9" w:rsidRDefault="00CC0FB4" w:rsidP="00CC0FB4">
      <w:pPr>
        <w:spacing w:after="120"/>
        <w:jc w:val="both"/>
        <w:rPr>
          <w:rFonts w:ascii="Arial" w:hAnsi="Arial" w:cs="Arial"/>
          <w:b/>
          <w:i/>
          <w:iCs/>
          <w:sz w:val="24"/>
        </w:rPr>
      </w:pPr>
      <w:r w:rsidRPr="00F264C9">
        <w:rPr>
          <w:rFonts w:ascii="Arial" w:hAnsi="Arial" w:cs="Arial"/>
          <w:b/>
          <w:i/>
          <w:iCs/>
          <w:sz w:val="24"/>
        </w:rPr>
        <w:t>Terza riflessione</w:t>
      </w:r>
    </w:p>
    <w:p w14:paraId="6D04DCC9"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Gesù chiama Pietro a seguirlo. Prima però gli rivela due altissime verità. Prima verità: Lui e gli altri devono gettare nel mare del mondo solo la rete della sua Parola, sempre attinta dal suo cuore. Come Lui, Gesù, gettava la rete della Parola attinta sempre nel cuore del Padre, così lui, Pietro, e con Pietro gli altri Undici sempre devono gettare nel mare del mondo la Parola attinta sempre dal suo cuore, cioè dal cuore di Cristo Gesù. Seconda verità: Lui, Pietro, dovrà insegnare agli Undici come si ama Cristo Gesù e per questo Lui dovrà amarlo sempre più di tutti gli altri Undici. Come Lui dovrà amare Cristo Gesù? Allo stesso modo che Gesù ama il Padre. Gesù ama il Padre con una obbedienza fino alla morte e ad una morte di croce. Ma c’è una terza verità che Simon Pietro sempre dovrà vivere: La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 È obbligo degli altri Undici e di tutta la Chiesa avvisare Simon Pietro che la sua parola o le sue decisioni non sono la Parola e le decisioni di Cristo Gesù. È obbligo della Chiesa chiedere a Pietro ragioni sia della verità della sua Parola e sia verità delle sue decisioni. Le ragioni vanno date. Ecco come Pietro dona le ragioni della sua decisione di entrare in una casa di pagani e di battezzarli: </w:t>
      </w:r>
    </w:p>
    <w:p w14:paraId="6E96FBC9"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w:t>
      </w:r>
      <w:r w:rsidRPr="00F264C9">
        <w:rPr>
          <w:rFonts w:ascii="Arial" w:hAnsi="Arial" w:cs="Arial"/>
          <w:i/>
          <w:iCs/>
          <w:spacing w:val="-2"/>
          <w:kern w:val="2"/>
          <w:sz w:val="22"/>
          <w:szCs w:val="24"/>
        </w:rPr>
        <w:lastRenderedPageBreak/>
        <w:t xml:space="preserve">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31463619"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Dare ragioni è obbligo di ogni discepolo di Gesù. Anche Dio dona le ragioni della sua verità con i segni che sempre l’accompagnano. Gesù con la Parola attesta di essere da Dio, con le opere dona le ragioni che manifestano che Lui veramente viene da Dio. </w:t>
      </w:r>
    </w:p>
    <w:p w14:paraId="6D961C18"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L’Apostolo Paolo vede che Simon Pietro non agisce secondo la purissima verità del Vangelo e lo ammonisce perché rientri nella sua verità: </w:t>
      </w:r>
    </w:p>
    <w:p w14:paraId="32C0BBB5"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w:t>
      </w:r>
      <w:r w:rsidRPr="00F264C9">
        <w:rPr>
          <w:rFonts w:ascii="Arial" w:hAnsi="Arial" w:cs="Arial"/>
          <w:i/>
          <w:iCs/>
          <w:spacing w:val="-2"/>
          <w:kern w:val="2"/>
          <w:sz w:val="22"/>
          <w:szCs w:val="24"/>
        </w:rPr>
        <w:lastRenderedPageBreak/>
        <w:t xml:space="preserve">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2,11-3-14). </w:t>
      </w:r>
    </w:p>
    <w:p w14:paraId="26EDD351" w14:textId="77777777" w:rsidR="00CC0FB4" w:rsidRPr="00F264C9" w:rsidRDefault="00CC0FB4" w:rsidP="00CC0FB4">
      <w:pPr>
        <w:spacing w:after="120"/>
        <w:jc w:val="both"/>
        <w:rPr>
          <w:rFonts w:ascii="Arial" w:hAnsi="Arial" w:cs="Arial"/>
          <w:i/>
          <w:sz w:val="24"/>
          <w:szCs w:val="24"/>
        </w:rPr>
      </w:pPr>
      <w:r w:rsidRPr="00F264C9">
        <w:rPr>
          <w:rFonts w:ascii="Arial" w:hAnsi="Arial" w:cs="Arial"/>
          <w:sz w:val="24"/>
          <w:szCs w:val="24"/>
        </w:rPr>
        <w:t>L’Apostolo Paolo non nega e né rinnega ciò che Pietro è per lui. Vuole che Pietro sia per lui ciò che Cristo Gesù gli ha chiesto di essere: il modello supremo nell’amore per Cristo Gesù. Lui, Paolo, non può essere superiore a Pietro nell’amore, altrimenti gli altri perdono in lui la loro fede. Se si perde la fede in Pietro, la Chiesa si incammina per vie di divisioni e non più di unità. Ognuno potrà essere modello di fede per gli altri. Non avendo il modello unico su cui confrontarsi, ognuno percorrerà le sue vie. Questa verità obbliga anche un Vescovo per la sua Diocesi, un Parroco per la sua Parrocchia, chiunque per qualsiasi motivo è posto sopra gli altri. 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Urge che Cristo ritorni ad essere il solo modello da imitare e per questo Simon Pietro, Vescovi, Presbiteri, Diaconi, Cresimati, Battezzati, devono ognuno per gli altri essere modello vivente di Cristo Gesù. Ognuno deve dire con Paolo:</w:t>
      </w:r>
      <w:r w:rsidRPr="00F264C9">
        <w:rPr>
          <w:rFonts w:ascii="Arial" w:hAnsi="Arial" w:cs="Arial"/>
          <w:i/>
          <w:sz w:val="24"/>
          <w:szCs w:val="24"/>
        </w:rPr>
        <w:t xml:space="preserve"> </w:t>
      </w:r>
    </w:p>
    <w:p w14:paraId="0CD0859F"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Vi esorto dunque, fatevi miei imitatori! (Cor 4, 16). Fatevi miei imitatori, come io lo sono di Cristo (1Cor 11, 1). Fatevi dunque imitatori di Dio, quali figli carissimi (Ef 5, 1). Fatevi miei imitatori, fratelli, e guardate a quelli che si comportano secondo l'esempio che avete in noi” (Fil 3, 17). </w:t>
      </w:r>
    </w:p>
    <w:p w14:paraId="36A2EB45"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23288CFC"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Un’altra verità va detta su Pietro: Non è Pietro il fondamento della fede nel suo ministero o nella parola che lui annuncia. La fede deve essere sempre nella Parola di Cristo Gesù. Cosa ha detto a Pietro Cristo Gesù? Gli ha detto quattro Parole. Prima Parola:</w:t>
      </w:r>
    </w:p>
    <w:p w14:paraId="65B56DFF"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lastRenderedPageBreak/>
        <w:t xml:space="preserve">“E io a te dico: tu sei Pietro e su questa pietra edificherò la mia Chiesa e le potenze degli inferi non prevarranno su di essa”. Seconda Parola: “A te darò le chiavi del regno dei cieli: tutto ciò che legherai sulla terra sarà legato nei cieli, e tutto ciò che scioglierai sulla terra sarà sciolto nei cieli” (Mt 16,18-19). </w:t>
      </w:r>
    </w:p>
    <w:p w14:paraId="7C49B04A"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Sulla Chiesa fondata su Pietro le porte degli inferi non prevarranno. Sul legare e sullo sciogliere, lo Spirito Santo ha dato questa santissima regola:</w:t>
      </w:r>
    </w:p>
    <w:p w14:paraId="31FD133A"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 – </w:t>
      </w:r>
      <w:r w:rsidRPr="00F264C9">
        <w:rPr>
          <w:rFonts w:ascii="Arial" w:hAnsi="Arial" w:cs="Arial"/>
          <w:i/>
          <w:iCs/>
          <w:spacing w:val="-2"/>
          <w:kern w:val="2"/>
          <w:sz w:val="22"/>
          <w:szCs w:val="24"/>
          <w:lang w:val="la-Latn"/>
        </w:rPr>
        <w:t>Pastor Aeternus</w:t>
      </w:r>
      <w:r w:rsidRPr="00F264C9">
        <w:rPr>
          <w:rFonts w:ascii="Arial" w:hAnsi="Arial" w:cs="Arial"/>
          <w:i/>
          <w:iCs/>
          <w:spacing w:val="-2"/>
          <w:kern w:val="2"/>
          <w:sz w:val="22"/>
          <w:szCs w:val="24"/>
        </w:rPr>
        <w:t>).</w:t>
      </w:r>
    </w:p>
    <w:p w14:paraId="54D753CA" w14:textId="77777777" w:rsidR="00CC0FB4" w:rsidRPr="00F264C9" w:rsidRDefault="00CC0FB4" w:rsidP="00CC0FB4">
      <w:pPr>
        <w:spacing w:after="120"/>
        <w:jc w:val="both"/>
        <w:rPr>
          <w:rFonts w:ascii="Arial" w:hAnsi="Arial" w:cs="Arial"/>
          <w:i/>
          <w:sz w:val="24"/>
          <w:szCs w:val="24"/>
        </w:rPr>
      </w:pPr>
      <w:r w:rsidRPr="00F264C9">
        <w:rPr>
          <w:rFonts w:ascii="Arial" w:hAnsi="Arial" w:cs="Arial"/>
          <w:sz w:val="24"/>
          <w:szCs w:val="24"/>
        </w:rPr>
        <w:t xml:space="preserve"> Parlare e definire non sono la stessa. Definire ed esprimere opinioni non sono la stessa cosa. Che si tratti di definizione deve apparire anche dalla formulazione del testo. Parlare a braccio non è definizione. Un intervista lasciata ad una testata di giornale o di altro Mass-Media non è definizione. Un insegnamento ordinario non è definizione. Se non è definizione, non gode di infallibilità. Può essere dottrina, ma non dottrina infallibile. Ecco un esempio di definizione:</w:t>
      </w:r>
      <w:r w:rsidRPr="00F264C9">
        <w:rPr>
          <w:rFonts w:ascii="Arial" w:hAnsi="Arial" w:cs="Arial"/>
          <w:i/>
          <w:sz w:val="24"/>
          <w:szCs w:val="24"/>
        </w:rPr>
        <w:t xml:space="preserve"> </w:t>
      </w:r>
    </w:p>
    <w:p w14:paraId="63B63D4E"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(Pio XII Costituzione apostolica “Munificentissimus Deus”). </w:t>
      </w:r>
    </w:p>
    <w:p w14:paraId="615AB9C4"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Pietro sempre si deve ricordare che deve nutrire le anime con la Parola di Cristo Gesù, mai con le sue parole. La  Parola di Gesù è di vita eterne. Nessun parola </w:t>
      </w:r>
      <w:r w:rsidRPr="00F264C9">
        <w:rPr>
          <w:rFonts w:ascii="Arial" w:hAnsi="Arial" w:cs="Arial"/>
          <w:sz w:val="24"/>
          <w:szCs w:val="24"/>
        </w:rPr>
        <w:lastRenderedPageBreak/>
        <w:t xml:space="preserve">dell’uomo potrà mai essere di vita eterna. Le parole dell’uomo spesso sono parole contro la vita eterna, perché sono parole contro Cristo e parole contro la sana dottrina. Sono parole contro il suo Vangelo. </w:t>
      </w:r>
    </w:p>
    <w:p w14:paraId="70958BA3"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La Terza Parola: </w:t>
      </w:r>
    </w:p>
    <w:p w14:paraId="341ADA96"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“Simone, Simone, ecco: Satana vi ha cercati per vagliarvi come il grano; ma io ho pregato per te, perché la tua fede non venga meno. E tu, una volta convertito, conferma i tuoi fratelli» (Lc 22,31-32). </w:t>
      </w:r>
    </w:p>
    <w:p w14:paraId="05407567"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Quando Pietro non crederà anche in una sola Parola di Cristo Gesù, è facile per lui cadere dalla retta fede. La sua caduta dalla fede opera grandi catastrofi nella Chiesa. Mai però essa crollerà. Le potenze degli inferi non prevarranno su di essa. Ora meditiamo su questa terza Parola di Gesù a Pietro: </w:t>
      </w:r>
      <w:r w:rsidRPr="00F264C9">
        <w:rPr>
          <w:rFonts w:ascii="Arial" w:hAnsi="Arial" w:cs="Arial"/>
          <w:i/>
          <w:sz w:val="24"/>
          <w:szCs w:val="24"/>
        </w:rPr>
        <w:t>“Simone, Simone, ecco: Satana vi ha cercati per vagliarvi come il grano”.</w:t>
      </w:r>
      <w:r w:rsidRPr="00F264C9">
        <w:rPr>
          <w:rFonts w:ascii="Arial" w:hAnsi="Arial" w:cs="Arial"/>
          <w:sz w:val="24"/>
          <w:szCs w:val="24"/>
        </w:rPr>
        <w:t xml:space="preserve"> Come si vaglia il grano? Separando paglia e chicchi, pula e chicchi. Satana vuole separare i discepoli da Cristo. Come Satana lungo tutto l’arco della missione di Gesù ha cercato di separare Lui, Cristo Signore, dal Padre, così ha cercato i discepoli perché li vuole separare da Cristo Gesù. Nella separazione è la fine della missione. Se Cristo si fosse lasciato separare dal Padre, Satana sarebbe stato per sempre il principe indisturbato di questo mondo. Nessuno avrebbe potuto sconfiggerlo. Cristo è rimasto unito al Padre ed è stata la vittoria piena. </w:t>
      </w:r>
    </w:p>
    <w:p w14:paraId="14E499C8"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La stessa cosa vale per i Dodici. Se Satana li separa da Cristo, è la fine della missione di Gesù. Satana riprende il suo posto nella storia e nessuno lo potrà sconfiggere. Satana è sconfitto non da Cristo, ma da Cristo unito al Padre. Satana è sconfitto non dagli Apostoli, ma dagli Apostoli uniti a Cristo. Questa è la fede che sempre gli Apostoli dovranno possedere: se mi separo da Cristo è la fine di Cristo, della sua missione, è la mia fine, della missione di Cristo. Come Cristo e il Padre sono una cosa sola, così anche Cristo e gli Apostoli sono una cosa sola. Quando si lasceranno fare da Satana due cose, quando Cristo è Cristo senza discepoli e i discepoli senza Cristo, è la fine di tutto. Gesù chiede al Padre per Simone una grande grazia: che la sua fede non venga meno. È una grazia che Gesù non chiede solo per Simone, ma anche per i successori. Questa preghiera è fatta per tutti coloro che sono chiamati nella storia a succedere a Simone come fondamento visibile della Chiesa di Cristo Gesù. Questa preghiera la Chiesa l’ha esplicitata nel dogma dell’infallibilità. In questo dogma è detto che Pietro, quando parla ex cathedra, cioè quando definisce una verità di fede o di morale valida oggi e sempre per tutta la Chiesa, questa sua definizione è infallibile. Gode della certezza assoluta di verità. Gesù dona un comando a Simone: “E tu, una volta convertito, conferma i tuoi fratelli”. </w:t>
      </w:r>
    </w:p>
    <w:p w14:paraId="20EC4B53" w14:textId="77777777" w:rsidR="00CC0FB4" w:rsidRPr="00F264C9" w:rsidRDefault="00CC0FB4" w:rsidP="00CC0FB4">
      <w:pPr>
        <w:spacing w:after="120"/>
        <w:jc w:val="both"/>
        <w:rPr>
          <w:rFonts w:ascii="Arial" w:hAnsi="Arial" w:cs="Arial"/>
          <w:sz w:val="24"/>
          <w:szCs w:val="24"/>
        </w:rPr>
      </w:pPr>
      <w:r w:rsidRPr="00F264C9">
        <w:rPr>
          <w:rFonts w:ascii="Arial" w:hAnsi="Arial" w:cs="Arial"/>
          <w:sz w:val="24"/>
          <w:szCs w:val="24"/>
        </w:rPr>
        <w:t xml:space="preserve">A cosa si dovrà convertire Simone? Alla purissima verità di Gesù Signore. C’è la preghiera, ma c’è anche la missione affidata da Gesù. La preghiera di Gesù è ascoltata dal Padre. Ora è Simone che deve ascoltare la volontà di Gesù sulla sua persona e sulla sua missione. Simone dovrà ogni giorno crescere nella conoscenza di Gesù Signore. È suo personale impegno. La preghiera perché la sua fede non venga meno è una verità. Ed essa non verrà mai meno. Ma non basta la preghiera di Cristo perché la fede di Pietro sia anche fede della Chiesa di Cristo Gesù. Sono due cose separate. Pietro è infallibile nelle definizioni di fede e di morale. Quando però le sue pecore si lasceranno pascere, condurre, </w:t>
      </w:r>
      <w:r w:rsidRPr="00F264C9">
        <w:rPr>
          <w:rFonts w:ascii="Arial" w:hAnsi="Arial" w:cs="Arial"/>
          <w:sz w:val="24"/>
          <w:szCs w:val="24"/>
        </w:rPr>
        <w:lastRenderedPageBreak/>
        <w:t xml:space="preserve">nutrire da lui? Questo avverrà nella misura della sua unione con Cristo Gesù. Il nutrimento è da questa unione. Più Pietro manifesterà nella quotidiana conversione la sua unione con Cristo nella verità e nella carità e più le sue pecore si lasceranno condurre da Lui. Meno vedranno questa unione e meno si lasceranno condurre. Questa verità è rivelata oggi dal Vangelo secondo Giovanni. A Pietro Gesù chiede un amore verso di Lui più grande di quello di tutti gli altri Apostoli. Pietro dovrà amare Gesù più di tutto il gregge e i pastori messi insieme. Ed è questa la quarta Parola: </w:t>
      </w:r>
    </w:p>
    <w:p w14:paraId="24127570" w14:textId="77777777" w:rsidR="00CC0FB4" w:rsidRPr="00F264C9" w:rsidRDefault="00CC0FB4" w:rsidP="00CC0FB4">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«Pasci i miei agnelli». «Pascola le mie pecore». «Pasci le mie pecore». Ecco cosa aggiunge ancora Cristo Gesù: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73300BB2" w14:textId="77777777" w:rsidR="00CC0FB4" w:rsidRPr="00F264C9" w:rsidRDefault="00CC0FB4" w:rsidP="00CC0FB4">
      <w:pPr>
        <w:spacing w:after="120"/>
        <w:jc w:val="both"/>
        <w:rPr>
          <w:rFonts w:ascii="Arial" w:hAnsi="Arial" w:cs="Arial"/>
          <w:sz w:val="24"/>
          <w:szCs w:val="24"/>
        </w:rPr>
      </w:pPr>
      <w:r w:rsidRPr="00F264C9">
        <w:rPr>
          <w:rFonts w:ascii="Arial" w:hAnsi="Arial" w:cs="Arial"/>
          <w:i/>
          <w:sz w:val="24"/>
          <w:szCs w:val="24"/>
        </w:rPr>
        <w:t xml:space="preserve"> </w:t>
      </w:r>
      <w:r w:rsidRPr="00F264C9">
        <w:rPr>
          <w:rFonts w:ascii="Arial" w:hAnsi="Arial" w:cs="Arial"/>
          <w:sz w:val="24"/>
          <w:szCs w:val="24"/>
        </w:rPr>
        <w:t xml:space="preserve">Quando si vedrà in Pietro questo amore, allora l’amore di Pietro sarà amore del gregge e la fede di Pietro sarà la fede del gregge. Senza l’amore e senza la purissima conformazione a Cristo, rimane l’infallibilità. Ma da sola non basta. Ecco il vero ministero di Pietro: trasforma l’infallibilità in amore per il gregge e l’amore per il gregge in infallibilità di Parola annunciata. Perché questo avvenga, il cuore di Cristo e il cuore di Pietro dovranno essere un solo cuore, allo stesso modo che il cuore del Padre e il cuore di Cristo nello Spirito Santo sono un solo cuore. Quando si è un solo cuore con Cristo, la Parola non solo sarà Parola di Cristo, sarà anche Parola che parlerà sempre di Cristo. Parlerà di Cristo al mondo interro e manifesterà al mondo intero l’amore di Cristo perché si converta ed entri nella vita. Potrà mai essere Parola di Cristo quella parola che nega la verità  di Cristo, verità, via e vita per ogni uomo? Potrà mai essere Parola di Cristo quella parola che nega la verità della Chiesa, Sacramento universale di salvezza? Potrà mai essere Parola di Cristo quella parola che attesta il contrario di quanto è contenuto nella Divina Rivelazione? Potrà mai essere Parola di Cristo quella Parola che annienta la verità dello Spirito Santo che ha creato nella Chiesa un esercito infinito di martiri per la sua difesa? Potrà mai essere parola di Cristo quella pronunciata dal proprio cuore e non dal cuore di Cristo Gesù? Ecco perché è necessario che ci atteniamo alla più pura fede della Chiesa e alle sue regole, altrimenti corriamo il rischio di fare della parola di un uomo e delle decisioni di un uomo parola e decisioni di Cristo Gesù. Ma per separare la parola dell’uomo dalla parola di Cristo Gesù, la parola che viene dalla terra dalla Parola che discende dal cuore di Cristo è necessario che siamo colmati di Spirito Santo e di Spirito Santo senza misura.  La Madre di Dio ci ottenga questa grazia: essere noi e lo Spirito Santo un solo cuore. </w:t>
      </w:r>
    </w:p>
    <w:p w14:paraId="153DACD8"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Quarta riflessione</w:t>
      </w:r>
    </w:p>
    <w:p w14:paraId="7A1C93A3" w14:textId="77777777" w:rsidR="00CC0FB4" w:rsidRPr="00F264C9" w:rsidRDefault="00CC0FB4" w:rsidP="00CC0FB4">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Quanto Gesù rivela sulla condizione peggiore della prima di colui che, un tempo liberato dallo spirito impuro, dallo spirito impuro viene nuovamente conquistato, vale oggi per la Chiesa del Dio vivente: </w:t>
      </w:r>
    </w:p>
    <w:p w14:paraId="3558C4C2" w14:textId="77777777" w:rsidR="00CC0FB4" w:rsidRPr="00F264C9" w:rsidRDefault="00CC0FB4" w:rsidP="00CC0FB4">
      <w:pPr>
        <w:spacing w:after="120"/>
        <w:ind w:left="567" w:right="567"/>
        <w:jc w:val="both"/>
        <w:rPr>
          <w:rFonts w:ascii="Arial" w:eastAsia="Calibri" w:hAnsi="Arial" w:cs="Arial"/>
          <w:i/>
          <w:iCs/>
          <w:kern w:val="2"/>
          <w:sz w:val="22"/>
          <w:szCs w:val="24"/>
          <w:lang w:eastAsia="en-US"/>
        </w:rPr>
      </w:pPr>
      <w:r w:rsidRPr="00F264C9">
        <w:rPr>
          <w:rFonts w:ascii="Arial" w:eastAsia="Calibri" w:hAnsi="Arial" w:cs="Arial"/>
          <w:i/>
          <w:iCs/>
          <w:kern w:val="2"/>
          <w:sz w:val="22"/>
          <w:szCs w:val="24"/>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w:t>
      </w:r>
      <w:r w:rsidRPr="00F264C9">
        <w:rPr>
          <w:rFonts w:ascii="Arial" w:eastAsia="Calibri" w:hAnsi="Arial" w:cs="Arial"/>
          <w:i/>
          <w:iCs/>
          <w:kern w:val="2"/>
          <w:sz w:val="22"/>
          <w:szCs w:val="24"/>
          <w:lang w:eastAsia="en-US"/>
        </w:rPr>
        <w:lastRenderedPageBreak/>
        <w:t xml:space="preserve">e l’ultima condizione di quell’uomo diventa peggiore della prima. Così avverrà anche a questa generazione malvagia»” (Mt 12,43-45). </w:t>
      </w:r>
    </w:p>
    <w:p w14:paraId="298119B9" w14:textId="77777777" w:rsidR="00CC0FB4" w:rsidRPr="00F264C9" w:rsidRDefault="00CC0FB4" w:rsidP="00CC0FB4">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Mentre la possessione diabolica subita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 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58C4A07A" w14:textId="77777777" w:rsidR="00CC0FB4" w:rsidRPr="00F264C9" w:rsidRDefault="00CC0FB4" w:rsidP="00CC0FB4">
      <w:pPr>
        <w:spacing w:after="120"/>
        <w:ind w:left="567" w:right="567"/>
        <w:jc w:val="both"/>
        <w:rPr>
          <w:rFonts w:ascii="Arial" w:eastAsia="Calibri" w:hAnsi="Arial" w:cs="Arial"/>
          <w:i/>
          <w:iCs/>
          <w:spacing w:val="-2"/>
          <w:kern w:val="2"/>
          <w:sz w:val="22"/>
          <w:szCs w:val="24"/>
          <w:lang w:eastAsia="en-US"/>
        </w:rPr>
      </w:pPr>
      <w:r w:rsidRPr="00F264C9">
        <w:rPr>
          <w:rFonts w:ascii="Arial" w:eastAsia="Calibri" w:hAnsi="Arial" w:cs="Arial"/>
          <w:i/>
          <w:iCs/>
          <w:spacing w:val="-2"/>
          <w:kern w:val="2"/>
          <w:sz w:val="22"/>
          <w:szCs w:val="24"/>
          <w:lang w:eastAsia="en-US"/>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w:t>
      </w:r>
      <w:bookmarkStart w:id="75" w:name="_Hlk132031932"/>
      <w:r w:rsidRPr="00F264C9">
        <w:rPr>
          <w:rFonts w:ascii="Arial" w:eastAsia="Calibri" w:hAnsi="Arial" w:cs="Arial"/>
          <w:i/>
          <w:iCs/>
          <w:spacing w:val="-2"/>
          <w:kern w:val="2"/>
          <w:sz w:val="22"/>
          <w:szCs w:val="24"/>
          <w:lang w:eastAsia="en-US"/>
        </w:rPr>
        <w:t>Il mio nome è Legione – gli rispose – perché siamo in molti</w:t>
      </w:r>
      <w:bookmarkEnd w:id="75"/>
      <w:r w:rsidRPr="00F264C9">
        <w:rPr>
          <w:rFonts w:ascii="Arial" w:eastAsia="Calibri" w:hAnsi="Arial" w:cs="Arial"/>
          <w:i/>
          <w:iCs/>
          <w:spacing w:val="-2"/>
          <w:kern w:val="2"/>
          <w:sz w:val="22"/>
          <w:szCs w:val="24"/>
          <w:lang w:eastAsia="en-US"/>
        </w:rPr>
        <w:t>».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w:t>
      </w:r>
      <w:bookmarkStart w:id="76" w:name="_Hlk132004309"/>
      <w:r w:rsidRPr="00F264C9">
        <w:rPr>
          <w:rFonts w:ascii="Arial" w:eastAsia="Calibri" w:hAnsi="Arial" w:cs="Arial"/>
          <w:i/>
          <w:iCs/>
          <w:spacing w:val="-2"/>
          <w:kern w:val="2"/>
          <w:sz w:val="22"/>
          <w:szCs w:val="24"/>
          <w:lang w:eastAsia="en-US"/>
        </w:rPr>
        <w:t>Va’ nella tua casa, dai tuoi, annuncia loro ciò che il Signore ti ha fatto</w:t>
      </w:r>
      <w:bookmarkEnd w:id="76"/>
      <w:r w:rsidRPr="00F264C9">
        <w:rPr>
          <w:rFonts w:ascii="Arial" w:eastAsia="Calibri" w:hAnsi="Arial" w:cs="Arial"/>
          <w:i/>
          <w:iCs/>
          <w:spacing w:val="-2"/>
          <w:kern w:val="2"/>
          <w:sz w:val="22"/>
          <w:szCs w:val="24"/>
          <w:lang w:eastAsia="en-US"/>
        </w:rPr>
        <w:t xml:space="preserve"> e la misericordia che ha avuto per te». Egli se ne andò e si mise a proclamare per </w:t>
      </w:r>
      <w:r w:rsidRPr="00F264C9">
        <w:rPr>
          <w:rFonts w:ascii="Arial" w:eastAsia="Calibri" w:hAnsi="Arial" w:cs="Arial"/>
          <w:i/>
          <w:iCs/>
          <w:spacing w:val="-2"/>
          <w:kern w:val="2"/>
          <w:sz w:val="22"/>
          <w:szCs w:val="24"/>
          <w:lang w:eastAsia="en-US"/>
        </w:rPr>
        <w:lastRenderedPageBreak/>
        <w:t>la Decàpoli quello che Gesù aveva fatto per lui e tutti erano meravigliati (Mc 5,1-20).</w:t>
      </w:r>
    </w:p>
    <w:p w14:paraId="0A4D5319" w14:textId="77777777" w:rsidR="00CC0FB4" w:rsidRPr="00F264C9" w:rsidRDefault="00CC0FB4" w:rsidP="00CC0FB4">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r w:rsidRPr="00F264C9">
        <w:rPr>
          <w:rFonts w:ascii="Arial" w:eastAsia="Calibri" w:hAnsi="Arial" w:cs="Arial"/>
          <w:i/>
          <w:sz w:val="24"/>
          <w:szCs w:val="24"/>
          <w:lang w:eastAsia="en-US"/>
        </w:rPr>
        <w:t>“Non temere, piccolo gregge, perché al Padre vostro è piaciuto dare a voi il Regno” (Lc 12,32)</w:t>
      </w:r>
      <w:r w:rsidRPr="00F264C9">
        <w:rPr>
          <w:rFonts w:ascii="Arial" w:eastAsia="Calibri" w:hAnsi="Arial" w:cs="Arial"/>
          <w:iCs/>
          <w:sz w:val="24"/>
          <w:szCs w:val="24"/>
          <w:lang w:eastAsia="en-US"/>
        </w:rPr>
        <w:t>. La Vergine Maria interceda e come alle Nozze di Cana accorci i tempi della nostra liberazione da questa moltitudine di legioni che si stanno impossessando della mente di moltissimi discepoli di Gesù.</w:t>
      </w:r>
    </w:p>
    <w:p w14:paraId="53799356" w14:textId="77777777" w:rsidR="00CC0FB4" w:rsidRPr="00F264C9" w:rsidRDefault="00CC0FB4" w:rsidP="00CC0FB4">
      <w:pPr>
        <w:spacing w:after="120"/>
        <w:jc w:val="both"/>
        <w:rPr>
          <w:rFonts w:ascii="Arial" w:eastAsia="Calibri" w:hAnsi="Arial" w:cs="Arial"/>
          <w:b/>
          <w:bCs/>
          <w:i/>
          <w:sz w:val="24"/>
          <w:szCs w:val="24"/>
          <w:lang w:eastAsia="en-US"/>
        </w:rPr>
      </w:pPr>
      <w:r w:rsidRPr="00F264C9">
        <w:rPr>
          <w:rFonts w:ascii="Arial" w:eastAsia="Calibri" w:hAnsi="Arial" w:cs="Arial"/>
          <w:b/>
          <w:bCs/>
          <w:i/>
          <w:sz w:val="24"/>
          <w:szCs w:val="24"/>
          <w:lang w:eastAsia="en-US"/>
        </w:rPr>
        <w:t>Quinta riflessione</w:t>
      </w:r>
    </w:p>
    <w:p w14:paraId="7A163F5A" w14:textId="77777777" w:rsidR="00CC0FB4" w:rsidRPr="00F264C9" w:rsidRDefault="00CC0FB4" w:rsidP="00CC0FB4">
      <w:pPr>
        <w:spacing w:after="120"/>
        <w:jc w:val="both"/>
        <w:rPr>
          <w:rFonts w:ascii="Arial" w:hAnsi="Arial"/>
          <w:sz w:val="24"/>
          <w:szCs w:val="24"/>
        </w:rPr>
      </w:pPr>
      <w:r w:rsidRPr="00F264C9">
        <w:rPr>
          <w:rFonts w:ascii="Arial" w:hAnsi="Arial"/>
          <w:sz w:val="24"/>
          <w:szCs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42895C3A" w14:textId="77777777" w:rsidR="00CC0FB4" w:rsidRPr="00F264C9" w:rsidRDefault="00CC0FB4" w:rsidP="00CC0FB4">
      <w:pPr>
        <w:spacing w:after="120"/>
        <w:jc w:val="both"/>
        <w:rPr>
          <w:rFonts w:ascii="Arial" w:hAnsi="Arial"/>
          <w:sz w:val="24"/>
          <w:szCs w:val="24"/>
        </w:rPr>
      </w:pPr>
      <w:r w:rsidRPr="00F264C9">
        <w:rPr>
          <w:rFonts w:ascii="Arial" w:hAnsi="Arial"/>
          <w:sz w:val="24"/>
          <w:szCs w:val="24"/>
        </w:rPr>
        <w:t xml:space="preserve">Per ogni non credente in Cristo vi è una legione di diavoli che giorno e notte gli rosicchiano l’immagine di Dio, perché oggi i diavoli stanno lavorando per portare l’uomo perché cancelli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w:t>
      </w:r>
      <w:r w:rsidRPr="00F264C9">
        <w:rPr>
          <w:rFonts w:ascii="Arial" w:hAnsi="Arial"/>
          <w:sz w:val="24"/>
          <w:szCs w:val="24"/>
        </w:rPr>
        <w:lastRenderedPageBreak/>
        <w:t xml:space="preserve">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Dal racconto evangelico una verità dobbiamo metterla nel cuore: non ci sono catene che possano legale l’uomo posseduto dalla legione. Le catene della legge vengono spezzate e il male governa l’umanità. Solo Gesù può liberare dalle legioni. Nessun altro è capace. Nessuno potrà mai. </w:t>
      </w:r>
    </w:p>
    <w:p w14:paraId="2AA3F2B7" w14:textId="77777777" w:rsidR="00CC0FB4" w:rsidRPr="00F264C9" w:rsidRDefault="00CC0FB4" w:rsidP="00CC0FB4">
      <w:pPr>
        <w:spacing w:after="120"/>
        <w:ind w:left="567" w:right="567"/>
        <w:jc w:val="both"/>
        <w:rPr>
          <w:rFonts w:ascii="Arial" w:hAnsi="Arial"/>
          <w:i/>
          <w:iCs/>
          <w:kern w:val="2"/>
          <w:sz w:val="22"/>
          <w:szCs w:val="24"/>
        </w:rPr>
      </w:pPr>
      <w:r w:rsidRPr="00F264C9">
        <w:rPr>
          <w:rFonts w:ascii="Arial" w:hAnsi="Arial"/>
          <w:i/>
          <w:iCs/>
          <w:kern w:val="2"/>
          <w:sz w:val="22"/>
          <w:szCs w:val="24"/>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w:t>
      </w:r>
    </w:p>
    <w:p w14:paraId="6EA3218E" w14:textId="77777777" w:rsidR="00CC0FB4" w:rsidRPr="00F264C9" w:rsidRDefault="00CC0FB4" w:rsidP="00CC0FB4">
      <w:pPr>
        <w:spacing w:after="120"/>
        <w:jc w:val="both"/>
        <w:rPr>
          <w:rFonts w:ascii="Arial" w:hAnsi="Arial"/>
          <w:sz w:val="24"/>
          <w:szCs w:val="24"/>
        </w:rPr>
      </w:pPr>
      <w:r w:rsidRPr="00F264C9">
        <w:rPr>
          <w:rFonts w:ascii="Arial" w:hAnsi="Arial"/>
          <w:sz w:val="24"/>
          <w:szCs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w:t>
      </w:r>
      <w:r w:rsidRPr="00F264C9">
        <w:rPr>
          <w:rFonts w:ascii="Arial" w:hAnsi="Arial"/>
          <w:sz w:val="24"/>
          <w:szCs w:val="24"/>
        </w:rPr>
        <w:lastRenderedPageBreak/>
        <w:t xml:space="preserve">Chiesa. Ora tutte le legioni possono presentarsi a Satana e dire: “Missione compiuta!”. La Madre di Dio venga in nostro aiuto. Riporti la verità di Cristo nei nostri cuori. Solo Lei può intercedere per noi. Solo Lei può ottenerci questa grazia. Solo può intervenire presso il Figlio suo. </w:t>
      </w:r>
    </w:p>
    <w:p w14:paraId="034B44F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vuole vincere le insidie di Satana sede divenire una cosa sola con Cristo e in Cristo con lo Spirito Santo e con il Padre. Deve divenire una cosa sola con il cuore della Madre di Dio. Mai Satana potrà entrare in questo santissimo cuore. Seve divenire un solo pensiero con il pensiero di Cristo Gesù e una sola verità con la verità dello Spirito Santo. Essendosi oggi il cristiano demisterizzato, mai potrà vincere Satana. La demisterizzazione è la più grande vittoria del Maligno sui discepolo di Gesù. Chi si è lasciato demisterizzare, sappia che parla e opera dal cuore di Satana per fare la volontà di Satana. Ed è questo oggi il grande, orrendo, mostruoso peccato dei discepoli di Gesù. </w:t>
      </w:r>
    </w:p>
    <w:p w14:paraId="79A08AD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la via che l’Apostolo Giovanni ci indica perché possiamo rimanere nell’amore del Padre: Non dobbiamo amare né il mondo e né le cose del mondo. Questo amore è vera grande forte tentazione per noi. Chi in questa tentazione a poco a poco smette di vedere il Signore e vede solo il mondo, si attacca alle cose del mondo, dimentica la Parola, si consegna al mondo, è la sua morte.</w:t>
      </w:r>
    </w:p>
    <w:p w14:paraId="1EFC652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cosa è del mondo: la concupiscenza della carne, la concupiscenza degli occhi, la superbia della vita. Questi tre vizi imprigionano cuore e mente in un abisso di tenebra dal quale diviene impossibile vedere il Signore. Concupiscenza e superbia non portano al  Padre, non vengono dal Padre, dal Padre allontanano. </w:t>
      </w:r>
    </w:p>
    <w:p w14:paraId="53C084E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perché non dobbiamo amare il mondo. Il mondo passa con la sua concupiscenza e con la sua superbia. Chi fa la volontà di Dio rimane in eterno. C’è uno scuso che ci permette di non cadere nelle insidie del mondo? Lo scudo c’è ed è la fede nella Parola del Signore. Lo scudo c’è ed è l’obbedienza ad ogni Parola del Signore. Per ogni Parola alla quale non si obbedisce, si è già nella seduzione del mondo. Chi cade in una seduzione, ben presto cadrà nelle altre e per lui sarà la fine. Vivrà nel mondo per il mondo. Ha abbandonato la via della vita e della salvezza. Oggi è questo il grande peccato che ci sta consumando tutti: abbiamo smesso di andare nel mondo per chiamare il mondo a Cristo Gesù. abbiamo portato il mondo nella Chiesa per trasformare la Chiesa in mondo. Questo processo di mondanizzazione della Chiesa in questi ultimi tempi sta ricevendo una accelerazione vertiginosa. È come se la Chiesa fosse messa in una potentissima centrifuga al fine di far uscire da essa anche gli ultimi vapori di verità soprannaturale rimasti in essa. Tutto il cielo dovrà evaporare. Al posto del cielo dovrà subentrare il mondo anche in ogni più piccolo spazio della sua vita.</w:t>
      </w:r>
    </w:p>
    <w:p w14:paraId="1BB814B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7FFFBF84" w14:textId="77777777" w:rsidR="00CC0FB4" w:rsidRPr="00F264C9" w:rsidRDefault="00CC0FB4" w:rsidP="00CC0FB4">
      <w:pPr>
        <w:spacing w:after="120"/>
        <w:jc w:val="both"/>
        <w:rPr>
          <w:rFonts w:ascii="Arial" w:hAnsi="Arial" w:cs="Arial"/>
          <w:bCs/>
          <w:sz w:val="24"/>
          <w:szCs w:val="24"/>
        </w:rPr>
      </w:pPr>
      <w:bookmarkStart w:id="77" w:name="_Hlk165639049"/>
      <w:r w:rsidRPr="00F264C9">
        <w:rPr>
          <w:rFonts w:ascii="Arial" w:hAnsi="Arial" w:cs="Arial"/>
          <w:bCs/>
          <w:sz w:val="24"/>
          <w:szCs w:val="24"/>
        </w:rPr>
        <w:t xml:space="preserve">Sapendo che ormai si vuole la totale mondanizzazione della Chiesa. Spetta ad ogni singolo discepolo di Gesù mettere ogni vigilanza e ogni attenzione perché né la sua fede, né la sua carità, né la sua speranza vengano mondanizzate. Se lui si lascia mondanizzare, la sua responsabilità è grande. Ogni discepolo di Gesù </w:t>
      </w:r>
      <w:r w:rsidRPr="00F264C9">
        <w:rPr>
          <w:rFonts w:ascii="Arial" w:hAnsi="Arial" w:cs="Arial"/>
          <w:bCs/>
          <w:sz w:val="24"/>
          <w:szCs w:val="24"/>
        </w:rPr>
        <w:lastRenderedPageBreak/>
        <w:t xml:space="preserve">è stato avvisato: spetta a lui guardarsi da ogni falso profeta e da ogni falso Cristo che bussa alla sua anima, al suo cuore, alla sua mente. </w:t>
      </w:r>
    </w:p>
    <w:bookmarkEnd w:id="77"/>
    <w:p w14:paraId="116321A5" w14:textId="77777777" w:rsidR="00CC0FB4" w:rsidRPr="00F264C9" w:rsidRDefault="00CC0FB4" w:rsidP="00CC0FB4">
      <w:pPr>
        <w:spacing w:after="120"/>
        <w:jc w:val="both"/>
        <w:rPr>
          <w:rFonts w:ascii="Arial" w:hAnsi="Arial" w:cs="Arial"/>
          <w:bCs/>
          <w:sz w:val="24"/>
          <w:szCs w:val="24"/>
        </w:rPr>
      </w:pPr>
    </w:p>
    <w:p w14:paraId="230E5FA1"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QUARTA VERITÀ</w:t>
      </w:r>
    </w:p>
    <w:p w14:paraId="79776F2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L’ultima ora è sempre l’ora di Satana. Dall’ora di Satana dobbiamo sempre guardarci, vigilando nella fede e nella preghiera. L’ultima ora è la venuta dell’anticristo. L’anticristo è sempre venuto e sempre verrà. Per cosa viene l’anticristo? Per sottrarci al vero Cristo, al solo vero Cristo, che è Gesù di Nazaret. Chi è l’anticristo? Ogni discepolo di Gesù che dal regno della luce si è trasferito nel regno delle tenebre ed è divenuto tentatore e Satana per i suoi fratelli.</w:t>
      </w:r>
    </w:p>
    <w:p w14:paraId="75F089A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Perché il Signore opera perché sempre si manifesti chi è divenuto figlio delle tenebre? O meglio: chi mai è divenuto vero figlio della luce? Per la salvezza dei suoi fedeli. Si compie per costoro la profezia di Simeone.</w:t>
      </w:r>
    </w:p>
    <w:p w14:paraId="27DCCA9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5C53F7D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Dinanzi alla luce purissima della Parola, sempre si svelerà chi è di Cristo e chi è anticristo. Oggi, in questa ultima ora di Satana, il Signore non sta permettendo che tutti gli anticristi manifestino la loro natura diabolica? Dio in questa ultima ora di Satana vuole che nessun anticristo resti nascosto. Vuole che il mondo sappia chi gli appartiene da quanti invece appartengono a Satana. Non parliamo qui del mondo. Parliamo di quanti erano discepoli di Gesù e oggi si sono consegnati a Satana, per divenire voce di Satana nella Chiesa e nel mondo. </w:t>
      </w:r>
    </w:p>
    <w:p w14:paraId="1C58B54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w:t>
      </w:r>
    </w:p>
    <w:p w14:paraId="1230008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Non solo il Signore opera perché ogni anticristo venga alla luce. Ogni discepolo di Gesù, essendo stato colmato di Spirito Santo, anche da una sola parola che ascolta, è nella capacità di conoscere chi è vero discepolo di Gesù da chi invece non è suo vero discepolo. È capace di separare i fedeli a Cristo, quanti sono a lui infedeli, quanti sono anticristi, quanti sono falsi profeti, quanti sono falsi cristi. È capace di riconoscere la Parola di Dio in un miliardo di parole false su Dio. </w:t>
      </w:r>
    </w:p>
    <w:p w14:paraId="5691CFD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Ora voi avete ricevuto l’unzione dal Santo, e tutti avete la conoscenza. Non vi ho scritto perché non conoscete la verità, ma perché la conoscete e perché nessuna menzogna viene dalla verità. Chi è il bugiardo se non colui che nega che Gesù è il Cristo? </w:t>
      </w:r>
      <w:bookmarkStart w:id="78" w:name="_Hlk165646657"/>
      <w:r w:rsidRPr="00F264C9">
        <w:rPr>
          <w:rFonts w:ascii="Arial" w:hAnsi="Arial" w:cs="Arial"/>
          <w:bCs/>
          <w:i/>
          <w:iCs/>
          <w:sz w:val="22"/>
          <w:szCs w:val="24"/>
        </w:rPr>
        <w:t>L’anticristo è colui che nega il Padre e il Figlio. Chiunque nega il Figlio, non possiede nemmeno il Padre; chi professa la sua fede nel Figlio possiede anche il Padre.</w:t>
      </w:r>
    </w:p>
    <w:bookmarkEnd w:id="78"/>
    <w:p w14:paraId="32DED11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cosa è giusto che ogni discepolo di Gesù sappia: nessuna menzogna viene dalla verità. Ora se dalla bocca di un discepolo di Gesù esce una parola di menzogna, nel suo cuore non abita la verità. Ora l’Apostolo dice con divina </w:t>
      </w:r>
      <w:r w:rsidRPr="00F264C9">
        <w:rPr>
          <w:rFonts w:ascii="Arial" w:hAnsi="Arial" w:cs="Arial"/>
          <w:bCs/>
          <w:sz w:val="24"/>
          <w:szCs w:val="24"/>
        </w:rPr>
        <w:lastRenderedPageBreak/>
        <w:t xml:space="preserve">chiarezza chi è l’anticristo e chi è il bugiardo. Il bugiardo è colui che nega che Gesù è il Cristo. L’anticristo è colui che nega il Padre e il Figlio. Poiché il Padre e il Figlio sono una cosa sola, chiunque nega il Figlio, non possiede nemmeno il Padre; chi professa la sua fede nel Figlio possiede anche il Padre. </w:t>
      </w:r>
    </w:p>
    <w:p w14:paraId="2908D18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oggi qual è il nostro triste peccato: siamo bugiardi perché abbiamo ridotto in polvere e cenere tutta la verità di Cristo Gesù. Siamo anticristi perché neghiamo e la verità del Padre e la verità del Figlio. Se siamo senza il Padre e il Figlio siamo anche senza lo Spirito Santo. Quanto noi diciamo sono parole che provengono dalla carne, dal peccato, dalla falsità, dalla menzogna. </w:t>
      </w:r>
    </w:p>
    <w:p w14:paraId="525ADDE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la verità di Cristo che oggi urge che venga professata e confessata, annunciata e vissuta con ogni fortezza di Spirito Santo:</w:t>
      </w:r>
    </w:p>
    <w:p w14:paraId="03004AD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D4455C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019C73B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6A0F0C1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Gesù è il Necessario eterno dell’umanità. È il Necessario infinitamente più che l’ossigeno, l’acqua, il pane. Più che il sole e le stelle. Più che il mare e le piante. </w:t>
      </w:r>
      <w:r w:rsidRPr="00F264C9">
        <w:rPr>
          <w:rFonts w:ascii="Arial" w:hAnsi="Arial" w:cs="Arial"/>
          <w:bCs/>
          <w:sz w:val="24"/>
          <w:szCs w:val="24"/>
        </w:rPr>
        <w:lastRenderedPageBreak/>
        <w:t>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5E4FB07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230951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0CD3D25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538542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w:t>
      </w:r>
      <w:r w:rsidRPr="00F264C9">
        <w:rPr>
          <w:rFonts w:ascii="Arial" w:hAnsi="Arial" w:cs="Arial"/>
          <w:bCs/>
          <w:sz w:val="24"/>
          <w:szCs w:val="24"/>
        </w:rPr>
        <w:lastRenderedPageBreak/>
        <w:t xml:space="preserve">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4D01372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2ACDA7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questa verità non viene professata, confessata, annunciata, vissuta, anche noi o siamo già bugiardi e anticristo o lo diverremo a prestissimo. </w:t>
      </w:r>
    </w:p>
    <w:p w14:paraId="7C45A2C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l’esortazione accorata dell’Apostolo Giovanni: viene chiesto a discepolo di Gesù di rimanere in quello che essi hanno ascoltato da principio. Cosa hanno ascoltato da principio: la purissima verità su Gesù di Nazaret, il solo Cristo di Dio, il solo vero Cristo di Dio, il solo nome nel quale è stabilito che possiamo essere salvati. Chi rimane nella verità di Gesù di Nazaret, rimane nel Figlio e nel Padre. Per chi rimane nella purissima verità del Figlio e del Padre, il Signore nostro Dio ha promesso la vita eterna.  Vita eterna sulla terra e vita eterna nei cieli santi.</w:t>
      </w:r>
    </w:p>
    <w:p w14:paraId="16838CA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4FB8D2F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ancora qual è oggi il nostro triste, orrendo peccato: noi, in nome nostro, abbiamo promesso la vita eterna ad ogni uomo. L’abbiamo promessa nel nome di un Dio che ci siamo fabbricato noi. È un Dio che ognuno si è fuso come i suoi pensieri di carne e di peccato. Con questa promessa abbiamo trascinato il mondo intero nelle più fitte tenebre. Questo è un peccato che non sarà mai perdonato, perché è impugnazione della verità conosciuta. </w:t>
      </w:r>
    </w:p>
    <w:p w14:paraId="0081385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Ogni discepolo di Gesù deve fare molta attenzione perché lui non cada in questo triste e orrendo peccato. Ha ricevuto lo Spirito Santo. Nello Spirito Santo è capace di ogni discernimento. Ravvivando lo Spirito Santo potrà conservarsi puro da questo orrendo e triste peccato. Potrà sempre confessare la purissima verità del Padre e del Figlio. Potrà ricevere in eredità la vita eterna. Chi è nello Spirito Santo sempre saprà operare un netto discernimento tra quanto è Parola di Dio e </w:t>
      </w:r>
      <w:r w:rsidRPr="00F264C9">
        <w:rPr>
          <w:rFonts w:ascii="Arial" w:hAnsi="Arial" w:cs="Arial"/>
          <w:bCs/>
          <w:sz w:val="24"/>
          <w:szCs w:val="24"/>
        </w:rPr>
        <w:lastRenderedPageBreak/>
        <w:t xml:space="preserve">quanto invece è parola di Satana sulla bocca dei discepoli di Gesù. È lo Spirito che ci sta dicendo che oggi tutta la parola che è sulla bocca di moltissimi discepoli di Gesù è solo un oracolo di peccato, di falsità, di menzogna, di inganno. Riconoscere e guardarsi da ogni parola di Satana è obbligo di ogni cristiano. </w:t>
      </w:r>
    </w:p>
    <w:p w14:paraId="785A9AA5" w14:textId="77777777" w:rsidR="00CC0FB4" w:rsidRPr="00F264C9" w:rsidRDefault="00CC0FB4" w:rsidP="00CC0FB4">
      <w:pPr>
        <w:spacing w:after="120"/>
        <w:jc w:val="both"/>
        <w:rPr>
          <w:rFonts w:ascii="Arial" w:hAnsi="Arial" w:cs="Arial"/>
          <w:bCs/>
          <w:sz w:val="24"/>
          <w:szCs w:val="24"/>
        </w:rPr>
      </w:pPr>
    </w:p>
    <w:p w14:paraId="46EBAB9F"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QUINTA VERITÀ</w:t>
      </w:r>
    </w:p>
    <w:p w14:paraId="5A23C58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dona una verità che ogni discepolo di Gesù dovrà fare sua. L’Apostolo ha scritto riguarda a coloro che cercano di ingannare i figli della luce. Anche se l’Apostolo non avesse scritto, i figli della luce avrebbero dovuto essere capaci di riconoscere la parola di menzogna dalla parola di verità. Perché l’Apostolo attribuisce loro questa capacità? Dall’unzione che essi hanno ricevuto. Se lo Spirito Santo ricevuto, rimane in quanti lo hanno ricevuto e costoro crescono nello Spirito Santo, essi non hanno bisogno che qualcuno li istruisca. Essi hanno lo Spirito Santo che li conduce a tutta la verità. Poiché lo Spirito insegna ogni cosa ed è veritiero e non mentisce, così essi devono rimanere in lui come essa li ha istruiti. Si rimane nell’unzione rimanendo nello Spirito. Si rimane nella verità, rimanendo nello Spirito. Lo Spirito Santo il solo creatore della comunione tra noi e la verità. Se usciamo dallo Spirito Santo, usciamo dalla verità. Se usciamo dalla verità non rimaniamo in un luogo neutro. Dalla verità precipitiamo nella menzogna e nella falsità di Satana.</w:t>
      </w:r>
    </w:p>
    <w:p w14:paraId="295ECDC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3509021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Possiamo attestare che oggi tutto il mondo dei dotti, dei sapienti, degli intelligenti è precipitato a causa della sua superbia nella falsità e nella menzogna di Satana. Il mondo invece dei semplici e dei piccoli, quanti sono governati dal timore del Signore, riescono a rimanere nella verità, nonostante il diluvio di menzogne e di falsità che ogni giorno si abbatte su di essi. Dobbiamo però aggiungere che oggi la fede dei piccoli e dei semplici è sotto il pesante attacco dalle false parole su Dio e su Cristo Gesù che giungono ai loro orecchi anche sotto forma di insegnamento. Si compie per gli operatori di scandali la Parola del Signore:</w:t>
      </w:r>
    </w:p>
    <w:p w14:paraId="35A1178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 </w:t>
      </w:r>
    </w:p>
    <w:p w14:paraId="001139BE" w14:textId="77777777" w:rsidR="00CC0FB4" w:rsidRPr="00F264C9" w:rsidRDefault="00CC0FB4" w:rsidP="00CC0FB4">
      <w:pPr>
        <w:spacing w:after="120"/>
        <w:jc w:val="both"/>
        <w:rPr>
          <w:rFonts w:ascii="Arial" w:hAnsi="Arial" w:cs="Arial"/>
          <w:bCs/>
          <w:i/>
          <w:iCs/>
          <w:sz w:val="22"/>
          <w:szCs w:val="24"/>
        </w:rPr>
      </w:pPr>
      <w:r w:rsidRPr="00F264C9">
        <w:rPr>
          <w:rFonts w:ascii="Arial" w:hAnsi="Arial" w:cs="Arial"/>
          <w:bCs/>
          <w:sz w:val="24"/>
          <w:szCs w:val="24"/>
        </w:rPr>
        <w:t xml:space="preserve">Ecco ora una ulteriore verità da mettere nel cuore. Oggi possiamo anche ingannare il mondo intero. Domani però, alla venuta del Signore, saremo svergognati dinanzi al mondo intero. E chi ci svergognerà è il nostro Giudice </w:t>
      </w:r>
      <w:r w:rsidRPr="00F264C9">
        <w:rPr>
          <w:rFonts w:ascii="Arial" w:hAnsi="Arial" w:cs="Arial"/>
          <w:bCs/>
          <w:sz w:val="24"/>
          <w:szCs w:val="24"/>
        </w:rPr>
        <w:lastRenderedPageBreak/>
        <w:t xml:space="preserve">Supremo. Lui è il Giudice Giusto. Se noi operiamo la giustizia, siamo stati generati da Lui, siamo generati da Lui. Se operiamo l’iniquità siamo invece generati dal diavolo. Chi è giusto è figlio di Dio. Chi è iniquo è figlio del diavolo. </w:t>
      </w:r>
    </w:p>
    <w:p w14:paraId="2FE0E65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ora, figlioli, rimanete in lui, perché possiamo avere fiducia quando egli si manifesterà e non veniamo da lui svergognati alla sua venuta. Se sapete che egli è giusto, sappiate anche che chiunque opera la giustizia, è stato generato da lui.</w:t>
      </w:r>
    </w:p>
    <w:p w14:paraId="61F294C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La nostra gloria eterna e la nostra vergogna e infamia eterna sono posti nelle nostre mani. Se viviamo di obbedienza alla Parola, siamo giusto ed entreremo nel regno della giustizia eterna. Se invece avremo seguito la parola di Satana, entreremo con lui nelle tenebre eterne. Ad ognuno sarà dato quello che lui avrà scelto. Questa verità accompagna tutta la Divina Rivelazione, dalla sua Prima Pagina all’ultima, dal Libro della Genesi al Libro dell’Apocalisse.</w:t>
      </w:r>
    </w:p>
    <w:p w14:paraId="32420AE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Negare, rinnegare, distruggere questa verità, è tutta la divina rivelazione che si distrugge. Una sola verità distrutta e tutta la verità di distrugge. La verità è insegnata e vissuta dai figli della luce. La falsità è insegnata e vissuta dai figli delle tenebre. Oggi purtroppo nella Chiesa sono più i figli delle tenebre che i figli della luce. Dobbiamo operare perché scompaiano i figli delle tenebre e vi rimangono solo i figli della luce. Ma questo è impossibile. Zizzania e buon grano devono crescere insieme fino al giorno della mietitura. </w:t>
      </w:r>
    </w:p>
    <w:p w14:paraId="2AA928BF" w14:textId="77777777" w:rsidR="00CC0FB4" w:rsidRPr="00F264C9" w:rsidRDefault="00CC0FB4" w:rsidP="00CC0FB4">
      <w:pPr>
        <w:spacing w:after="120"/>
        <w:ind w:left="567" w:right="567"/>
        <w:jc w:val="both"/>
        <w:rPr>
          <w:rFonts w:ascii="Arial" w:hAnsi="Arial" w:cs="Arial"/>
          <w:bCs/>
          <w:i/>
          <w:iCs/>
          <w:sz w:val="22"/>
          <w:szCs w:val="24"/>
        </w:rPr>
      </w:pPr>
      <w:bookmarkStart w:id="79" w:name="_Hlk164026941"/>
      <w:r w:rsidRPr="00F264C9">
        <w:rPr>
          <w:rFonts w:ascii="Arial" w:hAnsi="Arial" w:cs="Arial"/>
          <w:bCs/>
          <w:i/>
          <w:iCs/>
          <w:sz w:val="22"/>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14:paraId="368CDF4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Da questo sappiamo di averlo conosciuto: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w:t>
      </w:r>
    </w:p>
    <w:p w14:paraId="555EBA5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14:paraId="2E1EF4F2"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figlioli, perché vi sono stati perdonati i peccati in virtù del suo nome.</w:t>
      </w:r>
    </w:p>
    <w:p w14:paraId="74A7A5E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padri, perché avete conosciuto colui che è da principio.</w:t>
      </w:r>
    </w:p>
    <w:p w14:paraId="5E938AE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Scrivo a voi, giovani, perché avete vinto il Maligno.</w:t>
      </w:r>
    </w:p>
    <w:p w14:paraId="5D444B3B"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figlioli, perché avete conosciuto il Padre. </w:t>
      </w:r>
    </w:p>
    <w:p w14:paraId="200700A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padri, perché avete conosciuto colui che è da principio. </w:t>
      </w:r>
    </w:p>
    <w:p w14:paraId="47B202C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Ho scritto a voi, giovani, perché siete forti e la parola di Dio rimane in voi</w:t>
      </w:r>
    </w:p>
    <w:p w14:paraId="132177E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e avete vinto il Maligno.</w:t>
      </w:r>
    </w:p>
    <w:p w14:paraId="0601396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7802DFA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214B0A52"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56D7C0FB"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2E134B2E"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ora, figlioli, rimanete in lui, perché possiamo avere fiducia quando egli si manifesterà e non veniamo da lui svergognati alla sua venuta. Se sapete che egli è giusto, sappiate anche che chiunque opera la giustizia, è stato generato da lui.</w:t>
      </w:r>
    </w:p>
    <w:bookmarkEnd w:id="79"/>
    <w:p w14:paraId="3537F010" w14:textId="77777777" w:rsidR="00CC0FB4" w:rsidRPr="00F264C9" w:rsidRDefault="00CC0FB4" w:rsidP="00CC0FB4">
      <w:pPr>
        <w:spacing w:after="120"/>
        <w:jc w:val="both"/>
        <w:rPr>
          <w:rFonts w:ascii="Arial" w:hAnsi="Arial" w:cs="Arial"/>
          <w:bCs/>
          <w:sz w:val="24"/>
          <w:szCs w:val="24"/>
        </w:rPr>
      </w:pPr>
    </w:p>
    <w:p w14:paraId="3E01732C" w14:textId="77777777" w:rsidR="00CC0FB4" w:rsidRPr="00F264C9" w:rsidRDefault="00CC0FB4" w:rsidP="00CC0FB4">
      <w:pPr>
        <w:keepNext/>
        <w:spacing w:after="120"/>
        <w:jc w:val="center"/>
        <w:outlineLvl w:val="1"/>
        <w:rPr>
          <w:rFonts w:ascii="Arial" w:hAnsi="Arial"/>
          <w:b/>
          <w:sz w:val="40"/>
        </w:rPr>
      </w:pPr>
      <w:bookmarkStart w:id="80" w:name="_Toc166061412"/>
      <w:r w:rsidRPr="00F264C9">
        <w:rPr>
          <w:rFonts w:ascii="Arial" w:hAnsi="Arial"/>
          <w:b/>
          <w:sz w:val="40"/>
        </w:rPr>
        <w:t>EGLI SI MANIFESTÒ PER TOGLIERE I PECCATI E IN LUI NON VI È PECCATO</w:t>
      </w:r>
      <w:bookmarkEnd w:id="80"/>
      <w:r w:rsidRPr="00F264C9">
        <w:rPr>
          <w:rFonts w:ascii="Arial" w:hAnsi="Arial"/>
          <w:b/>
          <w:sz w:val="40"/>
        </w:rPr>
        <w:t xml:space="preserve"> </w:t>
      </w:r>
    </w:p>
    <w:p w14:paraId="58AC4543" w14:textId="77777777" w:rsidR="00CC0FB4" w:rsidRPr="00F264C9" w:rsidRDefault="00CC0FB4" w:rsidP="00CC0FB4">
      <w:pPr>
        <w:spacing w:after="120"/>
        <w:jc w:val="both"/>
        <w:rPr>
          <w:rFonts w:ascii="Arial" w:hAnsi="Arial" w:cs="Arial"/>
          <w:b/>
          <w:sz w:val="24"/>
          <w:szCs w:val="24"/>
        </w:rPr>
      </w:pPr>
    </w:p>
    <w:p w14:paraId="63E9F2DB"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PRIMA VERITÀ</w:t>
      </w:r>
    </w:p>
    <w:p w14:paraId="21169B6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Fin dove giunge il grande amore di Dio per noi? Fino ad elevarci alla dignità di suoi figli di adozione in Cristo Gesù, per opera del suo Santo Spirito. Realmente siamo figli di Dio. Siamo stati da lui generati per opera del suo Santo Spirito. Realmente siamo con Cristo un solo corpo. Realmente in Lui partecipiamo della natura divina. Non siamo natura divina. Si è natura divina solo per generazione eterna. Noi siamo natura divina per partecipi della natura divina.</w:t>
      </w:r>
    </w:p>
    <w:p w14:paraId="7B54316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Da questa verità l’Apostolo Giovanni ne tra un’altra. Il mondo non conosce Dio. Non conosce Cristo Gesù. Non conosce lo Spirito Santo. Il mondo non è reso partecipi della natura divina. Al mondo dovrà essere annunciato Cristo Gesù perché creda in Lui per avere la vita nel suo nome. Se il mondo non conosce Dio, neanche conosce noi che siamo di Dio. La conoscenza è per natura. Il mondo è natura di tenebre. Dio è natura di luce. I figli di adozione di Dio partecipano della </w:t>
      </w:r>
      <w:r w:rsidRPr="00F264C9">
        <w:rPr>
          <w:rFonts w:ascii="Arial" w:hAnsi="Arial" w:cs="Arial"/>
          <w:bCs/>
          <w:sz w:val="24"/>
          <w:szCs w:val="24"/>
        </w:rPr>
        <w:lastRenderedPageBreak/>
        <w:t xml:space="preserve">sua natura di luce. Una natura di tenebre non può conoscere la natura di luce. Nessuno si deve meravigliare se il mondo non lo conosce. Non lo conosce perché non conosce Dio. Chi deve far conoscere Dio al mondo è proprio il discepolo di Gesù. Come lo potrà fare conoscere? Mostrandogli la sua natura di luce. Questa è la grande responsabilità del cristiano. Se il cristiano invece gli mostra una natura di tenebre, il mondo penserà che anche la natura di Dio è tenebra. </w:t>
      </w:r>
    </w:p>
    <w:p w14:paraId="67F73F3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un ulteriore passaggio. Noi figli di Dio, partecipiamo della natura divina. Ma ciò che saremo non è stato ancora rivelato. In verità è rivelato cosa saremo, ma si tratta solo di immagini tratte dalla terra. San Paolo fu rapito al terzo cielo e riferisce di aver udito parole indicibile che non è lecito ad alcuno pronunciare:</w:t>
      </w:r>
    </w:p>
    <w:p w14:paraId="1340E6E4"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12,1-7). </w:t>
      </w:r>
    </w:p>
    <w:p w14:paraId="3BE67E5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C’è però una verità che va affermata: sappiamo che quando egli si sarà manifestato, noi saremo simili a Lui, perché lo vedremo così come egli è. Noi sappiamo che Dio è luce purissima. Ma anche la luce è immagine. La natura divina è oltre ogni immagine creata. L’immagine dona solo una pallida idea di ciò che è Dio nella sua essenza divina ed eterna. Ecco come il Libro della Sapienza parla delle realtà create in relazione al nostro Dio, il Creatore e il Signore della terra, del cielo, di tutto ciò che esiste nel visibile e nell’invisibile.</w:t>
      </w:r>
    </w:p>
    <w:p w14:paraId="148A7ED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2030DBC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Anticamente si procedeva attraverso la via dell’affermazione, della negazione, della sublimazione. Ecco un esempio: Dio è luce. Do però non è luce così come noi possiamo conoscere e pensare della luce. Dio luce infinitamente, eternamente, divinamente oltre il nostro concetto, la nozione, la conoscenza che noi abbiamo della luce. Tutte le immagini vengono assunte dalla natura creata. Dio è infinitamente oltre la natura creata. Questa non viene per generazione. </w:t>
      </w:r>
      <w:r w:rsidRPr="00F264C9">
        <w:rPr>
          <w:rFonts w:ascii="Arial" w:hAnsi="Arial" w:cs="Arial"/>
          <w:bCs/>
          <w:sz w:val="24"/>
          <w:szCs w:val="24"/>
        </w:rPr>
        <w:lastRenderedPageBreak/>
        <w:t>Viene per creazione. Tutto è creato dalla Parola onnipotente del nostro Dio. Tra il Creatore e la creatura la distanza è eterna, divina, infinita.</w:t>
      </w:r>
    </w:p>
    <w:p w14:paraId="0D6BC9FE"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7B30DC4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Sappiamo che Dio è puro. La purezza in Dio è assenza di ogni male. Lui è eterno bene, eterna verità, eterna giustizia, eterna carità, eterna misericordia. Essendo noi chiamati ad essere in tutto simili a lui, e cioè purezza nella sua purezza, dobbiamo fin da ora ognuno purificare se stesso, come Dio è puro. Non si può entrare nel suo regno di luce se rimaniamo tenebra e neanche si potrà entrare nel suo regno di amore eterno, se noi abitiamo nel peccato.</w:t>
      </w:r>
    </w:p>
    <w:p w14:paraId="1C807DA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cosa dice l’Apostolo Giovanni del peccato: Chiunque commette il peccato, commette anche l’iniquità, perché il peccato è l’iniquità. Chi commette l’iniquità mai potrà abitare nel regno della carità. Per questo è necessario che il discepolo di Gesù si purifichi da ogni iniquità, purificandosi da ogni peccato.</w:t>
      </w:r>
    </w:p>
    <w:p w14:paraId="0861E12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è Cristo Gesù? Colui che si è manifestato per togliere i peccati e che in lui non vi peccato. Ora come si fa ad essere corpo di Cristo e rimanere nel peccato? Essendo noi corpo di Cristo siamo chiamati a non peccare. Siamo chiamati ad essere senza peccato così come Cristo Gesù è senza peccato. Se il cristiano commette il peccato, non solo commette una gravissima colpa contro Dio. Si macchia anche di un peccato di sacrilegio. Ha oltraggiato il corpo di Cristo. Da corpo di luce ne ha fatto un corpo di tenebra e da corpo di giustizia ne ha fatto un corpo di iniquità. Per il peccato del cristiano, si rende Cristo Gesù non credibile. </w:t>
      </w:r>
    </w:p>
    <w:p w14:paraId="2E07CC2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noi rimaniamo in Cristo Gesù non pecchiamo. Se pecchiamo non abbiamo né visto e né conosciuto Cristo Gesù. Come si rimane in Cristo Gesù? Rimanendo nella sua Parola, osservando i suoi comandamenti. Ecco come Questa verità è rivelata nel Vangelo secondo Giovanni da Gesù:</w:t>
      </w:r>
    </w:p>
    <w:p w14:paraId="7C2F70A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301558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53B62A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è il mio comandamento: che vi amiate gli uni gli altri come io ho amato voi. Nessuno ha un amore più grande di questo: dare la sua vita per i propri amici. Voi siete miei amici, se fate ciò che io vi comando. Non vi </w:t>
      </w:r>
      <w:r w:rsidRPr="00F264C9">
        <w:rPr>
          <w:rFonts w:ascii="Arial" w:hAnsi="Arial" w:cs="Arial"/>
          <w:bCs/>
          <w:i/>
          <w:iCs/>
          <w:kern w:val="2"/>
          <w:sz w:val="22"/>
          <w:szCs w:val="24"/>
        </w:rPr>
        <w:lastRenderedPageBreak/>
        <w:t xml:space="preserve">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724574F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Si rimane nella Parola, si rimane nel Comandamento di Cristo Gesù, si obbedisce alla Parola, non peccheremo in eterno. Se non dimoriamo nella Parola, peccheremo. Attestiamo di non aver né visto e né conosciuto Cristo Gesù. Cristo Gesù si conosce per partecipazione di natura. Rimanendo nei Comandamenti, cresciamo nella partecipazione della divina natura, conosciamo Cristo. Se pecchiamo, ritorniamo nella nostra natura di peccato, non conosciamo Cristo.</w:t>
      </w:r>
    </w:p>
    <w:p w14:paraId="6DA60E8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16897F8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quale è oggi il nostro peccato triste e orrendo: abbiamo perso la coscienza del peccato. Abbiamo perso la coscienza del bene e del male. Abbiamo persona la coscienza della verità, della giustizia, del vero diritto. Abbiamo perso tutta la verità escatologica. Abbiamo perso la verità della misericordia del nostro Dio. Abbiamo perso la verità del nostro Dio. Su di Lui predichiamo un cumulo di falsità e di menzogne. Abbiamo detto che l’inferno non esiste. Abbiamo mandato al macero ogni verità oggettiva, soprannaturale, divina, eterna rivelata. Abbiamo ridotto il peccato ad un evento puramente terreno. Esso non è più né una colpa e né un’offesa arrecata a Dio.  Essendo un evento puramente naturale, possiamo benedire chiunque. Anche se non in forma pubblica e solenne per non scandalizzare i piccoli, esso va benedetto. Essendo un fatto della natura, con esso si può entrare nelle dimore eterne senza bisogno di alcuna purificazione.</w:t>
      </w:r>
    </w:p>
    <w:p w14:paraId="33ED65E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Così pensando e così dicendo, tutta la Divina Rivelazione viene rasa al suolo e con essa tutta l’opera soteriologica di Cristo Gesù. Tutta il contenuto della Sacra Scrittura è puro racconto mitologico. Una invenzione dell’uomo senza alcun fondamento nella realtà. Tutto sarebbe fantasia e invenzione degli uomini. È questo il tristissimo peccato dei nostri giorni.</w:t>
      </w:r>
    </w:p>
    <w:p w14:paraId="356C5525" w14:textId="77777777" w:rsidR="00CC0FB4" w:rsidRPr="00F264C9" w:rsidRDefault="00CC0FB4" w:rsidP="00CC0FB4">
      <w:pPr>
        <w:spacing w:after="120"/>
        <w:jc w:val="both"/>
        <w:rPr>
          <w:rFonts w:ascii="Arial" w:hAnsi="Arial" w:cs="Arial"/>
          <w:b/>
          <w:sz w:val="24"/>
          <w:szCs w:val="24"/>
        </w:rPr>
      </w:pPr>
    </w:p>
    <w:p w14:paraId="180B45AF"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SECONDA VERITÀ</w:t>
      </w:r>
    </w:p>
    <w:p w14:paraId="037D0ADE" w14:textId="77777777" w:rsidR="00CC0FB4" w:rsidRPr="00F264C9" w:rsidRDefault="00CC0FB4" w:rsidP="00CC0FB4">
      <w:pPr>
        <w:spacing w:after="120"/>
        <w:jc w:val="both"/>
        <w:rPr>
          <w:rFonts w:ascii="Arial" w:hAnsi="Arial" w:cs="Arial"/>
          <w:bCs/>
          <w:sz w:val="24"/>
          <w:szCs w:val="24"/>
        </w:rPr>
      </w:pPr>
      <w:bookmarkStart w:id="81" w:name="_Hlk165669041"/>
      <w:r w:rsidRPr="00F264C9">
        <w:rPr>
          <w:rFonts w:ascii="Arial" w:hAnsi="Arial" w:cs="Arial"/>
          <w:bCs/>
          <w:sz w:val="24"/>
          <w:szCs w:val="24"/>
        </w:rPr>
        <w:t xml:space="preserve">Perché nessuno inganni il cristiano, l’Apostolo Giovanni ci offre alcune verità che sempre dovranno essere ricordate e mai dimenticate. </w:t>
      </w:r>
    </w:p>
    <w:p w14:paraId="6F16944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verità: Chi pratica la giustizia è giusto come egli è giusto. Cosa è la giustizia? Obbedienza ad ogni comando del Signore nostro Dio. L’obbedienza è ai comandi che proibiscono e ai comandi che ordinano. Se non si obbedisce ai comandi che proibiscono, mai si potrà obbedire ai comandi che ordinano. </w:t>
      </w:r>
    </w:p>
    <w:p w14:paraId="5043596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verità: Chi commette il peccato viene dal diavolo, perché da principio il diavolo è peccatore. Cosa è l’ingiustizia? È la disobbedienza ai comandi del nostro Dio. Anche la non osservanza di un solo comando ci rende ingiusti. Ci fa figli del </w:t>
      </w:r>
      <w:r w:rsidRPr="00F264C9">
        <w:rPr>
          <w:rFonts w:ascii="Arial" w:hAnsi="Arial" w:cs="Arial"/>
          <w:bCs/>
          <w:sz w:val="24"/>
          <w:szCs w:val="24"/>
        </w:rPr>
        <w:lastRenderedPageBreak/>
        <w:t>diavolo. Ci costituisce peccatori. Non siamo nella Legge del nostro Dio. Veniamo dal diavolo. Chi viene da Dio non pecca. Pecca chi viene dal diavolo. Chi è figlio del diavolo, se non torna ad essere figlio di Dio, non può ereditare Dio.</w:t>
      </w:r>
    </w:p>
    <w:bookmarkEnd w:id="81"/>
    <w:p w14:paraId="42C8EC8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nessuno v’inganni. Chi pratica la giustizia è giusto come egli è giusto. Chi commette il peccato viene dal diavolo, perché da principio il diavolo è peccatore.</w:t>
      </w:r>
    </w:p>
    <w:p w14:paraId="3126CE6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verità: Il Figlio di Dio si è manifestato per distruggere le opere del diavolo. Cosa sono le opere del Diavolo? La disobbedienza ai comandi del Signore. Può un figlio del Signore disobbedire al suo Signore? Se disobbedisce non è figlio del Signore. Se disobbedisce diviene figlio del diavolo. </w:t>
      </w:r>
    </w:p>
    <w:p w14:paraId="38C9640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verità: Chiunque è generato da Dio non commette peccato, perché un germe divino rimane in lui, e non più peccare perché è stato generato da Dio. Chi è divenuto partecipe della natura divina, è chiamato a vivere come vera natura divina. Potrà vivere come natura divina, se ogni giorno cresce in essa, Più si cresce in natura divina e più si diminuisce nella natura di carne. Più ci si eleva in natura divina e più la natura di peccato ereditata da Adamo perde la sua forza. Ecco la regola dell’Apostolo Pietro e la regola dell’Apostolo Paolo perché cresca, si sviluppi, si manifesti con tutta la sua potenza di grazia e verità la natura divina,</w:t>
      </w:r>
    </w:p>
    <w:p w14:paraId="210FC1E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748F895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w:t>
      </w:r>
      <w:r w:rsidRPr="00F264C9">
        <w:rPr>
          <w:rFonts w:ascii="Arial" w:hAnsi="Arial" w:cs="Arial"/>
          <w:bCs/>
          <w:i/>
          <w:iCs/>
          <w:kern w:val="2"/>
          <w:sz w:val="22"/>
          <w:szCs w:val="24"/>
        </w:rPr>
        <w:lastRenderedPageBreak/>
        <w:t xml:space="preserve">ampiamente aperto l’ingresso nel regno eterno del Signore nostro e salvatore Gesù Cristo (2Pt 1,3-11). </w:t>
      </w:r>
    </w:p>
    <w:p w14:paraId="4194020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Non basta essere generati da Dio per non peccare. La natura è sempre governata dalla volontà. La volontà è sempre tentata. Gesù è il Figlio Unigenito del Padre. È natura divina eterna ed è natura umana santissima. Lui è stato concepito purissimo nel seno della Vergine Maria, per opera dello Spirito Santo. Anche la sua natura umana è stata posta sotto il governo della sua volontà umana. Anche lui veniva tentato nella volontà perché lasciasse Dio e seguisse il diavolo. Lui non peccò perché sempre con la potentissima assistenza dello Spirito Santo governava la sua volontà umana perché obbedisse ad ogni Parola scritta per Lui nella Legge, nei Profeti, nei Salmi. Non si obbedisce per natura. Si obbedisce per volontà. Per obbedire, la volontà dovrà essere consegnata interamente allo Spirito Santo. La si consegna con la preghiera. Più noi ravviviamo lo Spirito in noi e più Lui in noi diviene forte e può condurre la nostra vita perché noi obbediamo ad ogni Parola del Signore nostro Dio. </w:t>
      </w:r>
    </w:p>
    <w:p w14:paraId="661EAE7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Per questo si manifestò il Figlio di Dio: per distruggere le opere del diavolo. Chiunque è stato generato da Dio non commette peccato, perché un germe divino rimane in lui, e non può peccare perché è stato generato da Dio. </w:t>
      </w:r>
    </w:p>
    <w:p w14:paraId="421808F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verità. In ogni momento il cristiano sa se è figlio di Dio oppure è figlio del diavolo. Chi pratica la giustizia è da Dio. Chi non pratica la giustizia non è da Dio. </w:t>
      </w:r>
    </w:p>
    <w:p w14:paraId="2F1C974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verità. Il segno che noi siamo da Dio è dato dall’amore verso i nostri fratelli. Se amiamo i nostri fratelli siamo da Dio. Se non amiamo i nostri fratelli, non siamo da Dio. Come si amano i nostri fratelli? Obbedendo noi ad ogni Parola del nostro Dio. Se non amiamo dalla Parola, con piena obbedienza, non siamo da Dio. Ecco ora due regole che ci attestano se amiamo o non amiamo i fratelli dalla Parola. La prima è tratta dal Vangelo; la seconda dalla Lettera ai Galati:</w:t>
      </w:r>
    </w:p>
    <w:p w14:paraId="76E3D3A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D3AD61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75338A3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554A4EB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dico dunque: camminate secondo lo Spirito e non sarete portati a soddisfare il desiderio della carne. La carne infatti ha desideri contrari allo </w:t>
      </w:r>
      <w:r w:rsidRPr="00F264C9">
        <w:rPr>
          <w:rFonts w:ascii="Arial" w:hAnsi="Arial" w:cs="Arial"/>
          <w:bCs/>
          <w:i/>
          <w:iCs/>
          <w:kern w:val="2"/>
          <w:sz w:val="22"/>
          <w:szCs w:val="24"/>
        </w:rPr>
        <w:lastRenderedPageBreak/>
        <w:t>Spirito e lo Spirito ha desideri contrari alla carne; queste cose si oppongono a vicenda, sicché voi non fate quello che vorreste.</w:t>
      </w:r>
    </w:p>
    <w:p w14:paraId="1EBAFB0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63D23F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5,13-26). </w:t>
      </w:r>
    </w:p>
    <w:p w14:paraId="729AA90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compie le opere della carne è figlio del diavolo. Non ama suo fratello. Ama suo fratelli chi produce i frutti dello Spirito Santo. Per produrre i frutti dello Spirito Santo, Questi deve divenire in noi vero albero rigoglioso, sempre da noi ravvivato, perché il suo fuoco bruci la natura di peccato e faccia risplendere la natura che  è nata da Dio, per generazione dall’alto. </w:t>
      </w:r>
    </w:p>
    <w:p w14:paraId="3254598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si distinguono i figli di Dio dai figli del diavolo: chi non pratica la giustizia non è da Dio, e neppure lo è chi non ama il suo fratello.</w:t>
      </w:r>
    </w:p>
    <w:p w14:paraId="68FA4E0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Non basta essere stati generati da Dio per non peccare. Si deve divenire una cosa solo con il Padre in Cristo per opera dello Spirito Santo. Non pecchiamo se la Beata Trinità vive in noi con tutta la sua potenza di verità, grazia, luce.</w:t>
      </w:r>
    </w:p>
    <w:p w14:paraId="65913EA8" w14:textId="77777777" w:rsidR="00CC0FB4" w:rsidRPr="00F264C9" w:rsidRDefault="00CC0FB4" w:rsidP="00CC0FB4">
      <w:pPr>
        <w:spacing w:after="120"/>
        <w:jc w:val="both"/>
        <w:rPr>
          <w:rFonts w:ascii="Arial" w:hAnsi="Arial" w:cs="Arial"/>
          <w:bCs/>
          <w:sz w:val="24"/>
          <w:szCs w:val="24"/>
        </w:rPr>
      </w:pPr>
    </w:p>
    <w:p w14:paraId="101DAF7E"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TERZA VERITÀ</w:t>
      </w:r>
    </w:p>
    <w:p w14:paraId="5DE21CE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Chi ama è nato da Dio. Chi non ama, attesta di non essere da Dio, ma dal diavolo. Perché ci dobbiamo amare gli uni gli altri? Perché questo è il comandamento o il messaggio che noi abbiamo udito da principio. Questo messaggio è essenza del Discorso della Montagna. Questo è il Discorso della Montagna. Questo messaggio è anche il Discorso che Gesù fece ai suoi discepoli nel Cenacolo, mostrando loro come concretamente si ama. Lui ci ha lasciato l’esempio, perché come ha fatto lui facciamo anche noi. Lui per la nostra salvezza si è lasciato crocifiggere:</w:t>
      </w:r>
    </w:p>
    <w:p w14:paraId="467CE47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w:t>
      </w:r>
      <w:r w:rsidRPr="00F264C9">
        <w:rPr>
          <w:rFonts w:ascii="Arial" w:hAnsi="Arial" w:cs="Arial"/>
          <w:bCs/>
          <w:i/>
          <w:iCs/>
          <w:kern w:val="2"/>
          <w:sz w:val="22"/>
          <w:szCs w:val="24"/>
        </w:rPr>
        <w:lastRenderedPageBreak/>
        <w:t>siete puri, ma non tutti». Sapeva infatti chi lo tradiva; per questo disse: «Non tutti siete puri».</w:t>
      </w:r>
    </w:p>
    <w:p w14:paraId="4054F1A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15C6B63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13,1-20.3135). </w:t>
      </w:r>
    </w:p>
    <w:p w14:paraId="0349E23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Esempio di non amore è Caino. Non solo non ha amato Abele, lo ha anche ucciso. Perché lo ha ucciso?  Perché il Signore aveva gradito il suo sacrificio, mentre aveva respinto quello di Caino, perché non offerto come si conviene. </w:t>
      </w:r>
    </w:p>
    <w:p w14:paraId="4478C16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679F9F2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71AA524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Anche Cristo Gesù è stato ucciso per un motivo religioso: perché il  Padre ascoltava ogni sua preghiera e compieva tutte le opere che Gesù gli chiedeva di </w:t>
      </w:r>
      <w:r w:rsidRPr="00F264C9">
        <w:rPr>
          <w:rFonts w:ascii="Arial" w:hAnsi="Arial" w:cs="Arial"/>
          <w:bCs/>
          <w:sz w:val="24"/>
          <w:szCs w:val="24"/>
        </w:rPr>
        <w:lastRenderedPageBreak/>
        <w:t>compiere. Ecco come questa verità è manifestata in modo sublime dallo Spirito Santo nel Vangelo secondo Giovanni:</w:t>
      </w:r>
    </w:p>
    <w:p w14:paraId="2E23018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0FFD5CA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05D81B4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4E9B5DD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5,1-30).</w:t>
      </w:r>
    </w:p>
    <w:p w14:paraId="396CD6C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w:t>
      </w:r>
      <w:r w:rsidRPr="00F264C9">
        <w:rPr>
          <w:rFonts w:ascii="Arial" w:hAnsi="Arial" w:cs="Arial"/>
          <w:bCs/>
          <w:i/>
          <w:iCs/>
          <w:kern w:val="2"/>
          <w:sz w:val="22"/>
          <w:szCs w:val="24"/>
        </w:rPr>
        <w:lastRenderedPageBreak/>
        <w:t>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1F7874E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6B2A596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52B48BD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7364FB8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0412A77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Gesù seppe che l’avevano cacciato fuori; quando lo trovò, gli disse: «Tu, credi nel Figlio dell’uomo?». Egli rispose: «E chi è, Signore, perché io creda </w:t>
      </w:r>
      <w:r w:rsidRPr="00F264C9">
        <w:rPr>
          <w:rFonts w:ascii="Arial" w:hAnsi="Arial" w:cs="Arial"/>
          <w:bCs/>
          <w:i/>
          <w:iCs/>
          <w:kern w:val="2"/>
          <w:sz w:val="22"/>
          <w:szCs w:val="24"/>
        </w:rPr>
        <w:lastRenderedPageBreak/>
        <w:t>in lui?». Gli disse Gesù: «Lo hai visto: è colui che parla con te». Ed egli disse: «Credo, Signore!». E si prostrò dinanzi a lui.</w:t>
      </w:r>
    </w:p>
    <w:p w14:paraId="5AAF3AE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0F736C0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14:paraId="5A037C7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14:paraId="52CBB99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14:paraId="6C9C1BE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27Gli rispose: «Sì, o Signore, io credo che tu sei il Cristo, il Figlio di Dio, colui che viene nel mondo».</w:t>
      </w:r>
    </w:p>
    <w:p w14:paraId="3BE6D69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21C333E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Maria giunse dove si trovava Gesù, appena lo vide si gettò ai suoi piedi dicendogli: «Signore, se tu fossi stato qui, mio fratello non sarebbe </w:t>
      </w:r>
      <w:r w:rsidRPr="00F264C9">
        <w:rPr>
          <w:rFonts w:ascii="Arial" w:hAnsi="Arial" w:cs="Arial"/>
          <w:bCs/>
          <w:i/>
          <w:iCs/>
          <w:kern w:val="2"/>
          <w:sz w:val="22"/>
          <w:szCs w:val="24"/>
        </w:rPr>
        <w:lastRenderedPageBreak/>
        <w:t>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58AADE9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p>
    <w:p w14:paraId="2E2B01A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Molti dei Giudei che erano venuti da Maria, alla vista di ciò che egli aveva compiuto, credettero in lui. Ma alcuni di loro andarono dai farisei e riferirono loro quello che Gesù aveva fatto. </w:t>
      </w:r>
    </w:p>
    <w:p w14:paraId="42EA5A1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11,1-53). </w:t>
      </w:r>
    </w:p>
    <w:p w14:paraId="338F5E6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il motivo per cui Caino ha ucciso suo fratello. Le sue opere erano malvage, mentre quelle di Abele erano giuste. Dobbiamo confessare che oggi i figli di Caino sono moltissimi. Sono figli di Caino per odio contro la verità, per odio contro Dio, a causa delle loro opere che sono malvage. Molti veri adoratori del vero Dio vengono uccisi, se non nel corpo, sempre nell’anima e nello spirito. Si vuole ad ogni costo che le loro opere malvage non vengano svelate. Anche queste verità è rivelata da Cristo Gesù nel Vangelo secondo Giovanni:</w:t>
      </w:r>
    </w:p>
    <w:p w14:paraId="1E256FC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1D3E27B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Non solo non si viene alla luce. Si distruggono i portatori di luce, così le opere malvage non vengono più rivelate nella loro malvagità. Manca loro il punto di confronto. La luce è vero punto di confronto. Si tolgono i portatori di luce, e le tenebre possono essere annunciate come vera luce.</w:t>
      </w:r>
    </w:p>
    <w:p w14:paraId="748786E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0E50295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discepolo di Gesù non deve meravigliarsi se il mondo lo odia. Le tenebre sempre odieranno la luce. Chi è luce nel Signore sempre sarà odiato dalle tenebre. Ora l’Apostolo Giovanni ritorna ancora una volta sull’amore verso i fratelli. Noi sappiamo che siamo passati dalla morte alla vita, perché amiamo i fratelli. L’amore verso i fratelli ci attesta che non siamo nella morte. Ci dice che siamo nella vita. Questo significa che chi non ama rimane nella morte. Anche se un giorno era nella vita, ora è nella morte. È nella morte perché non ama i fratelli. </w:t>
      </w:r>
    </w:p>
    <w:p w14:paraId="344D953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opera un ulteriore passaggio: chiunque odia il proprio fratello è omicida. Perché è omicida? Perché lo priva della vita. Il Signore ha costituito ognuno di noi vita per i nostri fratelli. Se noi odiamo, non diamo vita. Se odiamo diamo morte e per questo siamo omicidi. Ecco cosa avviene per coloro che sono omicidi: E voi sapete che nessun omicida ha più la vita eterna che dimora in lui. Se non ha la vita eterna che dimora in lui, per gli omicidi non c’è posto nel regno eterno del nostro Dio. Per gli omicidi c’è solo posto nel regno di Satana. Chi è Satana? L’omicida fin dal principio. Ecco cosa rivela il Libro del Siracide sull’amore verso i fratelli:</w:t>
      </w:r>
    </w:p>
    <w:p w14:paraId="1F63215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390230A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2411B67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56928CE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Essendo l’amore verso i fratelli realtà visibile e non invisibile, materiale e non immateriale, concreta e non astratta, ognuno in ogni momento può sapere se è figlio di Dio oppure figlio del diavolo. Chi non ama il fratello non è da Dio. La sua religione non solo è vana, è anche peccaminosa. </w:t>
      </w:r>
    </w:p>
    <w:p w14:paraId="4F33B22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0D45C21C" w14:textId="77777777" w:rsidR="00CC0FB4" w:rsidRPr="00F264C9" w:rsidRDefault="00CC0FB4" w:rsidP="00CC0FB4">
      <w:pPr>
        <w:spacing w:after="120"/>
        <w:jc w:val="both"/>
        <w:rPr>
          <w:rFonts w:ascii="Arial" w:hAnsi="Arial" w:cs="Arial"/>
          <w:bCs/>
          <w:sz w:val="24"/>
          <w:szCs w:val="24"/>
        </w:rPr>
      </w:pPr>
    </w:p>
    <w:p w14:paraId="48345409"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QUARTA VERITÀ</w:t>
      </w:r>
    </w:p>
    <w:p w14:paraId="1A88A90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Noi conosciamo l’amore che Dio ha per noi. Da cosa lo conosciamo? Dalla vita che lui ha dato per noi. Il Padre ha dato a noi Cristo Gesù. Lo ha dato dalla croce. Cristo Gesù per noi si è lasciato fare dal Padre peccato per noi, per la nostra redenzione e salvezza. Gesù è il Servo Sofferente del Signore.</w:t>
      </w:r>
    </w:p>
    <w:p w14:paraId="07C9172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Dio ha dato Cristo per noi. Se Cristo si è lasciato dare per noi, anche noi dobbiamo dare la vita per i fratelli. La vita va data per la loro salvezza eterna e anche perché la vita del corpo abbia a vivere e non a morire.</w:t>
      </w:r>
    </w:p>
    <w:p w14:paraId="488A3A6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come ora nuovamente l’Apostolo Giovanni ritorna nella concretezza, nella visibilità, nella storicità del vero amore: Ma se uno ha ricchezze di questo mondo e, vedendo il suo fratello in necessità, gli chiude il proprio cuore, come rimane in lui l’amore di Dio? La ricchezza è data all’uomo perché lui la condivida. Il ricco è vera mano di Dio per sfamare ogni suo figlio in necessità. Il ricco è vera provvidenza di Dio verso i suoi fratelli bisognosi. Un ricco che non divide la ricchezza che Dio ha posto nelle sue mani per venire in soccorso dei suoi figli, non solo è un ladro. Si è appropriato di una cosa non sua. In più è vero omicida. La lasciato che i suoi fratelli morissero di fame. Ecco perché di nuovo l’Apostolo Giovanni ritorna ancora una volta nella concretezza delle opere: Figliolo, non amiamo a parole né con la lingua, ma con i fatti e nella verità. La concretezza attesta e rivela la verità o la falsità del nostro amore. </w:t>
      </w:r>
    </w:p>
    <w:p w14:paraId="79EFC90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7EFFE72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come questa verità viene insegnata dall’Apostolo Paolo in ordine all’Eucaristia e dall’Apostolo Giacomo:</w:t>
      </w:r>
    </w:p>
    <w:p w14:paraId="3A54E79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6456CE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06F22E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129B852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34F5B8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w:t>
      </w:r>
      <w:r w:rsidRPr="00F264C9">
        <w:rPr>
          <w:rFonts w:ascii="Arial" w:hAnsi="Arial" w:cs="Arial"/>
          <w:bCs/>
          <w:i/>
          <w:iCs/>
          <w:kern w:val="2"/>
          <w:sz w:val="22"/>
          <w:szCs w:val="24"/>
        </w:rPr>
        <w:lastRenderedPageBreak/>
        <w:t>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4677B67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799EE9E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607F855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172AB5A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5C8825E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w:t>
      </w:r>
      <w:r w:rsidRPr="00F264C9">
        <w:rPr>
          <w:rFonts w:ascii="Arial" w:hAnsi="Arial" w:cs="Arial"/>
          <w:bCs/>
          <w:i/>
          <w:iCs/>
          <w:kern w:val="2"/>
          <w:sz w:val="22"/>
          <w:szCs w:val="24"/>
        </w:rPr>
        <w:lastRenderedPageBreak/>
        <w:t xml:space="preserve">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6E23056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ancora la Parola di Gesù che ci dona Cristo Gesù sulla concretezza e visibilità del nostro amore.</w:t>
      </w:r>
    </w:p>
    <w:p w14:paraId="50923AB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14E4896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1E7904D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 servitore può servire due padroni, perché o odierà l’uno e amerà l’altro, oppure si affezionerà all’uno e disprezzerà l’altro. Non potete servire Dio e la ricchezza».</w:t>
      </w:r>
    </w:p>
    <w:p w14:paraId="23BBC20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750FBED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Legge e i Profeti fino a Giovanni: da allora in poi viene annunciato il regno di Dio e ognuno si sforza di entrarvi.</w:t>
      </w:r>
    </w:p>
    <w:p w14:paraId="781A1E3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È più facile che passino il cielo e la terra, anziché cada un solo trattino della Legge.</w:t>
      </w:r>
    </w:p>
    <w:p w14:paraId="1D052C0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Chiunque ripudia la propria moglie e ne sposa un’altra, commette adulterio; chi sposa una donna ripudiata dal marito, commette adulterio.</w:t>
      </w:r>
    </w:p>
    <w:p w14:paraId="6A769D2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w:t>
      </w:r>
      <w:r w:rsidRPr="00F264C9">
        <w:rPr>
          <w:rFonts w:ascii="Arial" w:hAnsi="Arial" w:cs="Arial"/>
          <w:bCs/>
          <w:i/>
          <w:iCs/>
          <w:kern w:val="2"/>
          <w:sz w:val="22"/>
          <w:szCs w:val="24"/>
        </w:rPr>
        <w:lastRenderedPageBreak/>
        <w:t xml:space="preserve">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637792C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ricco cattivo si è dannato perché non ha condiviso le sue sostanze con i poveri. Il Signore gli aveva mandato la chiave per entrare nella vita eterna e lui neanche l’ha vista. Lazzaro era la chiave perché con essa lui entrasse in Paradiso. </w:t>
      </w:r>
    </w:p>
    <w:p w14:paraId="7D4672D8" w14:textId="77777777" w:rsidR="00CC0FB4" w:rsidRPr="00F264C9" w:rsidRDefault="00CC0FB4" w:rsidP="00CC0FB4">
      <w:pPr>
        <w:spacing w:after="120"/>
        <w:jc w:val="both"/>
        <w:rPr>
          <w:rFonts w:ascii="Arial" w:hAnsi="Arial" w:cs="Arial"/>
          <w:bCs/>
          <w:sz w:val="24"/>
          <w:szCs w:val="24"/>
        </w:rPr>
      </w:pPr>
    </w:p>
    <w:p w14:paraId="12B0BC29"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QUINTA VERITÀ</w:t>
      </w:r>
    </w:p>
    <w:p w14:paraId="212F35C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In cosa conosciamo che siamo nella verità? Dall’amore di concretezza, di visibilità, fatto di materia e non solo di spirito, nei fatti e non solo nelle parole verso ogni nostro fratelli. In Dio l’amore è verità e la verità è amore, perché la sua natura è natura eterna di eterna carità. Se siamo dalla verità, se dimoriamo nella verità, si dimora nella carità obbedendo ad ogni suo comandamento – davanti a lui possiamo rassicurare il nostro cuore, qualunque cosa esso ci rimproveri –. Il cuore potrà tendere anche a cose infinite. Noi lo rassicuriamo attestandogli che esso è nella carità. Se è nella carità è nella verità. </w:t>
      </w:r>
    </w:p>
    <w:p w14:paraId="2B2E042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Perché ora l’Apostolo Giovanni rivela che Dio è più grande del nostro cuore e conosce ogni cosa? Rivela questa verità per dare pace ad ogni inquietudine del nostro cuore. Esso può anche desiderare l’infinito. Al nostro Dio è sufficiente che esso rimanga sempre nell’amore. A Lui basta che il nostro cuore cammini nella verità obbedendo alla sua voce, ascoltando la sua Parola. L’obbedienza è la verità e la carità del nostro cuore e della nostra vita.</w:t>
      </w:r>
    </w:p>
    <w:p w14:paraId="1F63351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In questo conosceremo che siamo dalla verità e davanti a lui rassicureremo il nostro cuore, qualunque cosa esso ci rimproveri. Dio è più grande del nostro cuore e conosce ogni cosa. </w:t>
      </w:r>
    </w:p>
    <w:p w14:paraId="3BF8D87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dove è oggi il nostro peccato. Si trasgrediscono i Comandamenti e si afferma dove c’è amore non c’è timore. Il peccato è trasformato in amore e la trasgressione dei comandamenti del Signore in carità. Amore e carità mai potranno nascere dalla trasgressione della Legge del Signore. Amore e carità sono invece il frutto dell’obbedienza ai Comandamenti del nostro Dio. </w:t>
      </w:r>
    </w:p>
    <w:p w14:paraId="549666D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una ulteriore rivelazione: Carissimi, se il nostro cuore non ci rimprovera nulla, abbiamo fiducia in Dio, e qualunque cosa chiediamo, la riceviamo da lui, perché osserviamo i suoi comandamenti e facciamo quello che gli è gradito. Quando il Signore ascolta la nostra voce? Quando noi ascoltiamo la sua. Lui ci chiede e noi lo facciamo. Noi gli chiediamo e lui lo fa. La preghiera trova il suo esaudimento in questo dialogo di amore tra noi e il nostro Dio. Questo dialogo di amore si compie solo nell’obbedienza ad ogni Parola del nostro Dio. </w:t>
      </w:r>
    </w:p>
    <w:p w14:paraId="28F5074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Carissimi, se il nostro cuore non ci rimprovera nulla, abbiamo fiducia in Dio, e qualunque cosa chiediamo, la riceviamo da lui, perché osserviamo i suoi comandamenti e facciamo quello che gli è gradito.</w:t>
      </w:r>
    </w:p>
    <w:p w14:paraId="5B23E95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come questa verità viene rivelata nel Vangelo secondo Giovanni da Gesù:</w:t>
      </w:r>
    </w:p>
    <w:p w14:paraId="0BBC305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D980D4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D41CD5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40700C3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comandamento da osservare è duplice. Questo è il primo comandamento: che crediamo nel nome del Figli suo Gesù Cristo. Gesù Cristo è il solo nome nel quale è stabilito che possiamo essere salvati. Se non si crede in questo primo comandamento, in nessun altro comandamento si potrà credere. Ecco ora il secondo comandamento. Che ci amiamo gli uni gli altri, secondo il precetto che ci ha dato. Qual è il precetto che ci ha dato? Che ci amiamo gli uni gli altri come lui ci ha amato: facendoci servi gli uni degli altri; donandoci la vita gli uni gli altri. Ecco il frutto dell’osservanza di questi due comandamenti: chi osserva i suoi comandamenti rimane in Dio e Dio in lui. In cosa riconosciamo che egli rimane in noi? Dallo Spirito che ci ha dato. È lo Spirito Santo che attesta per noi. </w:t>
      </w:r>
    </w:p>
    <w:p w14:paraId="2591E3B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68D8AFE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come questa verità viene annunciata dall’Apostolo Paolo:</w:t>
      </w:r>
    </w:p>
    <w:p w14:paraId="5BE0158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w:t>
      </w:r>
      <w:r w:rsidRPr="00F264C9">
        <w:rPr>
          <w:rFonts w:ascii="Arial" w:hAnsi="Arial" w:cs="Arial"/>
          <w:bCs/>
          <w:i/>
          <w:iCs/>
          <w:kern w:val="2"/>
          <w:sz w:val="22"/>
          <w:szCs w:val="24"/>
        </w:rPr>
        <w:lastRenderedPageBreak/>
        <w:t xml:space="preserve">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3EA64D6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Quando lo Spirito attesta per noi? Quando noi rimaniamo nei comandamenti del nostro Dio e il primo comandamento ci chiede di credere nel nome di Cristo Gesù che è il solo nome nel quale è stabilito che possiamo essere salvati. Poiché oggi questo primo comandamento è stato cancellato dalla nostra purissima fede e anche il secondo comandamento è stato annullato, dal momento che si trasgrediscono i comandamenti e tutto viene chiamato amore, noi non siamo più nello Spirito Santo. Se fossimo nello Spirito Santo, non sarebbe la nostra bocca, bocca della falsità, della menzogna, dell’inganno, del disprezzo della Parola del Signore, della legittimazione di ogni peccato, delle infinite dichiarazioni di falsità, della riduzione a favola di tutta la Divina Rivelazione. Se lo Spirito fosse in noi, di certo Lui in noi non permetterebbe la totale demisterizzazione del nostro Dio e di tutte le sue opere compresa la sua Chiesa una, santa, cattolica, apostolica. Ma prima di ogni cosa, non permetterebbe la demisterizzazione del Figlio Unigenito del Padre fattosi carne per la nostra redenzione eterna. Poiché oggi tutta la verità soprannaturale ed eterna è stata demisterizzata, noi attestiamo al mondo che lo Spirito del Signore non ci rende testimonianza. Potrà lo Spirito Santo attestare che è vera la demisterizzazione del peccato e dello stesso mistero dell’iniquità? Siamo invece noi che attestiamo dal nostro peccato e dalla nostra bocca che ormai è solo un oracolo di peccato, di falsità, di menzogna, di inganno. </w:t>
      </w:r>
    </w:p>
    <w:p w14:paraId="0CF5650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alcune verità su Cristo Gesù che vanno attestate. “su Cristo Gesù tutte andrebbero gridate al mondo.  Noi ne presentiamo in questa circostanza solo tre:</w:t>
      </w:r>
    </w:p>
    <w:p w14:paraId="3D3299BC" w14:textId="77777777" w:rsidR="00CC0FB4" w:rsidRPr="00F264C9" w:rsidRDefault="00CC0FB4" w:rsidP="00CC0FB4">
      <w:pPr>
        <w:spacing w:after="120"/>
        <w:jc w:val="both"/>
        <w:rPr>
          <w:rFonts w:ascii="Arial" w:hAnsi="Arial"/>
          <w:b/>
          <w:bCs/>
          <w:i/>
          <w:iCs/>
          <w:color w:val="000000"/>
          <w:sz w:val="24"/>
        </w:rPr>
      </w:pPr>
      <w:r w:rsidRPr="00F264C9">
        <w:rPr>
          <w:rFonts w:ascii="Arial" w:hAnsi="Arial" w:cs="Arial"/>
          <w:b/>
          <w:i/>
          <w:iCs/>
          <w:sz w:val="24"/>
          <w:szCs w:val="24"/>
        </w:rPr>
        <w:t>Prima verità</w:t>
      </w:r>
      <w:r w:rsidRPr="00F264C9">
        <w:rPr>
          <w:rFonts w:ascii="Arial" w:hAnsi="Arial" w:cs="Arial"/>
          <w:bCs/>
          <w:i/>
          <w:iCs/>
          <w:sz w:val="24"/>
          <w:szCs w:val="24"/>
        </w:rPr>
        <w:t xml:space="preserve">: </w:t>
      </w:r>
      <w:r w:rsidRPr="00F264C9">
        <w:rPr>
          <w:rFonts w:ascii="Arial" w:hAnsi="Arial"/>
          <w:b/>
          <w:bCs/>
          <w:i/>
          <w:iCs/>
          <w:color w:val="000000"/>
          <w:sz w:val="24"/>
        </w:rPr>
        <w:t xml:space="preserve">Cristo Gesù, il Necessario eterno e universale </w:t>
      </w:r>
    </w:p>
    <w:p w14:paraId="59409E5B" w14:textId="77777777" w:rsidR="00CC0FB4" w:rsidRPr="00F264C9" w:rsidRDefault="00CC0FB4" w:rsidP="00CC0FB4">
      <w:pPr>
        <w:spacing w:after="120"/>
        <w:jc w:val="both"/>
        <w:rPr>
          <w:rFonts w:ascii="Arial" w:hAnsi="Arial"/>
          <w:sz w:val="24"/>
        </w:rPr>
      </w:pPr>
      <w:r w:rsidRPr="00F264C9">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F07F9D4" w14:textId="77777777" w:rsidR="00CC0FB4" w:rsidRPr="00F264C9" w:rsidRDefault="00CC0FB4" w:rsidP="00CC0FB4">
      <w:pPr>
        <w:spacing w:after="120"/>
        <w:jc w:val="both"/>
        <w:rPr>
          <w:rFonts w:ascii="Arial" w:hAnsi="Arial"/>
          <w:sz w:val="24"/>
        </w:rPr>
      </w:pPr>
      <w:r w:rsidRPr="00F264C9">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w:t>
      </w:r>
      <w:r w:rsidRPr="00F264C9">
        <w:rPr>
          <w:rFonts w:ascii="Arial" w:hAnsi="Arial"/>
          <w:sz w:val="24"/>
        </w:rPr>
        <w:lastRenderedPageBreak/>
        <w:t>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w:t>
      </w:r>
    </w:p>
    <w:p w14:paraId="1007FBA8"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1D4E1401" w14:textId="77777777" w:rsidR="00CC0FB4" w:rsidRPr="00F264C9" w:rsidRDefault="00CC0FB4" w:rsidP="00CC0FB4">
      <w:pPr>
        <w:spacing w:after="120"/>
        <w:jc w:val="both"/>
        <w:rPr>
          <w:rFonts w:ascii="Arial" w:hAnsi="Arial"/>
          <w:sz w:val="24"/>
        </w:rPr>
      </w:pPr>
      <w:r w:rsidRPr="00F264C9">
        <w:rPr>
          <w:rFonts w:ascii="Arial" w:hAnsi="Arial"/>
          <w:sz w:val="24"/>
        </w:rPr>
        <w:t xml:space="preserve">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F264C9">
        <w:rPr>
          <w:rFonts w:ascii="Arial" w:hAnsi="Arial"/>
          <w:i/>
          <w:sz w:val="24"/>
        </w:rPr>
        <w:t xml:space="preserve">“Ogni uomo deve ricomporsi in unità divenendo parte del corpo di Cristo, vivendo la vita di Cristo </w:t>
      </w:r>
      <w:r w:rsidRPr="00F264C9">
        <w:rPr>
          <w:rFonts w:ascii="Arial" w:hAnsi="Arial"/>
          <w:i/>
          <w:sz w:val="24"/>
        </w:rPr>
        <w:lastRenderedPageBreak/>
        <w:t>nel suo corpo. Vivendo la vita nel proprio corpo, ognuno deve chiamare ogni altro uomo perché si lasci formare corpo di Cristo per divenire ed essere parte del corpo di Cristo, corpo del suo corpo”.</w:t>
      </w:r>
      <w:r w:rsidRPr="00F264C9">
        <w:rPr>
          <w:rFonts w:ascii="Arial" w:hAnsi="Arial"/>
          <w:sz w:val="24"/>
        </w:rPr>
        <w:t xml:space="preserve"> Se questo Decreto eterno e universale del Padre viene disatteso, disprezzato, ignorato, manomesso, alterato, trasformato, nessuna unità potrà mai compiersi.</w:t>
      </w:r>
    </w:p>
    <w:p w14:paraId="57623823" w14:textId="77777777" w:rsidR="00CC0FB4" w:rsidRPr="00F264C9" w:rsidRDefault="00CC0FB4" w:rsidP="00CC0FB4">
      <w:pPr>
        <w:spacing w:after="120"/>
        <w:jc w:val="both"/>
        <w:rPr>
          <w:rFonts w:ascii="Arial" w:hAnsi="Arial"/>
          <w:sz w:val="24"/>
        </w:rPr>
      </w:pPr>
      <w:r w:rsidRPr="00F264C9">
        <w:rPr>
          <w:rFonts w:ascii="Arial" w:hAnsi="Arial"/>
          <w:sz w:val="24"/>
        </w:rPr>
        <w:t xml:space="preserve">Noi possiamo anche proporre, per la ri-creazione e realizzazione dell’unità del singolo uomo e dello stesso genere umano, </w:t>
      </w:r>
      <w:r w:rsidRPr="00F264C9">
        <w:rPr>
          <w:rFonts w:ascii="Arial" w:hAnsi="Arial"/>
          <w:i/>
          <w:sz w:val="24"/>
        </w:rPr>
        <w:t>“decreti da noi pensati, immaginati, ideati, elaborati con la sapienza che viene dalla carne”.</w:t>
      </w:r>
      <w:r w:rsidRPr="00F264C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6E108562"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w:t>
      </w:r>
      <w:r w:rsidRPr="00F264C9">
        <w:rPr>
          <w:rFonts w:ascii="Arial" w:hAnsi="Arial"/>
          <w:i/>
          <w:iCs/>
          <w:kern w:val="2"/>
          <w:sz w:val="22"/>
        </w:rPr>
        <w:lastRenderedPageBreak/>
        <w:t xml:space="preserve">cose meritano la morte, non solo le commettono, ma anche approvano chi le fa (Rm 1,18-32). </w:t>
      </w:r>
    </w:p>
    <w:p w14:paraId="0AD9E54F" w14:textId="77777777" w:rsidR="00CC0FB4" w:rsidRPr="00F264C9" w:rsidRDefault="00CC0FB4" w:rsidP="00CC0FB4">
      <w:pPr>
        <w:spacing w:after="120"/>
        <w:jc w:val="both"/>
        <w:rPr>
          <w:rFonts w:ascii="Arial" w:hAnsi="Arial"/>
          <w:sz w:val="24"/>
        </w:rPr>
      </w:pPr>
      <w:r w:rsidRPr="00F264C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643EBFF8"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65776BE" w14:textId="77777777" w:rsidR="00CC0FB4" w:rsidRPr="00F264C9" w:rsidRDefault="00CC0FB4" w:rsidP="00CC0FB4">
      <w:pPr>
        <w:spacing w:after="120"/>
        <w:jc w:val="both"/>
        <w:rPr>
          <w:rFonts w:ascii="Arial" w:hAnsi="Arial"/>
          <w:sz w:val="24"/>
        </w:rPr>
      </w:pPr>
      <w:r w:rsidRPr="00F264C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74733535"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lastRenderedPageBreak/>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2CD1876" w14:textId="77777777" w:rsidR="00CC0FB4" w:rsidRPr="00F264C9" w:rsidRDefault="00CC0FB4" w:rsidP="00CC0FB4">
      <w:pPr>
        <w:spacing w:after="120"/>
        <w:jc w:val="both"/>
        <w:rPr>
          <w:rFonts w:ascii="Arial" w:hAnsi="Arial"/>
          <w:sz w:val="24"/>
        </w:rPr>
      </w:pPr>
      <w:r w:rsidRPr="00F264C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130110E" w14:textId="77777777" w:rsidR="00CC0FB4" w:rsidRPr="00F264C9" w:rsidRDefault="00CC0FB4" w:rsidP="00CC0FB4">
      <w:pPr>
        <w:spacing w:after="120"/>
        <w:jc w:val="both"/>
        <w:rPr>
          <w:rFonts w:ascii="Arial" w:hAnsi="Arial"/>
          <w:sz w:val="24"/>
        </w:rPr>
      </w:pPr>
      <w:r w:rsidRPr="00F264C9">
        <w:rPr>
          <w:rFonts w:ascii="Arial" w:hAnsi="Arial"/>
          <w:sz w:val="24"/>
        </w:rPr>
        <w:t xml:space="preserve">Un testo dell’Apostolo Paolo ci aiuta a comprendere perché la predicazione della Parola di Cristo è necessaria per credere in Cristo e ottenere la salvezza: </w:t>
      </w:r>
    </w:p>
    <w:p w14:paraId="7C0B03AD"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D990087" w14:textId="77777777" w:rsidR="00CC0FB4" w:rsidRPr="00F264C9" w:rsidRDefault="00CC0FB4" w:rsidP="00CC0FB4">
      <w:pPr>
        <w:spacing w:after="120"/>
        <w:jc w:val="both"/>
        <w:rPr>
          <w:rFonts w:ascii="Arial" w:hAnsi="Arial"/>
          <w:sz w:val="24"/>
        </w:rPr>
      </w:pPr>
      <w:r w:rsidRPr="00F264C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w:t>
      </w:r>
      <w:r w:rsidRPr="00F264C9">
        <w:rPr>
          <w:rFonts w:ascii="Arial" w:hAnsi="Arial"/>
          <w:sz w:val="24"/>
        </w:rPr>
        <w:lastRenderedPageBreak/>
        <w:t xml:space="preserve">missione si compie per obbedienza ad un preciso comando che Cristo Gesù dona ai Dodici: </w:t>
      </w:r>
    </w:p>
    <w:p w14:paraId="01B61E7A"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2BBE338"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D08BE54" w14:textId="77777777" w:rsidR="00CC0FB4" w:rsidRPr="00F264C9" w:rsidRDefault="00CC0FB4" w:rsidP="00CC0FB4">
      <w:pPr>
        <w:spacing w:after="120"/>
        <w:jc w:val="both"/>
        <w:rPr>
          <w:rFonts w:ascii="Arial" w:hAnsi="Arial"/>
          <w:sz w:val="24"/>
        </w:rPr>
      </w:pPr>
      <w:r w:rsidRPr="00F264C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137A64F9" w14:textId="77777777" w:rsidR="00CC0FB4" w:rsidRPr="00F264C9" w:rsidRDefault="00CC0FB4" w:rsidP="00CC0FB4">
      <w:pPr>
        <w:spacing w:after="120"/>
        <w:jc w:val="both"/>
        <w:rPr>
          <w:rFonts w:ascii="Arial" w:hAnsi="Arial"/>
          <w:sz w:val="24"/>
        </w:rPr>
      </w:pPr>
      <w:r w:rsidRPr="00F264C9">
        <w:rPr>
          <w:rFonts w:ascii="Arial" w:hAnsi="Arial"/>
          <w:sz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598070BC" w14:textId="77777777" w:rsidR="00CC0FB4" w:rsidRPr="00F264C9" w:rsidRDefault="00CC0FB4" w:rsidP="00CC0FB4">
      <w:pPr>
        <w:spacing w:after="120"/>
        <w:ind w:left="567" w:right="567"/>
        <w:jc w:val="both"/>
        <w:rPr>
          <w:rFonts w:ascii="Arial" w:hAnsi="Arial"/>
          <w:i/>
          <w:iCs/>
          <w:kern w:val="2"/>
          <w:sz w:val="22"/>
        </w:rPr>
      </w:pPr>
      <w:r w:rsidRPr="00F264C9">
        <w:rPr>
          <w:rFonts w:ascii="Arial" w:hAnsi="Arial"/>
          <w:i/>
          <w:iCs/>
          <w:kern w:val="2"/>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w:t>
      </w:r>
      <w:r w:rsidRPr="00F264C9">
        <w:rPr>
          <w:rFonts w:ascii="Arial" w:hAnsi="Arial"/>
          <w:i/>
          <w:iCs/>
          <w:kern w:val="2"/>
          <w:sz w:val="22"/>
        </w:rPr>
        <w:lastRenderedPageBreak/>
        <w:t xml:space="preserve">benedizione. A Colui che siede sul trono e all’Agnello lode, onore, gloria e potenza, nei secoli dei secoli» (Ap 4,1-5,14). </w:t>
      </w:r>
    </w:p>
    <w:p w14:paraId="2F71B2B1" w14:textId="77777777" w:rsidR="00CC0FB4" w:rsidRPr="00F264C9" w:rsidRDefault="00CC0FB4" w:rsidP="00CC0FB4">
      <w:pPr>
        <w:spacing w:after="120"/>
        <w:jc w:val="both"/>
        <w:rPr>
          <w:rFonts w:ascii="Arial" w:hAnsi="Arial"/>
          <w:sz w:val="24"/>
        </w:rPr>
      </w:pPr>
      <w:r w:rsidRPr="00F264C9">
        <w:rPr>
          <w:rFonts w:ascii="Arial" w:hAnsi="Arial"/>
          <w:i/>
          <w:sz w:val="24"/>
        </w:rPr>
        <w:t xml:space="preserve"> </w:t>
      </w:r>
      <w:r w:rsidRPr="00F264C9">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F264C9">
        <w:rPr>
          <w:rFonts w:ascii="Arial" w:hAnsi="Arial"/>
          <w:i/>
          <w:sz w:val="24"/>
        </w:rPr>
        <w:t>“Iesus Christus heri et hodie ipse et in saecula” (Eb 13,8).</w:t>
      </w:r>
      <w:r w:rsidRPr="00F264C9">
        <w:rPr>
          <w:rFonts w:ascii="Arial" w:hAnsi="Arial"/>
          <w:sz w:val="24"/>
        </w:rPr>
        <w:t xml:space="preserve"> </w:t>
      </w:r>
    </w:p>
    <w:p w14:paraId="37E0F456" w14:textId="77777777" w:rsidR="00CC0FB4" w:rsidRPr="00F264C9" w:rsidRDefault="00CC0FB4" w:rsidP="00CC0FB4">
      <w:pPr>
        <w:spacing w:after="120"/>
        <w:jc w:val="both"/>
        <w:rPr>
          <w:rFonts w:ascii="Arial" w:eastAsia="Calibri" w:hAnsi="Arial" w:cs="Arial"/>
          <w:b/>
          <w:bCs/>
          <w:i/>
          <w:iCs/>
          <w:kern w:val="2"/>
          <w:lang w:eastAsia="en-US"/>
          <w14:ligatures w14:val="standardContextual"/>
        </w:rPr>
      </w:pPr>
      <w:r w:rsidRPr="00F264C9">
        <w:rPr>
          <w:rFonts w:ascii="Arial" w:hAnsi="Arial" w:cs="Arial"/>
          <w:b/>
          <w:sz w:val="24"/>
          <w:szCs w:val="24"/>
        </w:rPr>
        <w:t xml:space="preserve">Seconda verità: </w:t>
      </w:r>
      <w:r w:rsidRPr="00F264C9">
        <w:rPr>
          <w:rFonts w:ascii="Arial" w:hAnsi="Arial" w:cs="Arial"/>
          <w:b/>
          <w:bCs/>
          <w:i/>
          <w:iCs/>
          <w:kern w:val="2"/>
          <w:sz w:val="24"/>
          <w:szCs w:val="32"/>
          <w:lang w:eastAsia="en-US"/>
          <w14:ligatures w14:val="standardContextual"/>
        </w:rPr>
        <w:t>Veniva nel mondo la luce vera</w:t>
      </w:r>
    </w:p>
    <w:p w14:paraId="4C0A5E62"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 </w:t>
      </w:r>
    </w:p>
    <w:p w14:paraId="44D3B8F5"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096B634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Lo Spirito Santo che è il Custode vigile di ogni divina profezia e il suo Attuatore nella storia e nell’eternità, ci dice che ogni parola del profeta si è compiuta in Gesù Signore: </w:t>
      </w:r>
    </w:p>
    <w:p w14:paraId="77CD41B5"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185EBA90"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i/>
          <w:iCs/>
          <w:kern w:val="2"/>
          <w:sz w:val="24"/>
          <w:szCs w:val="24"/>
          <w:lang w:eastAsia="en-US"/>
          <w14:ligatures w14:val="standardContextual"/>
        </w:rPr>
        <w:t xml:space="preserve"> </w:t>
      </w:r>
      <w:r w:rsidRPr="00F264C9">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0527D8E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64B86D9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1251B7CA"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4048A1C"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1D334A30" w14:textId="77777777" w:rsidR="00CC0FB4" w:rsidRPr="00F264C9" w:rsidRDefault="00CC0FB4" w:rsidP="00CC0FB4">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3B1CA22"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L’obbedienza del Figlio al decreto eterno del Padre è stata perfettissima. Ad essa nulla manca. Il Figlio di Dio ha comunicato questo decreto eterno del Padre ai suoi discepoli. Come Gesù, essi devono volere che esso si compie nel loro corpo, nel loro spirito, nella loro anima, con una obbedienza in tutto simile a quella del loro Maestro e Signore.  </w:t>
      </w:r>
    </w:p>
    <w:p w14:paraId="66A46B1E"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4CAE45E6"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54BC66E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5AC4069A"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Di ogni male, falsità, ingiustizia, iniquità, tenebra, immoralità, caos e confusone da lui creati, ogni singolo uomo è personalmente e individualmente responsabile </w:t>
      </w:r>
      <w:r w:rsidRPr="00F264C9">
        <w:rPr>
          <w:rFonts w:ascii="Arial" w:eastAsia="Calibri" w:hAnsi="Arial" w:cs="Arial"/>
          <w:kern w:val="2"/>
          <w:sz w:val="24"/>
          <w:szCs w:val="24"/>
          <w:lang w:eastAsia="en-US"/>
          <w14:ligatures w14:val="standardContextual"/>
        </w:rPr>
        <w:lastRenderedPageBreak/>
        <w:t xml:space="preserve">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2D3E309E"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45DBDBB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1E89C04C"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25A2E6E6"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7580BD60"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w:t>
      </w:r>
      <w:r w:rsidRPr="00F264C9">
        <w:rPr>
          <w:rFonts w:ascii="Arial" w:eastAsia="Calibri" w:hAnsi="Arial" w:cs="Arial"/>
          <w:kern w:val="2"/>
          <w:sz w:val="24"/>
          <w:szCs w:val="24"/>
          <w:lang w:eastAsia="en-US"/>
          <w14:ligatures w14:val="standardContextual"/>
        </w:rPr>
        <w:lastRenderedPageBreak/>
        <w:t xml:space="preserve">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66EDF21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516CB9D0"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53214484"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w:t>
      </w:r>
      <w:r w:rsidRPr="00F264C9">
        <w:rPr>
          <w:rFonts w:ascii="Arial" w:eastAsia="Calibri" w:hAnsi="Arial" w:cs="Arial"/>
          <w:kern w:val="2"/>
          <w:sz w:val="24"/>
          <w:szCs w:val="24"/>
          <w:lang w:eastAsia="en-US"/>
          <w14:ligatures w14:val="standardContextual"/>
        </w:rPr>
        <w:lastRenderedPageBreak/>
        <w:t>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3E4E61A2"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600449FC"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w:t>
      </w:r>
      <w:r w:rsidRPr="00F264C9">
        <w:rPr>
          <w:rFonts w:ascii="Arial" w:eastAsia="Calibri" w:hAnsi="Arial" w:cs="Arial"/>
          <w:kern w:val="2"/>
          <w:sz w:val="24"/>
          <w:szCs w:val="24"/>
          <w:lang w:eastAsia="en-US"/>
          <w14:ligatures w14:val="standardContextual"/>
        </w:rPr>
        <w:lastRenderedPageBreak/>
        <w:t>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1F9722F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0426009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40F1F2BB"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1CF9C12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3473F17A"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w:t>
      </w:r>
      <w:r w:rsidRPr="00F264C9">
        <w:rPr>
          <w:rFonts w:ascii="Arial" w:eastAsia="Calibri" w:hAnsi="Arial" w:cs="Arial"/>
          <w:kern w:val="2"/>
          <w:sz w:val="24"/>
          <w:szCs w:val="24"/>
          <w:lang w:eastAsia="en-US"/>
          <w14:ligatures w14:val="standardContextual"/>
        </w:rPr>
        <w:lastRenderedPageBreak/>
        <w:t xml:space="preserve">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5F0395E8"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279AD52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79EFF3E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056D1B1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45B44AE5"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protrarsi in adorazione dinanzi ad essa.</w:t>
      </w:r>
    </w:p>
    <w:p w14:paraId="30AA065D"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05C2E918"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174DFE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w:t>
      </w:r>
      <w:r w:rsidRPr="00F264C9">
        <w:rPr>
          <w:rFonts w:ascii="Arial" w:eastAsia="Calibri" w:hAnsi="Arial" w:cs="Arial"/>
          <w:kern w:val="2"/>
          <w:sz w:val="24"/>
          <w:szCs w:val="24"/>
          <w:lang w:eastAsia="en-US"/>
          <w14:ligatures w14:val="standardContextual"/>
        </w:rPr>
        <w:lastRenderedPageBreak/>
        <w:t xml:space="preserve">nostro cuore, dalla nostra mente, dalla nostra coscienza. Oggi non si vuole alcuna verità che non sia frutto del nostro cuore e della nostra mente. </w:t>
      </w:r>
    </w:p>
    <w:p w14:paraId="1BBDDAB6"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5D7C4A63"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043EA2BE"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w:t>
      </w:r>
      <w:r w:rsidRPr="00F264C9">
        <w:rPr>
          <w:rFonts w:ascii="Arial" w:eastAsia="Calibri" w:hAnsi="Arial" w:cs="Arial"/>
          <w:kern w:val="2"/>
          <w:sz w:val="24"/>
          <w:szCs w:val="24"/>
          <w:lang w:eastAsia="en-US"/>
          <w14:ligatures w14:val="standardContextual"/>
        </w:rPr>
        <w:lastRenderedPageBreak/>
        <w:t xml:space="preserve">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71F6004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057598E9"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della sua incarnazione. Qualcuno potrebbe pensare</w:t>
      </w:r>
      <w:r w:rsidRPr="00F264C9">
        <w:rPr>
          <w:rFonts w:ascii="Arial" w:eastAsia="Calibri" w:hAnsi="Arial" w:cs="Arial"/>
          <w:i/>
          <w:iCs/>
          <w:kern w:val="2"/>
          <w:sz w:val="24"/>
          <w:szCs w:val="24"/>
          <w:lang w:eastAsia="en-US"/>
          <w14:ligatures w14:val="standardContextual"/>
        </w:rPr>
        <w:t>: “A me Cristo non serve</w:t>
      </w:r>
      <w:r w:rsidRPr="00F264C9">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molte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farti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0B77D287" w14:textId="77777777" w:rsidR="00CC0FB4" w:rsidRPr="00F264C9" w:rsidRDefault="00CC0FB4" w:rsidP="00CC0FB4">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w:t>
      </w:r>
      <w:r w:rsidRPr="00F264C9">
        <w:rPr>
          <w:rFonts w:ascii="Arial" w:eastAsia="Calibri" w:hAnsi="Arial" w:cs="Arial"/>
          <w:kern w:val="2"/>
          <w:sz w:val="24"/>
          <w:szCs w:val="24"/>
          <w:lang w:eastAsia="en-US"/>
          <w14:ligatures w14:val="standardContextual"/>
        </w:rPr>
        <w:lastRenderedPageBreak/>
        <w:t>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0ED43B25" w14:textId="77777777" w:rsidR="00CC0FB4" w:rsidRPr="00F264C9" w:rsidRDefault="00CC0FB4" w:rsidP="00CC0FB4">
      <w:pPr>
        <w:spacing w:after="200"/>
        <w:jc w:val="both"/>
        <w:rPr>
          <w:rFonts w:ascii="Arial" w:eastAsia="Calibri" w:hAnsi="Arial" w:cs="Arial"/>
          <w:b/>
          <w:i/>
          <w:iCs/>
          <w:sz w:val="26"/>
          <w:szCs w:val="40"/>
        </w:rPr>
      </w:pPr>
      <w:r w:rsidRPr="00F264C9">
        <w:rPr>
          <w:rFonts w:ascii="Arial" w:eastAsia="Calibri" w:hAnsi="Arial" w:cs="Arial"/>
          <w:b/>
          <w:bCs/>
          <w:kern w:val="2"/>
          <w:sz w:val="24"/>
          <w:szCs w:val="24"/>
          <w:lang w:eastAsia="en-US"/>
          <w14:ligatures w14:val="standardContextual"/>
        </w:rPr>
        <w:t>Terza verità</w:t>
      </w:r>
      <w:r w:rsidRPr="00F264C9">
        <w:rPr>
          <w:rFonts w:ascii="Arial" w:eastAsia="Calibri" w:hAnsi="Arial" w:cs="Arial"/>
          <w:b/>
          <w:bCs/>
          <w:i/>
          <w:iCs/>
          <w:kern w:val="2"/>
          <w:sz w:val="24"/>
          <w:szCs w:val="24"/>
          <w:lang w:eastAsia="en-US"/>
          <w14:ligatures w14:val="standardContextual"/>
        </w:rPr>
        <w:t xml:space="preserve">: </w:t>
      </w:r>
      <w:r w:rsidRPr="00F264C9">
        <w:rPr>
          <w:rFonts w:ascii="Arial" w:eastAsia="Calibri" w:hAnsi="Arial" w:cs="Arial"/>
          <w:b/>
          <w:i/>
          <w:iCs/>
          <w:sz w:val="26"/>
          <w:szCs w:val="40"/>
        </w:rPr>
        <w:t>l’escatologia politicamente e linguisticamente corretta</w:t>
      </w:r>
    </w:p>
    <w:p w14:paraId="7EEDB375"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00A987A"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188354C"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51716832"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lastRenderedPageBreak/>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06B72780"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3B730B1A"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w:t>
      </w:r>
      <w:r w:rsidRPr="00F264C9">
        <w:rPr>
          <w:rFonts w:ascii="Arial" w:eastAsia="Calibri" w:hAnsi="Arial" w:cs="Arial"/>
          <w:bCs/>
          <w:color w:val="000000"/>
          <w:sz w:val="24"/>
          <w:szCs w:val="24"/>
        </w:rPr>
        <w:lastRenderedPageBreak/>
        <w:t xml:space="preserve">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477DC7B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eastAsia="Calibri" w:hAnsi="Arial" w:cs="Arial"/>
          <w:bCs/>
          <w:color w:val="000000"/>
          <w:sz w:val="24"/>
          <w:szCs w:val="24"/>
        </w:rPr>
        <w:t>Così, secondo la legge del politicamente e del linguisticamente corretto, o</w:t>
      </w:r>
      <w:r w:rsidRPr="00F264C9">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3F63F7E6"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7929F769"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Al mondo che dice oggi che si deve pensare e parlare secondo le regole del politicamente e del linguisticamente corretto, noi diciamo invece che il cristiano deve parlare secondo le regole del cristianamente corretto. Il teologo secondo le </w:t>
      </w:r>
      <w:r w:rsidRPr="00F264C9">
        <w:rPr>
          <w:rFonts w:ascii="Arial" w:hAnsi="Arial" w:cs="Arial"/>
          <w:color w:val="000000"/>
          <w:sz w:val="24"/>
          <w:szCs w:val="24"/>
        </w:rPr>
        <w:lastRenderedPageBreak/>
        <w:t>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A05749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1E5607F1"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57B688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w:t>
      </w:r>
      <w:r w:rsidRPr="00F264C9">
        <w:rPr>
          <w:rFonts w:ascii="Arial" w:hAnsi="Arial" w:cs="Arial"/>
          <w:color w:val="000000"/>
          <w:sz w:val="24"/>
          <w:szCs w:val="24"/>
        </w:rPr>
        <w:lastRenderedPageBreak/>
        <w:t xml:space="preserve">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4A66549E"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52C90D1C"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0608D19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Un Apostolo del Signore mai deve rispondere alle obiezioni della falsa scienza – ed è falsa scienza oggi tutto il pensiero morale dell’uomo – con chiacchiere vuote e perverse. Deve invece rispondere con la sacra scienza dello Spirito Santo. Oggi </w:t>
      </w:r>
      <w:r w:rsidRPr="00F264C9">
        <w:rPr>
          <w:rFonts w:ascii="Arial" w:hAnsi="Arial" w:cs="Arial"/>
          <w:color w:val="000000"/>
          <w:sz w:val="24"/>
          <w:szCs w:val="24"/>
        </w:rPr>
        <w:lastRenderedPageBreak/>
        <w:t>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1B5DC00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769CF0DC" w14:textId="77777777" w:rsidR="00CC0FB4" w:rsidRPr="00F264C9" w:rsidRDefault="00CC0FB4" w:rsidP="00CC0FB4">
      <w:pPr>
        <w:spacing w:after="120"/>
        <w:ind w:left="567" w:right="567"/>
        <w:jc w:val="both"/>
        <w:rPr>
          <w:rFonts w:ascii="Arial" w:hAnsi="Arial" w:cs="Arial"/>
          <w:i/>
          <w:iCs/>
          <w:color w:val="000000"/>
          <w:kern w:val="2"/>
          <w:sz w:val="22"/>
          <w:szCs w:val="24"/>
        </w:rPr>
      </w:pPr>
      <w:r w:rsidRPr="00F264C9">
        <w:rPr>
          <w:rFonts w:ascii="Arial" w:hAnsi="Arial" w:cs="Arial"/>
          <w:i/>
          <w:iCs/>
          <w:color w:val="000000"/>
          <w:kern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DD10EB8"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582EB123"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bCs/>
          <w:color w:val="000000"/>
          <w:sz w:val="24"/>
        </w:rPr>
        <w:t>Dio Padre</w:t>
      </w:r>
      <w:r w:rsidRPr="00F264C9">
        <w:rPr>
          <w:rFonts w:ascii="Arial" w:hAnsi="Arial"/>
          <w:bCs/>
          <w:i/>
          <w:iCs/>
          <w:color w:val="000000"/>
          <w:sz w:val="24"/>
        </w:rPr>
        <w:t xml:space="preserve"> </w:t>
      </w:r>
      <w:r w:rsidRPr="00F264C9">
        <w:rPr>
          <w:rFonts w:ascii="Arial" w:hAnsi="Arial"/>
          <w:bCs/>
          <w:color w:val="000000"/>
          <w:sz w:val="24"/>
        </w:rPr>
        <w:t>va benedetto p</w:t>
      </w:r>
      <w:r w:rsidRPr="00F264C9">
        <w:rPr>
          <w:rFonts w:ascii="Arial" w:hAnsi="Arial"/>
          <w:color w:val="000000"/>
          <w:sz w:val="24"/>
        </w:rPr>
        <w:t xml:space="preserve">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w:t>
      </w:r>
      <w:r w:rsidRPr="00F264C9">
        <w:rPr>
          <w:rFonts w:ascii="Arial" w:hAnsi="Arial"/>
          <w:color w:val="000000"/>
          <w:sz w:val="24"/>
        </w:rPr>
        <w:lastRenderedPageBreak/>
        <w:t>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124E7524"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6F0AF5B"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F264C9">
        <w:rPr>
          <w:rFonts w:ascii="Arial" w:hAnsi="Arial"/>
          <w:i/>
          <w:iCs/>
          <w:color w:val="000000"/>
          <w:sz w:val="24"/>
        </w:rPr>
        <w:t xml:space="preserve"> “culla”</w:t>
      </w:r>
      <w:r w:rsidRPr="00F264C9">
        <w:rPr>
          <w:rFonts w:ascii="Arial" w:hAnsi="Arial"/>
          <w:color w:val="000000"/>
          <w:sz w:val="24"/>
        </w:rPr>
        <w:t xml:space="preserve"> della Parola. Se rimane in questa </w:t>
      </w:r>
      <w:r w:rsidRPr="00F264C9">
        <w:rPr>
          <w:rFonts w:ascii="Arial" w:hAnsi="Arial"/>
          <w:i/>
          <w:iCs/>
          <w:color w:val="000000"/>
          <w:sz w:val="24"/>
        </w:rPr>
        <w:t>“culla”</w:t>
      </w:r>
      <w:r w:rsidRPr="00F264C9">
        <w:rPr>
          <w:rFonts w:ascii="Arial" w:hAnsi="Arial"/>
          <w:color w:val="000000"/>
          <w:sz w:val="24"/>
        </w:rPr>
        <w:t xml:space="preserve"> è la sua vita. Esce da questa </w:t>
      </w:r>
      <w:r w:rsidRPr="00F264C9">
        <w:rPr>
          <w:rFonts w:ascii="Arial" w:hAnsi="Arial"/>
          <w:i/>
          <w:iCs/>
          <w:color w:val="000000"/>
          <w:sz w:val="24"/>
        </w:rPr>
        <w:t>“culla”</w:t>
      </w:r>
      <w:r w:rsidRPr="00F264C9">
        <w:rPr>
          <w:rFonts w:ascii="Arial" w:hAnsi="Arial"/>
          <w:color w:val="000000"/>
          <w:sz w:val="24"/>
        </w:rPr>
        <w:t xml:space="preserve"> ed è la morte. È questa l’escatologia teologica che poi dovrà necessariamente divenire escatologia cristologica e cristica.</w:t>
      </w:r>
    </w:p>
    <w:p w14:paraId="3A8428A0"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Cosa è la predestinazione? È il fine per cui l’uomo è stato creato. Questo fine è stabilito dal Signore fin dall’eternità, prima della creazione dell’uomo. Ma ogni fine per cui l’uomo è stato creato può essere raggiunto solo se l’uomo lo vuole e vi </w:t>
      </w:r>
      <w:r w:rsidRPr="00F264C9">
        <w:rPr>
          <w:rFonts w:ascii="Arial" w:hAnsi="Arial"/>
          <w:color w:val="000000"/>
          <w:sz w:val="24"/>
        </w:rPr>
        <w:lastRenderedPageBreak/>
        <w:t>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7B17518C"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F264C9">
        <w:rPr>
          <w:rFonts w:ascii="Arial" w:hAnsi="Arial"/>
          <w:color w:val="000000"/>
          <w:spacing w:val="-4"/>
          <w:sz w:val="24"/>
        </w:rPr>
        <w:t xml:space="preserve">Si diviene figli adottivi per il nostro Dio mediante Cristo Gesù. Chi fa Cristo Gesù unica e sola via perché la </w:t>
      </w:r>
      <w:r w:rsidRPr="00F264C9">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48A05661"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F264C9">
        <w:rPr>
          <w:rFonts w:ascii="Arial" w:hAnsi="Arial"/>
          <w:i/>
          <w:iCs/>
          <w:color w:val="000000"/>
          <w:sz w:val="24"/>
        </w:rPr>
        <w:t>figli adottivi per generazione dello Spirito Santo”</w:t>
      </w:r>
      <w:r w:rsidRPr="00F264C9">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4A1E9E14"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F264C9">
        <w:rPr>
          <w:rFonts w:ascii="Arial" w:hAnsi="Arial"/>
          <w:i/>
          <w:iCs/>
          <w:color w:val="000000"/>
          <w:sz w:val="24"/>
        </w:rPr>
        <w:t>Luce da Luce, Dio vero da Dio vero, generato non creato</w:t>
      </w:r>
      <w:r w:rsidRPr="00F264C9">
        <w:rPr>
          <w:rFonts w:ascii="Arial" w:hAnsi="Arial"/>
          <w:color w:val="000000"/>
          <w:sz w:val="24"/>
        </w:rPr>
        <w:t xml:space="preserve">”. Lo Spirito Santo è consustanziale con il Padre e con il Figlio non per generazione, ma per processione eterna. Noi non siamo natura divina né per generazione e né per </w:t>
      </w:r>
      <w:r w:rsidRPr="00F264C9">
        <w:rPr>
          <w:rFonts w:ascii="Arial" w:hAnsi="Arial"/>
          <w:color w:val="000000"/>
          <w:sz w:val="24"/>
        </w:rPr>
        <w:lastRenderedPageBreak/>
        <w:t>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13A3531D"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7BB83DF2"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Ecco ora un passaggio di grande spessore e valore </w:t>
      </w:r>
      <w:r w:rsidRPr="00F264C9">
        <w:rPr>
          <w:rFonts w:ascii="Arial" w:hAnsi="Arial"/>
          <w:color w:val="000000"/>
          <w:spacing w:val="-2"/>
          <w:sz w:val="24"/>
        </w:rPr>
        <w:t>cristologico e antropologico: da</w:t>
      </w:r>
      <w:r w:rsidRPr="00F264C9">
        <w:rPr>
          <w:rFonts w:ascii="Arial" w:hAnsi="Arial"/>
          <w:i/>
          <w:iCs/>
          <w:color w:val="000000"/>
          <w:spacing w:val="-2"/>
          <w:sz w:val="24"/>
        </w:rPr>
        <w:t xml:space="preserve"> “mediante o per mezzo di Cristo Gesù”,</w:t>
      </w:r>
      <w:r w:rsidRPr="00F264C9">
        <w:rPr>
          <w:rFonts w:ascii="Arial" w:hAnsi="Arial"/>
          <w:color w:val="000000"/>
          <w:spacing w:val="-2"/>
          <w:sz w:val="24"/>
        </w:rPr>
        <w:t xml:space="preserve"> a </w:t>
      </w:r>
      <w:r w:rsidRPr="00F264C9">
        <w:rPr>
          <w:rFonts w:ascii="Arial" w:hAnsi="Arial"/>
          <w:i/>
          <w:iCs/>
          <w:color w:val="000000"/>
          <w:spacing w:val="-2"/>
          <w:sz w:val="24"/>
        </w:rPr>
        <w:t>“in Lui, mediante il suo sangue”.</w:t>
      </w:r>
      <w:r w:rsidRPr="00F264C9">
        <w:rPr>
          <w:rFonts w:ascii="Arial" w:hAnsi="Arial"/>
          <w:color w:val="000000"/>
          <w:spacing w:val="-2"/>
          <w:sz w:val="24"/>
        </w:rPr>
        <w:t xml:space="preserve"> Gesù non è</w:t>
      </w:r>
      <w:r w:rsidRPr="00F264C9">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662D78E1"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F264C9">
        <w:rPr>
          <w:rFonts w:ascii="Arial" w:hAnsi="Arial"/>
          <w:i/>
          <w:iCs/>
          <w:color w:val="000000"/>
          <w:sz w:val="24"/>
        </w:rPr>
        <w:t xml:space="preserve"> “in Cristo”</w:t>
      </w:r>
      <w:r w:rsidRPr="00F264C9">
        <w:rPr>
          <w:rFonts w:ascii="Arial" w:hAnsi="Arial"/>
          <w:color w:val="000000"/>
          <w:sz w:val="24"/>
        </w:rPr>
        <w:t xml:space="preserve"> e lasciamo solo </w:t>
      </w:r>
      <w:r w:rsidRPr="00F264C9">
        <w:rPr>
          <w:rFonts w:ascii="Arial" w:hAnsi="Arial"/>
          <w:i/>
          <w:iCs/>
          <w:color w:val="000000"/>
          <w:sz w:val="24"/>
        </w:rPr>
        <w:t>“per Cristo”,</w:t>
      </w:r>
      <w:r w:rsidRPr="00F264C9">
        <w:rPr>
          <w:rFonts w:ascii="Arial" w:hAnsi="Arial"/>
          <w:color w:val="000000"/>
          <w:sz w:val="24"/>
        </w:rPr>
        <w:t xml:space="preserve"> finisce all’istante la missione evangelizzatrice della Chiesa. Finisce perché la redenzione e il perdono delle colpe sono già stati ottenuti. Invece aggiungendo </w:t>
      </w:r>
      <w:r w:rsidRPr="00F264C9">
        <w:rPr>
          <w:rFonts w:ascii="Arial" w:hAnsi="Arial"/>
          <w:i/>
          <w:iCs/>
          <w:color w:val="000000"/>
          <w:sz w:val="24"/>
        </w:rPr>
        <w:t>“in Cristo”,</w:t>
      </w:r>
      <w:r w:rsidRPr="00F264C9">
        <w:rPr>
          <w:rFonts w:ascii="Arial" w:hAnsi="Arial"/>
          <w:color w:val="000000"/>
          <w:sz w:val="24"/>
        </w:rPr>
        <w:t xml:space="preserve"> la missione </w:t>
      </w:r>
      <w:r w:rsidRPr="00F264C9">
        <w:rPr>
          <w:rFonts w:ascii="Arial" w:hAnsi="Arial"/>
          <w:color w:val="000000"/>
          <w:sz w:val="24"/>
        </w:rPr>
        <w:lastRenderedPageBreak/>
        <w:t xml:space="preserve">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79833543"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399F5043"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FD6FD2C"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w:t>
      </w:r>
      <w:r w:rsidRPr="00F264C9">
        <w:rPr>
          <w:rFonts w:ascii="Arial" w:hAnsi="Arial"/>
          <w:color w:val="000000"/>
          <w:sz w:val="24"/>
        </w:rPr>
        <w:lastRenderedPageBreak/>
        <w:t>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5BB4ADD"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5D33DDDE"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29D388D5"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F264C9">
        <w:rPr>
          <w:rFonts w:ascii="Arial" w:hAnsi="Arial"/>
          <w:i/>
          <w:iCs/>
          <w:color w:val="000000"/>
        </w:rPr>
        <w:t xml:space="preserve"> </w:t>
      </w:r>
      <w:r w:rsidRPr="00F264C9">
        <w:rPr>
          <w:rFonts w:ascii="Arial" w:hAnsi="Arial"/>
          <w:color w:val="000000"/>
          <w:sz w:val="24"/>
        </w:rPr>
        <w:t xml:space="preserve">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w:t>
      </w:r>
      <w:r w:rsidRPr="00F264C9">
        <w:rPr>
          <w:rFonts w:ascii="Arial" w:hAnsi="Arial"/>
          <w:color w:val="000000"/>
          <w:sz w:val="24"/>
        </w:rPr>
        <w:lastRenderedPageBreak/>
        <w:t>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33351E88"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17E1285E"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33D65346"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w:t>
      </w:r>
      <w:r w:rsidRPr="00F264C9">
        <w:rPr>
          <w:rFonts w:ascii="Arial" w:hAnsi="Arial"/>
          <w:color w:val="000000"/>
          <w:sz w:val="24"/>
        </w:rPr>
        <w:lastRenderedPageBreak/>
        <w:t xml:space="preserve">che fumiga. In altri come una tenue fiammella. La speranza che regna nei cuori è segno della presenza dello Spirito di Cristo Gesù in essi. Lo Spirito è nei cuori, ma i cuori non lo ascoltano a causa del loro peccato. </w:t>
      </w:r>
    </w:p>
    <w:p w14:paraId="404575F4"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43CADD18"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5890B82F"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42F6D471" w14:textId="77777777" w:rsidR="00CC0FB4" w:rsidRPr="00F264C9" w:rsidRDefault="00CC0FB4" w:rsidP="00CC0FB4">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w:t>
      </w:r>
      <w:r w:rsidRPr="00F264C9">
        <w:rPr>
          <w:rFonts w:ascii="Arial" w:hAnsi="Arial"/>
          <w:color w:val="000000"/>
          <w:sz w:val="24"/>
        </w:rPr>
        <w:lastRenderedPageBreak/>
        <w:t>Cristo Gesù sarà sotto il moggio, per noi non ci sarà alcuna speranza di salvezza. Ogni bene celeste e divino si riceve in Cristo e si vive in Cristo per l’eternità.</w:t>
      </w:r>
    </w:p>
    <w:p w14:paraId="1240C61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59FB8444"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210E1BD7"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54ED99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w:t>
      </w:r>
      <w:r w:rsidRPr="00F264C9">
        <w:rPr>
          <w:rFonts w:ascii="Arial" w:hAnsi="Arial" w:cs="Arial"/>
          <w:color w:val="000000"/>
          <w:sz w:val="24"/>
          <w:szCs w:val="24"/>
        </w:rPr>
        <w:lastRenderedPageBreak/>
        <w:t xml:space="preserve">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2CFEC24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446F4B99"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CB3FC74"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Poiché per il politicamente e il linguisticamente corretto anche Dio, Cristo, lo Spirito Santo, la Chiesa, la religione cattolica sono solo un pensiero, questo </w:t>
      </w:r>
      <w:r w:rsidRPr="00F264C9">
        <w:rPr>
          <w:rFonts w:ascii="Arial" w:hAnsi="Arial" w:cs="Arial"/>
          <w:color w:val="000000"/>
          <w:sz w:val="24"/>
          <w:szCs w:val="24"/>
        </w:rPr>
        <w:lastRenderedPageBreak/>
        <w:t xml:space="preserve">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F264C9">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F264C9">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1FE8E01C"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F264C9">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3EA504A"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w:t>
      </w:r>
      <w:r w:rsidRPr="00F264C9">
        <w:rPr>
          <w:rFonts w:ascii="Arial" w:hAnsi="Arial" w:cs="Arial"/>
          <w:color w:val="000000"/>
          <w:sz w:val="24"/>
          <w:szCs w:val="24"/>
        </w:rPr>
        <w:lastRenderedPageBreak/>
        <w:t>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0F16F09E"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E1986AE"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F264C9">
        <w:rPr>
          <w:rFonts w:ascii="Arial" w:hAnsi="Arial" w:cs="Arial"/>
          <w:i/>
          <w:iCs/>
          <w:color w:val="000000"/>
          <w:sz w:val="24"/>
          <w:szCs w:val="24"/>
        </w:rPr>
        <w:t>“Il mio popolo ha abbandonato me, sorgente di acqua viva e va a dissetarsi presso cisterne screpolate che contengono solo fango”</w:t>
      </w:r>
      <w:r w:rsidRPr="00F264C9">
        <w:rPr>
          <w:rFonts w:ascii="Arial" w:hAnsi="Arial" w:cs="Arial"/>
          <w:color w:val="000000"/>
          <w:sz w:val="24"/>
          <w:szCs w:val="24"/>
        </w:rPr>
        <w:t>. È Cristo la sorgente dell’acqua che zampilla di vita eterna. Ma l’uomo preferisce le cisterne di fango.</w:t>
      </w:r>
    </w:p>
    <w:p w14:paraId="3450C4A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9946BC5"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w:t>
      </w:r>
      <w:r w:rsidRPr="00F264C9">
        <w:rPr>
          <w:rFonts w:ascii="Arial" w:hAnsi="Arial" w:cs="Arial"/>
          <w:color w:val="000000"/>
          <w:sz w:val="24"/>
          <w:szCs w:val="24"/>
        </w:rPr>
        <w:lastRenderedPageBreak/>
        <w:t xml:space="preserve">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6DF7342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3F981F2C"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49F0A995"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w:t>
      </w:r>
      <w:r w:rsidRPr="00F264C9">
        <w:rPr>
          <w:rFonts w:ascii="Arial" w:hAnsi="Arial" w:cs="Arial"/>
          <w:color w:val="000000"/>
          <w:sz w:val="24"/>
          <w:szCs w:val="24"/>
        </w:rPr>
        <w:lastRenderedPageBreak/>
        <w:t xml:space="preserve">anche Colui che si rivela all’uomo e rivela l’uomo a se stesso. Quando questa verità oggettiva, universale, divina, eterna viene dichiarata non verità oppure la si trasforma in verità soggettiva, innalziamo una escatologia di morte. </w:t>
      </w:r>
    </w:p>
    <w:p w14:paraId="30A6A7B9"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47D41F2"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4579D4E"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403AA29C"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w:t>
      </w:r>
      <w:r w:rsidRPr="00F264C9">
        <w:rPr>
          <w:rFonts w:ascii="Arial" w:hAnsi="Arial" w:cs="Arial"/>
          <w:color w:val="000000"/>
          <w:sz w:val="24"/>
          <w:szCs w:val="24"/>
        </w:rPr>
        <w:lastRenderedPageBreak/>
        <w:t xml:space="preserve">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247D1C61"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6EB689AE" w14:textId="77777777" w:rsidR="00CC0FB4" w:rsidRPr="00F264C9" w:rsidRDefault="00CC0FB4" w:rsidP="00CC0FB4">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6BCCCD3F" w14:textId="77777777" w:rsidR="00CC0FB4" w:rsidRPr="00F264C9" w:rsidRDefault="00CC0FB4" w:rsidP="00CC0FB4">
      <w:pPr>
        <w:autoSpaceDE w:val="0"/>
        <w:autoSpaceDN w:val="0"/>
        <w:adjustRightInd w:val="0"/>
        <w:spacing w:after="200"/>
        <w:jc w:val="both"/>
        <w:rPr>
          <w:rFonts w:ascii="Arial" w:eastAsia="Calibri" w:hAnsi="Arial" w:cs="Arial"/>
          <w:bCs/>
          <w:color w:val="000000"/>
          <w:spacing w:val="-2"/>
          <w:sz w:val="24"/>
          <w:szCs w:val="24"/>
        </w:rPr>
      </w:pPr>
      <w:r w:rsidRPr="00F264C9">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F264C9">
        <w:rPr>
          <w:rFonts w:ascii="Arial" w:eastAsia="Calibri" w:hAnsi="Arial" w:cs="Arial"/>
          <w:bCs/>
          <w:color w:val="000000"/>
          <w:sz w:val="24"/>
          <w:szCs w:val="24"/>
        </w:rPr>
        <w:t xml:space="preserve">le </w:t>
      </w:r>
      <w:r w:rsidRPr="00F264C9">
        <w:rPr>
          <w:rFonts w:ascii="Arial" w:eastAsia="Calibri" w:hAnsi="Arial" w:cs="Arial"/>
          <w:bCs/>
          <w:color w:val="000000"/>
          <w:sz w:val="24"/>
          <w:szCs w:val="24"/>
        </w:rPr>
        <w:lastRenderedPageBreak/>
        <w:t>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F264C9">
        <w:rPr>
          <w:rFonts w:ascii="Arial" w:eastAsia="Calibri" w:hAnsi="Arial" w:cs="Arial"/>
          <w:bCs/>
          <w:color w:val="000000"/>
          <w:spacing w:val="-2"/>
          <w:sz w:val="24"/>
          <w:szCs w:val="24"/>
        </w:rPr>
        <w:t xml:space="preserve"> </w:t>
      </w:r>
    </w:p>
    <w:p w14:paraId="2AEADF9A" w14:textId="77777777" w:rsidR="00CC0FB4" w:rsidRPr="00F264C9" w:rsidRDefault="00CC0FB4" w:rsidP="00CC0FB4">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0F90D836" w14:textId="77777777" w:rsidR="00CC0FB4" w:rsidRPr="00F264C9" w:rsidRDefault="00CC0FB4" w:rsidP="00CC0FB4">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42C34B1C" w14:textId="77777777" w:rsidR="00CC0FB4" w:rsidRPr="00F264C9" w:rsidRDefault="00CC0FB4" w:rsidP="00CC0FB4">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w:t>
      </w:r>
      <w:r w:rsidRPr="00F264C9">
        <w:rPr>
          <w:rFonts w:ascii="Arial" w:eastAsia="Calibri" w:hAnsi="Arial" w:cs="Arial"/>
          <w:color w:val="000000"/>
          <w:sz w:val="24"/>
          <w:szCs w:val="24"/>
          <w:lang w:eastAsia="en-US"/>
        </w:rPr>
        <w:lastRenderedPageBreak/>
        <w:t xml:space="preserve">sapienza, onnipotenza, ogni altro dono necessario per conservare anima, spirito e corpo nella verità e nella luce. L’uomo attinge la vita dalla natura e da Dio. </w:t>
      </w:r>
    </w:p>
    <w:p w14:paraId="5925538D" w14:textId="77777777" w:rsidR="00CC0FB4" w:rsidRPr="00F264C9" w:rsidRDefault="00CC0FB4" w:rsidP="00CC0FB4">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08033506"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7E15D0C3" w14:textId="77777777" w:rsidR="00CC0FB4" w:rsidRPr="00F264C9" w:rsidRDefault="00CC0FB4" w:rsidP="00CC0FB4">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w:t>
      </w:r>
      <w:r w:rsidRPr="00F264C9">
        <w:rPr>
          <w:rFonts w:ascii="Arial" w:hAnsi="Arial" w:cs="Arial"/>
          <w:color w:val="000000"/>
          <w:sz w:val="24"/>
          <w:szCs w:val="24"/>
        </w:rPr>
        <w:lastRenderedPageBreak/>
        <w:t>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25F6C1C7" w14:textId="77777777" w:rsidR="00CC0FB4" w:rsidRPr="00F264C9" w:rsidRDefault="00CC0FB4" w:rsidP="00CC0FB4">
      <w:pPr>
        <w:spacing w:after="200"/>
        <w:jc w:val="both"/>
        <w:rPr>
          <w:rFonts w:ascii="Arial" w:hAnsi="Arial" w:cs="Arial"/>
          <w:color w:val="000000"/>
          <w:sz w:val="24"/>
          <w:szCs w:val="24"/>
        </w:rPr>
      </w:pPr>
      <w:r w:rsidRPr="00F264C9">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0674A95E" w14:textId="77777777" w:rsidR="00CC0FB4" w:rsidRPr="00F264C9" w:rsidRDefault="00CC0FB4" w:rsidP="00CC0FB4">
      <w:pPr>
        <w:spacing w:after="200"/>
        <w:jc w:val="both"/>
        <w:rPr>
          <w:rFonts w:ascii="Arial" w:eastAsia="Calibri" w:hAnsi="Arial" w:cs="Arial"/>
          <w:b/>
          <w:color w:val="000000"/>
          <w:sz w:val="24"/>
          <w:szCs w:val="24"/>
          <w:lang w:eastAsia="en-US"/>
        </w:rPr>
      </w:pPr>
      <w:r w:rsidRPr="00F264C9">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449225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Per ogni verità che si tace o si nega a Cristo Gesù, è una verità che si tace o si nega all’uomo. Per questo oggi l’uomo è il più misero di tutte le creature esistenti nell’universo: perché lo si spogliato di ogni verità. </w:t>
      </w:r>
    </w:p>
    <w:p w14:paraId="35C330E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Quando si spoglia Cristo delle sue verità è l’uomo che si spoglia delle sue verità. Vale anche al contrario: quando l’uomo viene spogliato o si spoglia delle sue verità è Cristo Gesù che viene spogliato delle sue verità. Un’umanità senza Cristo è condannata a vivere in ogni falsità, falsità del tempo e falsità dell’eternità. Rileggiamo ora il Terzo Capitolo nella sua globalità:</w:t>
      </w:r>
    </w:p>
    <w:p w14:paraId="1C38E34B" w14:textId="77777777" w:rsidR="00CC0FB4" w:rsidRPr="00F264C9" w:rsidRDefault="00CC0FB4" w:rsidP="00CC0FB4">
      <w:pPr>
        <w:spacing w:after="120"/>
        <w:ind w:left="567" w:right="567"/>
        <w:jc w:val="both"/>
        <w:rPr>
          <w:rFonts w:ascii="Arial" w:hAnsi="Arial" w:cs="Arial"/>
          <w:bCs/>
          <w:i/>
          <w:iCs/>
          <w:sz w:val="22"/>
          <w:szCs w:val="24"/>
        </w:rPr>
      </w:pPr>
      <w:bookmarkStart w:id="82" w:name="_Hlk164027045"/>
      <w:r w:rsidRPr="00F264C9">
        <w:rPr>
          <w:rFonts w:ascii="Arial" w:hAnsi="Arial" w:cs="Arial"/>
          <w:bCs/>
          <w:i/>
          <w:iCs/>
          <w:sz w:val="22"/>
          <w:szCs w:val="24"/>
        </w:rPr>
        <w:lastRenderedPageBreak/>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4D747D0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Chiunque ha questa speranza in lui, purifica se stesso, come egli è puro. Chiunque commette il peccato, commette anche l’iniquità, perché il peccato è l’iniquità. Voi sapete che </w:t>
      </w:r>
      <w:bookmarkStart w:id="83" w:name="_Hlk163208719"/>
      <w:r w:rsidRPr="00F264C9">
        <w:rPr>
          <w:rFonts w:ascii="Arial" w:hAnsi="Arial" w:cs="Arial"/>
          <w:bCs/>
          <w:i/>
          <w:iCs/>
          <w:sz w:val="22"/>
          <w:szCs w:val="24"/>
        </w:rPr>
        <w:t>egli si manifestò per togliere i peccati e che in lui non vi è peccato</w:t>
      </w:r>
      <w:bookmarkEnd w:id="83"/>
      <w:r w:rsidRPr="00F264C9">
        <w:rPr>
          <w:rFonts w:ascii="Arial" w:hAnsi="Arial" w:cs="Arial"/>
          <w:bCs/>
          <w:i/>
          <w:iCs/>
          <w:sz w:val="22"/>
          <w:szCs w:val="24"/>
        </w:rPr>
        <w:t>. Chiunque rimane in lui non pecca; chiunque pecca non l’ha visto né l’ha conosciuto.</w:t>
      </w:r>
    </w:p>
    <w:p w14:paraId="08EC512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6CF20B1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1C9FC3C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827588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587C10B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2A99A52E"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63629CBE" w14:textId="77777777" w:rsidR="00CC0FB4" w:rsidRPr="00F264C9" w:rsidRDefault="00CC0FB4" w:rsidP="00CC0FB4">
      <w:pPr>
        <w:spacing w:after="120"/>
        <w:ind w:left="567" w:right="567"/>
        <w:jc w:val="both"/>
        <w:rPr>
          <w:rFonts w:ascii="Arial" w:hAnsi="Arial" w:cs="Arial"/>
          <w:bCs/>
          <w:i/>
          <w:iCs/>
          <w:sz w:val="22"/>
          <w:szCs w:val="24"/>
        </w:rPr>
      </w:pPr>
    </w:p>
    <w:p w14:paraId="5924065B" w14:textId="77777777" w:rsidR="00CC0FB4" w:rsidRPr="00F264C9" w:rsidRDefault="00CC0FB4" w:rsidP="00CC0FB4">
      <w:pPr>
        <w:spacing w:after="120"/>
        <w:ind w:left="567" w:right="567"/>
        <w:jc w:val="both"/>
        <w:rPr>
          <w:rFonts w:ascii="Arial" w:hAnsi="Arial" w:cs="Arial"/>
          <w:bCs/>
          <w:i/>
          <w:iCs/>
          <w:sz w:val="22"/>
          <w:szCs w:val="24"/>
        </w:rPr>
      </w:pPr>
    </w:p>
    <w:p w14:paraId="5614A906" w14:textId="77777777" w:rsidR="00CC0FB4" w:rsidRPr="00F264C9" w:rsidRDefault="00CC0FB4" w:rsidP="00CC0FB4">
      <w:pPr>
        <w:spacing w:after="120"/>
        <w:ind w:left="567" w:right="567"/>
        <w:jc w:val="both"/>
        <w:rPr>
          <w:rFonts w:ascii="Arial" w:hAnsi="Arial" w:cs="Arial"/>
          <w:bCs/>
          <w:i/>
          <w:iCs/>
          <w:sz w:val="22"/>
          <w:szCs w:val="24"/>
        </w:rPr>
      </w:pPr>
    </w:p>
    <w:p w14:paraId="71A52E75" w14:textId="77777777" w:rsidR="00CC0FB4" w:rsidRPr="00F264C9" w:rsidRDefault="00CC0FB4" w:rsidP="00CC0FB4">
      <w:pPr>
        <w:keepNext/>
        <w:spacing w:after="120"/>
        <w:jc w:val="center"/>
        <w:outlineLvl w:val="1"/>
        <w:rPr>
          <w:rFonts w:ascii="Arial" w:hAnsi="Arial"/>
          <w:b/>
          <w:sz w:val="40"/>
        </w:rPr>
      </w:pPr>
      <w:bookmarkStart w:id="84" w:name="_Toc166061413"/>
      <w:bookmarkEnd w:id="82"/>
      <w:r w:rsidRPr="00F264C9">
        <w:rPr>
          <w:rFonts w:ascii="Arial" w:hAnsi="Arial"/>
          <w:b/>
          <w:sz w:val="40"/>
        </w:rPr>
        <w:lastRenderedPageBreak/>
        <w:t>DIO È AMORE; CHI RIMANE NELL’AMORE RIMANE IN DIO E DIO RIMANE IN LUI</w:t>
      </w:r>
      <w:bookmarkEnd w:id="84"/>
    </w:p>
    <w:p w14:paraId="68F43231"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PRIMA VERITÀ</w:t>
      </w:r>
    </w:p>
    <w:p w14:paraId="7B366D05" w14:textId="77777777" w:rsidR="00CC0FB4" w:rsidRPr="00F264C9" w:rsidRDefault="00CC0FB4" w:rsidP="00CC0FB4">
      <w:pPr>
        <w:spacing w:after="120"/>
        <w:jc w:val="both"/>
        <w:rPr>
          <w:rFonts w:ascii="Arial" w:hAnsi="Arial" w:cs="Arial"/>
          <w:bCs/>
          <w:sz w:val="24"/>
          <w:szCs w:val="24"/>
        </w:rPr>
      </w:pPr>
      <w:bookmarkStart w:id="85" w:name="_Hlk165713618"/>
      <w:r w:rsidRPr="00F264C9">
        <w:rPr>
          <w:rFonts w:ascii="Arial" w:hAnsi="Arial" w:cs="Arial"/>
          <w:bCs/>
          <w:sz w:val="24"/>
          <w:szCs w:val="24"/>
        </w:rPr>
        <w:t>L’Apostolo Giovanni rivela che in mezzo ai discepoli di Gesù si nascondono molti falsi cristi e molti falsi profeti. Come facciamo noi a conoscerli? Li possiamo conoscere dalla parola che esce dalla loro bocca.</w:t>
      </w:r>
    </w:p>
    <w:p w14:paraId="7201563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Ogni spirito proferisce parole. Quali parole sono vere e quali sono false? Quale spirito è vero e quale spirito è falso? Come facciamo noi a mettere alla prova gli spirito per saggiare se essi provengono veramente da Dio? </w:t>
      </w:r>
    </w:p>
    <w:p w14:paraId="38568B6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verità storia. Molti falsi profeti sono venuti nel mondo. Come facciamo noi a conoscere chi è falso profeta e chi è vero? Chi è bocca di Dio e chi invece è bocca di Satana? Ecco la regola che ci dona l’Apostolo Giovanni:</w:t>
      </w:r>
    </w:p>
    <w:p w14:paraId="6B2F94A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Ogni spirito che riconosce Gesù Cristo venuto nella carne, è da Dio. </w:t>
      </w:r>
    </w:p>
    <w:p w14:paraId="1B66FCD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Ogni spirito che non riconosce Gesù, non è da Dio. Questo è lo Spirito dell’anticristo, che come avete udito, viene, anzi è già nel mondo. </w:t>
      </w:r>
    </w:p>
    <w:bookmarkEnd w:id="85"/>
    <w:p w14:paraId="58FEE892"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w:t>
      </w:r>
    </w:p>
    <w:p w14:paraId="462D1DC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La parola è la prova di ogni uomo. Ogni parola che esce dalla nostra bocca rivela il nostro cuore. Se in esso vi è la verità di Cristo Gesù, sulla bocca vi sarà verità di Cristo Gesù che viene proferita. Se nel cuore abita la falsità di Satana, sulla bocca sempre vi sarà una parola di falsità e mai di verità. Da cosa oggi si evince che la verità di Cristo non abita in noi? Da ogni parola che esce dalla nostra bocca. Poiché tutte le parole che escono dalla nostra bocca sono falsità e menzogna sulla divina Parola e sul mistero di Cristo Gesù, si deve necessariamente concludere che lo Spirito della verità non è in noi. Oggi il nostro sentimento contro la Divina Rivelazione non è proclamato verità dello Spirito Santo? Vi è menzogna più grande di questa? Oggi è il nostro sentimento la verità. Siamo falsi profeti. Non siamo da Dio. Siamo dal Maligno. </w:t>
      </w:r>
    </w:p>
    <w:p w14:paraId="4BDC34F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Giovanni afferma una verità che va ben compresa e ben specificata e delimitato o circoscritta.</w:t>
      </w:r>
    </w:p>
    <w:p w14:paraId="59E96B4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Voi siete da Dio, figlioli, e avete vinto costoro, perché colui che è in voi è più grande di colui che è nel mondo. Queste parole sono rivolte a persone determinate. Noi invece dobbiamo annunciarle al condizionale: Voi siete da Dio, figlioli, se avete vinto costoro e se sempre li vincerete. Perché potete vincerli e perché li avete vinto? Perché colui che è in voi è più grande di colui che è nel mondo. In voi abita lo Spirito della verità. In quelli che sono nel mondo abita lo spirito della menzogna e della falsità. Voi potete sempre vincere i falsi profeti, a condizione che lo Spirito del Signore abiti in voi e da voi venga sempre ravvivato.</w:t>
      </w:r>
    </w:p>
    <w:p w14:paraId="6AC58AC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I falsi profeti sono del mondo, perciò insegnano cose del mondo e il mondo li ascolta. L’ascolto è per natura: natura di falsità ascolta la parola di falsità. Natura di menzogna ascolta la parola di menzogna. Natura di luce ascolta la parola di luce. Natura di verità ascolta la Parola di verità. Ma anche natura di menzogna odia la parola di verità. Matura di verità sempre respinge la parola di falsità. Più il discepolo di Gesù cresce in natura di luce e di verità e più lui potrà conoscere la parla di luce e di verità e più respingerà la parola di menzogna e di falsità. Chi ogni giorno deve trasformaci in natura di luce e di verità è lo Spirito Santo. </w:t>
      </w:r>
    </w:p>
    <w:p w14:paraId="376A34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Seguiamo ancora l’Apostolo nella sua rivelazione: Noi siamo da Dio: chi conosce Dio ascolta noi; chi non è da Dio non ci ascolta. Anche l’ascolto è per natura. Natura di Dio per partecipazione ascolta quanti sono di Dio e parlano nello Spirito Santo. Quanti invece non sono natura divina per partecipazione, non conoscono Dio, non ascoltano le parole di Dio che proferiscono quanti sono natura divina per partecipazione e crescono in questa natura. </w:t>
      </w:r>
    </w:p>
    <w:p w14:paraId="007AAED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Che significato hanno per noi queste parole: Da questo noi distinguiamo lo spirito della verità e lo spirito dell’errore? È spirito di verità chi scolta le parole di verità. È spirito dell’errore chi rifiuta le parole di verità e ascolta le parole di falsità. Per avere questo discernimento dobbiamo noi parlare nello Spirito Santo. Siamo nello Spirito, lo ravviviamo quotidianamente, parliamo nello Spirito Santo. Chi è nello Spirito Santo ascolterà le nostre parole. Chi non è nello Spirito Santo le rifiuterà. Chi ci ascolta è nello spirito di verità. Chi non ci ascolta è nello Spirito dell’errore. Se non siamo nello Spirito Santo ogni vero discernimento ci è negato. Il vero discernimento è solo nello Spirito Santo. Chi è nello Spirito Santo discerne ogni cosa. Chi non è nello Spirito Santo rifiuta la verità e accoglie la menzogna.</w:t>
      </w:r>
    </w:p>
    <w:p w14:paraId="7D93576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188D2C0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Quanto l’Apostolo Giovanni rivela in ordine al discernimento, in forma assai differente era già stato rivelato nel Libro della Sapienza:</w:t>
      </w:r>
    </w:p>
    <w:p w14:paraId="7ADF595D" w14:textId="77777777" w:rsidR="00CC0FB4" w:rsidRPr="00F264C9" w:rsidRDefault="00CC0FB4" w:rsidP="00CC0FB4">
      <w:pPr>
        <w:spacing w:after="120"/>
        <w:ind w:left="567" w:right="567"/>
        <w:jc w:val="both"/>
        <w:rPr>
          <w:rFonts w:ascii="Arial" w:hAnsi="Arial" w:cs="Arial"/>
          <w:bCs/>
          <w:i/>
          <w:iCs/>
          <w:sz w:val="24"/>
          <w:szCs w:val="24"/>
        </w:rPr>
      </w:pPr>
      <w:r w:rsidRPr="00F264C9">
        <w:rPr>
          <w:rFonts w:ascii="Arial" w:hAnsi="Arial" w:cs="Arial"/>
          <w:bCs/>
          <w:i/>
          <w:iCs/>
          <w:sz w:val="24"/>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w:t>
      </w:r>
    </w:p>
    <w:p w14:paraId="65744DE7" w14:textId="77777777" w:rsidR="00CC0FB4" w:rsidRPr="00F264C9" w:rsidRDefault="00CC0FB4" w:rsidP="00CC0FB4">
      <w:pPr>
        <w:spacing w:after="120"/>
        <w:ind w:left="567" w:right="567"/>
        <w:jc w:val="both"/>
        <w:rPr>
          <w:rFonts w:ascii="Arial" w:hAnsi="Arial" w:cs="Arial"/>
          <w:bCs/>
          <w:i/>
          <w:iCs/>
          <w:sz w:val="24"/>
          <w:szCs w:val="24"/>
        </w:rPr>
      </w:pPr>
      <w:r w:rsidRPr="00F264C9">
        <w:rPr>
          <w:rFonts w:ascii="Arial" w:hAnsi="Arial" w:cs="Arial"/>
          <w:bCs/>
          <w:i/>
          <w:iCs/>
          <w:sz w:val="24"/>
          <w:szCs w:val="24"/>
        </w:rPr>
        <w:t>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39DD8058" w14:textId="77777777" w:rsidR="00CC0FB4" w:rsidRPr="00F264C9" w:rsidRDefault="00CC0FB4" w:rsidP="00CC0FB4">
      <w:pPr>
        <w:spacing w:after="120"/>
        <w:ind w:left="567" w:right="567"/>
        <w:jc w:val="both"/>
        <w:rPr>
          <w:rFonts w:ascii="Arial" w:hAnsi="Arial" w:cs="Arial"/>
          <w:bCs/>
          <w:i/>
          <w:iCs/>
          <w:sz w:val="24"/>
          <w:szCs w:val="24"/>
        </w:rPr>
      </w:pPr>
      <w:r w:rsidRPr="00F264C9">
        <w:rPr>
          <w:rFonts w:ascii="Arial" w:hAnsi="Arial" w:cs="Arial"/>
          <w:bCs/>
          <w:i/>
          <w:iCs/>
          <w:sz w:val="24"/>
          <w:szCs w:val="24"/>
        </w:rPr>
        <w:t xml:space="preserve">Lo spirito del Signore riempie la terra e, tenendo insieme ogni cosa, ne conosce la voce. Per questo non può nascondersi chi pronuncia cose ingiuste, né lo risparmierà la giustizia vendicatrice. Si indagherà </w:t>
      </w:r>
      <w:r w:rsidRPr="00F264C9">
        <w:rPr>
          <w:rFonts w:ascii="Arial" w:hAnsi="Arial" w:cs="Arial"/>
          <w:bCs/>
          <w:i/>
          <w:iCs/>
          <w:sz w:val="24"/>
          <w:szCs w:val="24"/>
        </w:rPr>
        <w:lastRenderedPageBreak/>
        <w:t>infatti sui propositi dell’empio, il suono delle sue parole giungerà fino al Signore a condanna delle sue iniquità, perché un orecchio geloso ascolta ogni cosa, perfino il sussurro delle mormorazioni non gli resta segreto.</w:t>
      </w:r>
    </w:p>
    <w:p w14:paraId="01917941" w14:textId="77777777" w:rsidR="00CC0FB4" w:rsidRPr="00F264C9" w:rsidRDefault="00CC0FB4" w:rsidP="00CC0FB4">
      <w:pPr>
        <w:spacing w:after="120"/>
        <w:ind w:left="567" w:right="567"/>
        <w:jc w:val="both"/>
        <w:rPr>
          <w:rFonts w:ascii="Arial" w:hAnsi="Arial" w:cs="Arial"/>
          <w:bCs/>
          <w:i/>
          <w:iCs/>
          <w:sz w:val="24"/>
          <w:szCs w:val="24"/>
        </w:rPr>
      </w:pPr>
      <w:r w:rsidRPr="00F264C9">
        <w:rPr>
          <w:rFonts w:ascii="Arial" w:hAnsi="Arial" w:cs="Arial"/>
          <w:bCs/>
          <w:i/>
          <w:iCs/>
          <w:sz w:val="24"/>
          <w:szCs w:val="24"/>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w:t>
      </w:r>
    </w:p>
    <w:p w14:paraId="44E55874" w14:textId="77777777" w:rsidR="00CC0FB4" w:rsidRPr="00F264C9" w:rsidRDefault="00CC0FB4" w:rsidP="00CC0FB4">
      <w:pPr>
        <w:spacing w:after="120"/>
        <w:ind w:left="567" w:right="567"/>
        <w:jc w:val="both"/>
        <w:rPr>
          <w:rFonts w:ascii="Arial" w:hAnsi="Arial" w:cs="Arial"/>
          <w:bCs/>
          <w:i/>
          <w:iCs/>
          <w:sz w:val="24"/>
          <w:szCs w:val="24"/>
        </w:rPr>
      </w:pPr>
      <w:r w:rsidRPr="00F264C9">
        <w:rPr>
          <w:rFonts w:ascii="Arial" w:hAnsi="Arial" w:cs="Arial"/>
          <w:bCs/>
          <w:i/>
          <w:iCs/>
          <w:sz w:val="24"/>
          <w:szCs w:val="24"/>
        </w:rPr>
        <w:t xml:space="preserve">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2D7F299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 ancora:</w:t>
      </w:r>
    </w:p>
    <w:p w14:paraId="026A734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48D5F95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53CC149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p>
    <w:p w14:paraId="573ED15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1FF2442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2C2CAF6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uno desidera anche un’esperienza molteplice, ella conosce le cose passate e intravede quelle future, conosce le sottigliezze dei discorsi e le </w:t>
      </w:r>
      <w:r w:rsidRPr="00F264C9">
        <w:rPr>
          <w:rFonts w:ascii="Arial" w:hAnsi="Arial" w:cs="Arial"/>
          <w:bCs/>
          <w:i/>
          <w:iCs/>
          <w:kern w:val="2"/>
          <w:sz w:val="22"/>
          <w:szCs w:val="24"/>
        </w:rPr>
        <w:lastRenderedPageBreak/>
        <w:t xml:space="preserve">soluzioni degli enigmi, comprende in anticipo segni e prodigi e anche le vicende dei tempi e delle epoche (Sap 7,11-8.8) </w:t>
      </w:r>
    </w:p>
    <w:p w14:paraId="4952079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La Sapienza è solo uno dei doni dello Spirito Santo. Ad essa vanno aggiunti: Intelletto, Consiglio, Scienza,  Fortezza, Pietà, Timore del Signore. Con lo Spirito Santo in Lui, il cristiano potrà operare ogni discernimento e ogni distinzione.</w:t>
      </w:r>
    </w:p>
    <w:p w14:paraId="6AF916E5" w14:textId="77777777" w:rsidR="00CC0FB4" w:rsidRPr="00F264C9" w:rsidRDefault="00CC0FB4" w:rsidP="00CC0FB4">
      <w:pPr>
        <w:spacing w:after="120"/>
        <w:jc w:val="both"/>
        <w:rPr>
          <w:rFonts w:ascii="Arial" w:hAnsi="Arial" w:cs="Arial"/>
          <w:b/>
          <w:sz w:val="24"/>
          <w:szCs w:val="24"/>
        </w:rPr>
      </w:pPr>
    </w:p>
    <w:p w14:paraId="70F04B7F"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SECONDA VERITÀ</w:t>
      </w:r>
    </w:p>
    <w:p w14:paraId="4D8D2E2A" w14:textId="77777777" w:rsidR="00CC0FB4" w:rsidRPr="00F264C9" w:rsidRDefault="00CC0FB4" w:rsidP="00CC0FB4">
      <w:pPr>
        <w:spacing w:after="120"/>
        <w:jc w:val="both"/>
        <w:rPr>
          <w:rFonts w:ascii="Arial" w:hAnsi="Arial" w:cs="Arial"/>
          <w:bCs/>
          <w:sz w:val="24"/>
          <w:szCs w:val="24"/>
        </w:rPr>
      </w:pPr>
      <w:bookmarkStart w:id="86" w:name="_Hlk165724340"/>
      <w:r w:rsidRPr="00F264C9">
        <w:rPr>
          <w:rFonts w:ascii="Arial" w:hAnsi="Arial" w:cs="Arial"/>
          <w:bCs/>
          <w:sz w:val="24"/>
          <w:szCs w:val="24"/>
        </w:rPr>
        <w:t>Dio è amore. L’amore è da Dio. L’amore di Dio è riversato nei nostri cuori dallo Spirito Santo. Questa verità è così rivelata dall’Apostolo Paolo:</w:t>
      </w:r>
    </w:p>
    <w:p w14:paraId="3C30D1C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7EDAFC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47DBE1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Cosa è l’amore del discepolo di Gesù? È l’amore del Padre, che versato nel suo cuore dallo Spirito Santo, per opera dello Spirito Santo, in Cristo, con Cristo, per Cristo, produce un frutto di amore per ogni altro uomo.</w:t>
      </w:r>
    </w:p>
    <w:p w14:paraId="56F131F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questo il motivo per cui l’Apostolo Giovanni può chiedere a noi, discepoli di Gesù, che ci amiamo gli uni gli altri, perché l’amore è da Dio. L’amore vero, l’amore puro, l’amore perfetto, l’amore santo discende sempre dal cuore del Padre, per Cristo, mediante lo Spirito Santo e sempre fruttifica in noi, quando siamo in Cristo, per opera dello Spirito Santo. </w:t>
      </w:r>
    </w:p>
    <w:p w14:paraId="7E15EB5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Poiché Dio è amore, Dio è carità, chiunque ama è stato generato da Dio e conosce Dio. Chi non ama non ha conosciuto Dio, perché Dio è amore. Siamo generati da Dio in Cristo, per opera dello Spirito Santo. Resi da Lui partecipi della natura divina, posiamo amare come Dio ama, perché la nostra natura si riveste delle proprietà di Dio e più noi cresciamo in natura divina e più possiamo amare. Meno cresciamo e meno possiamo amare. Se poi ritorniamo nel peccato, allora siamo quella vecchia natura di peccato e non possiamo amare.</w:t>
      </w:r>
    </w:p>
    <w:p w14:paraId="29F2BEC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oggi qual è il nostro triste e orrendo peccato: siamo vecchia natura di peccato, seguiamo la carne con le su passioni e seduzioni, trasgrediamo i comandamenti del Signore e cosa diciamo? Che ciò che facciamo è amore. Si </w:t>
      </w:r>
      <w:r w:rsidRPr="00F264C9">
        <w:rPr>
          <w:rFonts w:ascii="Arial" w:hAnsi="Arial" w:cs="Arial"/>
          <w:bCs/>
          <w:sz w:val="24"/>
          <w:szCs w:val="24"/>
        </w:rPr>
        <w:lastRenderedPageBreak/>
        <w:t>commette adulterio e si dice di amare. Si vive in modo disordinato e si dice che è amore. Si trasgredisce ogni Parola del nostro Dio e si dice che è amore.  Addirittura ci si serve delle stesse parole della Scrittura, lette però dalla carne di peccato, per proclamare che tutto è amore.</w:t>
      </w:r>
    </w:p>
    <w:p w14:paraId="608CAAA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Si ama obbedendo ad ogni Parola del nostro Dio. Se un solo comandamento viene trasgredito si cade dall’amore. Si è trasgressori della Parola di Dio. </w:t>
      </w:r>
      <w:bookmarkEnd w:id="86"/>
    </w:p>
    <w:p w14:paraId="0F7CDAB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Carissimi, amiamoci gli uni gli altri, perché l’amore è da Dio: chiunque ama è stato generato da Dio e conosce Dio. Chi non ama non ha conosciuto Dio, perché Dio è amore.</w:t>
      </w:r>
    </w:p>
    <w:p w14:paraId="43E02BF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da dove si conosce che il Signore veramente ci ama: nel dono che il Padre ha fatto a noi del suo Figlio Unigenito. Lui lo ha dato perché noi avessimo la vita per mezzo di Lui. Letta così questa frase, potrebbe apparire che è sofficiente il dono che il Padre ci ha fatto del Figlio perché noi riceviamo la vita per mezzo di Lui. Se invece leggiamo questa frase sia secondo il Vangelo di Giovanni e sia secondo la Lettera dell’Apostolo Paolo ai Romani, allora tutto è diverso.</w:t>
      </w:r>
    </w:p>
    <w:p w14:paraId="0A04BD5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Dal Vangelo secondo Giovanni:</w:t>
      </w:r>
    </w:p>
    <w:p w14:paraId="72E0751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7F7EB7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6D0FEEA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7430A4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1EF2E9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FDA87E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3,1-21.31-36). </w:t>
      </w:r>
    </w:p>
    <w:p w14:paraId="0D9BB1B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Dalla Lettera dell’apostolo Paolo ai Romani:</w:t>
      </w:r>
    </w:p>
    <w:p w14:paraId="28FD5DF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B0ADE8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0B08401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Ma non tutti hanno obbedito al Vangelo. Lo dice Isaia: Signore, chi ha creduto dopo averci ascoltato? Dunque, la fede viene dall’ascolto e l’ascolto riguarda la parola di Cristo (Rm 10.5-17). </w:t>
      </w:r>
    </w:p>
    <w:p w14:paraId="56901BD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Padre ci dona Cristo, noi crediamo in Lui, ci lasciamo battezzare, nasciamo da acqua e da Spirito Santo, osserviamo i suoi comandamenti, la sua vita diviene nostra vita. Possiamo amare perché siamo divenuti vita di Cristo. Noi viviamo in Cristo e Cristo vive in noi. Lui ama attraverso di noi. Come il Padre ha amato per mezzo di Lui, così Cristo ama per mezzo nostro. </w:t>
      </w:r>
    </w:p>
    <w:p w14:paraId="718893E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In questo si è manifestato l’amore di Dio in noi: Dio ha mandato nel mondo il suo Figlio unigenito, perché noi avessimo la vita per mezzo di lui. </w:t>
      </w:r>
    </w:p>
    <w:p w14:paraId="1F9F7A8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Questa verità così è rivelata dall’Apostolo Paolo nella Lettera ai Galati:</w:t>
      </w:r>
    </w:p>
    <w:p w14:paraId="442C9D6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w:t>
      </w:r>
      <w:r w:rsidRPr="00F264C9">
        <w:rPr>
          <w:rFonts w:ascii="Arial" w:hAnsi="Arial" w:cs="Arial"/>
          <w:bCs/>
          <w:i/>
          <w:iCs/>
          <w:kern w:val="2"/>
          <w:sz w:val="22"/>
          <w:szCs w:val="24"/>
        </w:rPr>
        <w:lastRenderedPageBreak/>
        <w:t xml:space="preserve">Avete tanto sofferto invano? Se almeno fosse invano! Colui dunque che vi concede lo Spirito e opera portenti in mezzo a voi, lo fa grazie alle opere della Legge o perché avete ascoltato la parola della fede? (Gal 2,19-3,5). </w:t>
      </w:r>
    </w:p>
    <w:p w14:paraId="7EA05F9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l’uomo può amare, è sempre per dono del suo Dio e Signore. Se l’uomo può fare il bene, è sempre per grazia del suo Dio e Signore. Amore, grazia, luce, verità, misericordia, perdono, sempre possono vivere in noi solo per la misericordia del nostro Dio che sempre ci precede. Tutta la storia della salvezza è una perenne promessa del nostro Dio. Se possiamo pentirci, anche il nostro pentimento è per grazia di Dio. Il nostro Dio ci precede sempre.</w:t>
      </w:r>
    </w:p>
    <w:p w14:paraId="69814EB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sta l’amore: non siamo stati noi ad amare Dio, ma è lui che ha amato noi e ha mandato il suo Figlio come vittima di espiazione per i nostri peccati.</w:t>
      </w:r>
    </w:p>
    <w:p w14:paraId="20B5E1B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Non solo Dio ha dato a noi il suo Figlio Unigenito come vittima di espiazione per i nostri peccati. Ha anche mandato i suoi Apostoli nel mondo perché chiamassero ogni uomo all’obbedienza alla fede. Il nostro Dio ci precede sempre.  Ecco alcuni brani di questa opera del Signore in nostro favore:</w:t>
      </w:r>
    </w:p>
    <w:p w14:paraId="7CA08FB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36B5DA0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7979750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infatti non mi vergogno del Vangelo, perché è potenza di Dio per la salvezza di chiunque crede, del Giudeo, prima, come del Greco. In esso infatti si rivela la giustizia di Dio, da fede a fede, come sta scritto: Il giusto per fede vivrà (Rm 1,1-17).</w:t>
      </w:r>
    </w:p>
    <w:p w14:paraId="438BD33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w:t>
      </w:r>
      <w:r w:rsidRPr="00F264C9">
        <w:rPr>
          <w:rFonts w:ascii="Arial" w:hAnsi="Arial" w:cs="Arial"/>
          <w:bCs/>
          <w:i/>
          <w:iCs/>
          <w:kern w:val="2"/>
          <w:sz w:val="22"/>
          <w:szCs w:val="24"/>
        </w:rPr>
        <w:lastRenderedPageBreak/>
        <w:t xml:space="preserve">della fede, a Dio, che solo è sapiente, per mezzo di Gesù Cristo, la gloria nei secoli. Amen (Rm 16,25-27). </w:t>
      </w:r>
    </w:p>
    <w:p w14:paraId="6632525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38D0B3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4F4781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71AF601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700667D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w:t>
      </w:r>
    </w:p>
    <w:p w14:paraId="40CA64F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2F904B0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oggi il nostro triste, grande, universale peccato. Abbiamo dichiarato nulle tutte queste Parole del nostro Dio, che sono comandi a noi dati. Con questo peccato, impediamo e priviamo il Signore nostro Dio di poter dare il suo Figlio Unigenito per la vita del mondo, per la vita di ogni uomo.</w:t>
      </w:r>
    </w:p>
    <w:p w14:paraId="4D9BD3BD"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 xml:space="preserve">Ecco i doni che Dio ha fatto all’uomo, sempre precedendolo. </w:t>
      </w:r>
    </w:p>
    <w:p w14:paraId="6E16E55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Amati da Dio Padre e dal Signore nostro Gesù Cristo, amiamoci a vicenda, poiché la carità è da Dio e ognuno che ama è nato da Dio e conosce Dio. </w:t>
      </w:r>
    </w:p>
    <w:p w14:paraId="7F68C86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71DC8E5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tutti i doni con i quali siamo stati arricchiti. Tutti questi doni vanno dati obbligatoriamente agli uomini. Ama da cristiano chi dona questi doni ai suoi fratelli:  </w:t>
      </w:r>
    </w:p>
    <w:p w14:paraId="354DED6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è il Padre nostro celeste, il nostro Dio e Creatore e Signore che in Cristo si dona a noi con tutta la sua divina onnipotenza di amore di salvezza e di redenzione. </w:t>
      </w:r>
    </w:p>
    <w:p w14:paraId="099A93F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è il Figlio suo come nostro Redentore, Salvatore, Grazia, Verità, Luce, Vita Eterna, Espiazione, Giustizia, Risurrezione. </w:t>
      </w:r>
    </w:p>
    <w:p w14:paraId="0A2B400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è lo Spirito Santo che deve formare tutto Cristo nel nostro corpo, nella nostra anima, nel nostro Spirito. </w:t>
      </w:r>
    </w:p>
    <w:p w14:paraId="38430E9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è la Vergine Maria, la Madre di Dio, come nostra vera Madre.  </w:t>
      </w:r>
    </w:p>
    <w:p w14:paraId="7F93F22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Dono è la Chiesa, corpo di Cristo, come sacramento della luce e della grazia di Cristo Gesù a sevizio del mondo intero. </w:t>
      </w:r>
    </w:p>
    <w:p w14:paraId="69BE861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è l’eredità eterna a quanti hanno realizzato Cristo Gesù nel loro corpo, anima, spirito. </w:t>
      </w:r>
    </w:p>
    <w:p w14:paraId="4D2AB67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Doni preziosi e grandissimi sono tutti i sacramenti della Chiesa; il Vangelo della vita e della salvezza.</w:t>
      </w:r>
    </w:p>
    <w:p w14:paraId="7AA696B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Dono di Dio sono gli Apostoli di Cristo, i Profeti, i Maestri e Dottori ogni giorno consacrati all’edificazione del corpo di Cristo sulla nostra terra.</w:t>
      </w:r>
    </w:p>
    <w:p w14:paraId="63F1FAF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Dono sono tutti i carismi della Spirito Santo da mettere a servizio dell’unico corpo di Cristo che è la Chiesa.</w:t>
      </w:r>
    </w:p>
    <w:p w14:paraId="5535F75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Dono è la partecipazione di ogni battezzato nel corpo di Cristo della natura divina.</w:t>
      </w:r>
    </w:p>
    <w:p w14:paraId="125F09D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Dono  è la nostra chiamata ad essere una cosa sola in Cristo, per vivere tutta la vita di Cristo nel nostro corpo, nella nostra anima, nel nostro spirito.</w:t>
      </w:r>
    </w:p>
    <w:p w14:paraId="630873C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564DDBB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Tutti questi doni sono la carità di Dio Padre per noi. Non abbiamo altra carità. La carità del Padre è Cristo Crocifisso e il cristiano che in Cristo, con Cristo, per Cristo, si lascia crocifiggere per la salvezza di ogni altro uomo.</w:t>
      </w:r>
    </w:p>
    <w:p w14:paraId="03F2566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2E9178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338E17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uno solo di questi amori manca al cristiano, il suo amore è imperfetto. Non è amore cristiano. Anche la sua carità è imperfetta. Non è in tutto simile a quella di Gesù. Ecco le regole del vero amore cristiano:</w:t>
      </w:r>
    </w:p>
    <w:p w14:paraId="782EBEB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w:t>
      </w:r>
      <w:r w:rsidRPr="00F264C9">
        <w:rPr>
          <w:rFonts w:ascii="Arial" w:hAnsi="Arial" w:cs="Arial"/>
          <w:bCs/>
          <w:sz w:val="24"/>
          <w:szCs w:val="24"/>
        </w:rPr>
        <w:lastRenderedPageBreak/>
        <w:t xml:space="preserve">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3457689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185366B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297F40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A79E5A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w:t>
      </w:r>
      <w:r w:rsidRPr="00F264C9">
        <w:rPr>
          <w:rFonts w:ascii="Arial" w:hAnsi="Arial" w:cs="Arial"/>
          <w:bCs/>
          <w:sz w:val="24"/>
          <w:szCs w:val="24"/>
        </w:rPr>
        <w:lastRenderedPageBreak/>
        <w:t xml:space="preserve">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16BC5C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Quello del cristiano è soprattutto </w:t>
      </w:r>
      <w:r w:rsidRPr="00F264C9">
        <w:rPr>
          <w:rFonts w:ascii="Arial" w:hAnsi="Arial" w:cs="Arial"/>
          <w:bCs/>
          <w:i/>
          <w:iCs/>
          <w:sz w:val="24"/>
          <w:szCs w:val="24"/>
        </w:rPr>
        <w:t>amore di redenzione</w:t>
      </w:r>
      <w:r w:rsidRPr="00F264C9">
        <w:rPr>
          <w:rFonts w:ascii="Arial" w:hAnsi="Arial" w:cs="Arial"/>
          <w:bCs/>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E8E5CA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santificazione</w:t>
      </w:r>
      <w:r w:rsidRPr="00F264C9">
        <w:rPr>
          <w:rFonts w:ascii="Arial" w:hAnsi="Arial" w:cs="Arial"/>
          <w:bCs/>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7685167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perfetta conformazione a Cristo Gesù</w:t>
      </w:r>
      <w:r w:rsidRPr="00F264C9">
        <w:rPr>
          <w:rFonts w:ascii="Arial" w:hAnsi="Arial" w:cs="Arial"/>
          <w:bCs/>
          <w:sz w:val="24"/>
          <w:szCs w:val="24"/>
        </w:rPr>
        <w:t xml:space="preserve"> è necessario perché è proprio questo amore che deve aiutare i fratelli di fede ad essere vero corpo di Cristo. Quanti sono inseriti in Cristo vanno sostenuti da questo amore, perché anche loro </w:t>
      </w:r>
      <w:r w:rsidRPr="00F264C9">
        <w:rPr>
          <w:rFonts w:ascii="Arial" w:hAnsi="Arial" w:cs="Arial"/>
          <w:bCs/>
          <w:sz w:val="24"/>
          <w:szCs w:val="24"/>
        </w:rPr>
        <w:lastRenderedPageBreak/>
        <w:t>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ABC662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w:t>
      </w:r>
      <w:r w:rsidRPr="00F264C9">
        <w:rPr>
          <w:rFonts w:ascii="Arial" w:hAnsi="Arial" w:cs="Arial"/>
          <w:bCs/>
          <w:sz w:val="24"/>
          <w:szCs w:val="24"/>
        </w:rPr>
        <w:t>’</w:t>
      </w:r>
      <w:r w:rsidRPr="00F264C9">
        <w:rPr>
          <w:rFonts w:ascii="Arial" w:hAnsi="Arial" w:cs="Arial"/>
          <w:bCs/>
          <w:i/>
          <w:iCs/>
          <w:sz w:val="24"/>
          <w:szCs w:val="24"/>
        </w:rPr>
        <w:t>amore di conforto</w:t>
      </w:r>
      <w:r w:rsidRPr="00F264C9">
        <w:rPr>
          <w:rFonts w:ascii="Arial" w:hAnsi="Arial" w:cs="Arial"/>
          <w:bCs/>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58A75DD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sostegno</w:t>
      </w:r>
      <w:r w:rsidRPr="00F264C9">
        <w:rPr>
          <w:rFonts w:ascii="Arial" w:hAnsi="Arial" w:cs="Arial"/>
          <w:bCs/>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7C847D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Mai deve mancare </w:t>
      </w:r>
      <w:r w:rsidRPr="00F264C9">
        <w:rPr>
          <w:rFonts w:ascii="Arial" w:hAnsi="Arial" w:cs="Arial"/>
          <w:bCs/>
          <w:i/>
          <w:iCs/>
          <w:sz w:val="24"/>
          <w:szCs w:val="24"/>
        </w:rPr>
        <w:t>l’amore di consolazione</w:t>
      </w:r>
      <w:r w:rsidRPr="00F264C9">
        <w:rPr>
          <w:rFonts w:ascii="Arial" w:hAnsi="Arial" w:cs="Arial"/>
          <w:bCs/>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977EBA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Con </w:t>
      </w:r>
      <w:r w:rsidRPr="00F264C9">
        <w:rPr>
          <w:rFonts w:ascii="Arial" w:hAnsi="Arial" w:cs="Arial"/>
          <w:bCs/>
          <w:i/>
          <w:iCs/>
          <w:sz w:val="24"/>
          <w:szCs w:val="24"/>
        </w:rPr>
        <w:t xml:space="preserve">l’amore di ristoro </w:t>
      </w:r>
      <w:r w:rsidRPr="00F264C9">
        <w:rPr>
          <w:rFonts w:ascii="Arial" w:hAnsi="Arial" w:cs="Arial"/>
          <w:bCs/>
          <w:sz w:val="24"/>
          <w:szCs w:val="24"/>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899220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lastRenderedPageBreak/>
        <w:t>L’amore del cristiano è sempre creatore di vera speranza</w:t>
      </w:r>
      <w:r w:rsidRPr="00F264C9">
        <w:rPr>
          <w:rFonts w:ascii="Arial" w:hAnsi="Arial" w:cs="Arial"/>
          <w:bCs/>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45BAC8F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Il vero amore del cristiano sempre deve farsi preghiera</w:t>
      </w:r>
      <w:r w:rsidRPr="00F264C9">
        <w:rPr>
          <w:rFonts w:ascii="Arial" w:hAnsi="Arial" w:cs="Arial"/>
          <w:bCs/>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9BBCF6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incoraggiamento</w:t>
      </w:r>
      <w:r w:rsidRPr="00F264C9">
        <w:rPr>
          <w:rFonts w:ascii="Arial" w:hAnsi="Arial" w:cs="Arial"/>
          <w:bCs/>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5111E1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Mai deve mancare </w:t>
      </w:r>
      <w:r w:rsidRPr="00F264C9">
        <w:rPr>
          <w:rFonts w:ascii="Arial" w:hAnsi="Arial" w:cs="Arial"/>
          <w:bCs/>
          <w:i/>
          <w:iCs/>
          <w:sz w:val="24"/>
          <w:szCs w:val="24"/>
        </w:rPr>
        <w:t>l’amore di sprone</w:t>
      </w:r>
      <w:r w:rsidRPr="00F264C9">
        <w:rPr>
          <w:rFonts w:ascii="Arial" w:hAnsi="Arial" w:cs="Arial"/>
          <w:bCs/>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CBCAA4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compagnia</w:t>
      </w:r>
      <w:r w:rsidRPr="00F264C9">
        <w:rPr>
          <w:rFonts w:ascii="Arial" w:hAnsi="Arial" w:cs="Arial"/>
          <w:bCs/>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w:t>
      </w:r>
      <w:r w:rsidRPr="00F264C9">
        <w:rPr>
          <w:rFonts w:ascii="Arial" w:hAnsi="Arial" w:cs="Arial"/>
          <w:bCs/>
          <w:sz w:val="24"/>
          <w:szCs w:val="24"/>
        </w:rPr>
        <w:lastRenderedPageBreak/>
        <w:t xml:space="preserve">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CDE4A8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L’amore di condivisione</w:t>
      </w:r>
      <w:r w:rsidRPr="00F264C9">
        <w:rPr>
          <w:rFonts w:ascii="Arial" w:hAnsi="Arial" w:cs="Arial"/>
          <w:bCs/>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6DDEED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Con l’amore di assunzione</w:t>
      </w:r>
      <w:r w:rsidRPr="00F264C9">
        <w:rPr>
          <w:rFonts w:ascii="Arial" w:hAnsi="Arial" w:cs="Arial"/>
          <w:bCs/>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B217B9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Con l’amore di perfetta esemplarità evangelica</w:t>
      </w:r>
      <w:r w:rsidRPr="00F264C9">
        <w:rPr>
          <w:rFonts w:ascii="Arial" w:hAnsi="Arial" w:cs="Arial"/>
          <w:bCs/>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E8FFC0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Il cristiano ama i suoi fratelli in Adamo</w:t>
      </w:r>
      <w:r w:rsidRPr="00F264C9">
        <w:rPr>
          <w:rFonts w:ascii="Arial" w:hAnsi="Arial" w:cs="Arial"/>
          <w:bCs/>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4C4185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i/>
          <w:iCs/>
          <w:sz w:val="24"/>
          <w:szCs w:val="24"/>
        </w:rPr>
        <w:t>Anche i fratelli in Cristo vanno amati</w:t>
      </w:r>
      <w:r w:rsidRPr="00F264C9">
        <w:rPr>
          <w:rFonts w:ascii="Arial" w:hAnsi="Arial" w:cs="Arial"/>
          <w:bCs/>
          <w:sz w:val="24"/>
          <w:szCs w:val="24"/>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w:t>
      </w:r>
      <w:r w:rsidRPr="00F264C9">
        <w:rPr>
          <w:rFonts w:ascii="Arial" w:hAnsi="Arial" w:cs="Arial"/>
          <w:bCs/>
          <w:sz w:val="24"/>
          <w:szCs w:val="24"/>
        </w:rPr>
        <w:lastRenderedPageBreak/>
        <w:t>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01E5C6B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il cristiano non mostra ad ogni figlio di Adamo e ad ogni membro del corpo di Cristo la sublimità della sua nuova vita, che è </w:t>
      </w:r>
      <w:r w:rsidRPr="00F264C9">
        <w:rPr>
          <w:rFonts w:ascii="Arial" w:hAnsi="Arial" w:cs="Arial"/>
          <w:bCs/>
          <w:i/>
          <w:iCs/>
          <w:sz w:val="24"/>
          <w:szCs w:val="24"/>
        </w:rPr>
        <w:t>la trasformazione del vangelo</w:t>
      </w:r>
      <w:r w:rsidRPr="00F264C9">
        <w:rPr>
          <w:rFonts w:ascii="Arial" w:hAnsi="Arial" w:cs="Arial"/>
          <w:bCs/>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6705853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59D573C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6CC7FC2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4F22247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Quando un cristiano non è sorgente per gli altri della divina carità, attesta che si è separato da Cristo Gesù. Non vive più in Lui, con Lui, per Lui. Gesù è la divina </w:t>
      </w:r>
      <w:r w:rsidRPr="00F264C9">
        <w:rPr>
          <w:rFonts w:ascii="Arial" w:hAnsi="Arial" w:cs="Arial"/>
          <w:bCs/>
          <w:sz w:val="24"/>
          <w:szCs w:val="24"/>
        </w:rPr>
        <w:lastRenderedPageBreak/>
        <w:t xml:space="preserve">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w:t>
      </w:r>
    </w:p>
    <w:p w14:paraId="6BDE96AA" w14:textId="77777777" w:rsidR="00CC0FB4" w:rsidRPr="00F264C9" w:rsidRDefault="00CC0FB4" w:rsidP="00CC0FB4">
      <w:pPr>
        <w:spacing w:after="120"/>
        <w:jc w:val="both"/>
        <w:rPr>
          <w:rFonts w:ascii="Arial" w:hAnsi="Arial" w:cs="Arial"/>
          <w:b/>
          <w:sz w:val="24"/>
          <w:szCs w:val="24"/>
        </w:rPr>
      </w:pPr>
    </w:p>
    <w:p w14:paraId="5546EDFE"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TERZA VERITÀ</w:t>
      </w:r>
    </w:p>
    <w:p w14:paraId="1D251B6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la logica conclusione che l’Apostolo Giovanni trae da un principio di purissima fede. Dio ci ha amati per primo. Dio vi ha preceduti nell’amore. Noi eravamo morti per il peccato e il nostro Dio ci ha dato la vita e la risurrezione in Cristo Gesù.  Se noi siamo stati amati da Dio precedendoci nell’amore, anche noi dobbiamo amare i fratelli precedendoli nell’amore. Noi siamo stati creati ad immagine e a somiglianza di Dio. Dio ci ha preceduti nella creazione e nella redenzione. Noi non esistevamo e Lui ci ha chiamati all’esistenza. Noi eravamo nella morte e lui ci ha riportati in vita. Noi eravamo smarriti e lui è venuto a trovarci. Se Dio ama così anche noi dobbiamo amare sul suo esempio e modello. </w:t>
      </w:r>
    </w:p>
    <w:p w14:paraId="3398974E"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ancora il frutto che produce questo amore che precede sempre. Nessuno ha mai visto Dio. Se ci amiamo gli uni gli altri, Dio rimane in noi e l’amore di lui è perfetto in noi. Dio è amore. Non si vede Dio. Si vede l’amore di Dio. Quando si vede Dio? Quando si vede il suo amore in noi. Quando rimane Dio in noi? Quando rimane in noi il suo amore. Quando in noi è perfetto l’amore di Dio? Quando noi amiamo sempre. Amiamo come lui ama. Amiamo secondo l’esempio che Gesù ci ha lasciato dalla croce. Nessuno conosce Dio se non ama, perché Dio è amore. Nessuno vede Dio se non ama, perché Dio è amore. </w:t>
      </w:r>
    </w:p>
    <w:p w14:paraId="7FF16C3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Carissimi, se Dio ci ha amati così, anche noi dobbiamo amarci gli uni gli altri. Nessuno mai ha visto Dio; se ci amiamo gli uni gli altri, Dio rimane in noi e l’amore di lui è perfetto in noi.</w:t>
      </w:r>
    </w:p>
    <w:p w14:paraId="6BD174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due brani del Vangelo secondo Matteo:</w:t>
      </w:r>
    </w:p>
    <w:p w14:paraId="5D7D17E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30BD09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74EF7F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 (Mt 5,21-26).</w:t>
      </w:r>
    </w:p>
    <w:p w14:paraId="4B8CA6C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6DE6585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p>
    <w:p w14:paraId="38D8B33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verità io vi dico ancora: se due di voi sulla terra si metteranno d’accordo per chiedere qualunque cosa, il Padre mio che è nei cieli gliela concederà. Perché dove sono due o tre riuniti nel mio nome, lì sono io in mezzo a loro».</w:t>
      </w:r>
    </w:p>
    <w:p w14:paraId="6C6101B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608B285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559846D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4DE24B6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 12-35). </w:t>
      </w:r>
    </w:p>
    <w:p w14:paraId="7D74333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Come il discepolo di Gesù è stato preceduto nell’amore, così anche lui deve precedere sempre. Deve precedere nel dono di Cristo Gesù, ma anche nel dono di se stesso. Non si può dare Cristo, se non donando se stessi. Donano Cristo dobbiamo donare noi stessi. Solo donando noi stessi possiamo donare Cristo.</w:t>
      </w:r>
    </w:p>
    <w:p w14:paraId="6DDEB68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Chi attesta per noi che noi rimaniamo in Lui ed egli in noi? Lo Spirito Santo. Quando lo Spirito Santo attesta per noi? Quando noi siamo nella sua verità. Quando noi siamo nella sua verità? Quando noi diamo Cristo donandoci e doniamo noi stessi donando Cristo Gesù.</w:t>
      </w:r>
    </w:p>
    <w:p w14:paraId="140D2D3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Nello Spirito Santo che attesta per noi, noi vediamo e attestiamo che il Padre ha  mandato il suo Figlio come salvatore del mondo. Se non vediamo in noi questa verità e non l’attestiamo, è segno che lo Spirito Santo non è in noi. Ma se lo Spirito Santo non è in noi, neanche Cristo Gesù e il Padre sono in noi. Noi siamo nella nostra vecchia natura di peccato e seguiamo le seduzioni del mondo. </w:t>
      </w:r>
    </w:p>
    <w:p w14:paraId="588B63A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la confessione che il cristiano egli è chiamato a fare dinanzi al mondo intero. Lui deve confessare che Gesù è il Figlio di Dio. Se fa questa confessione, Dio rimane in lui ed egli in Dio. Ma come questa confessione dovrà essere fatta? Mostrando con la propria vita che realmente, veramente, sostanzialmente Gesù è il Salvatore del mondo. Lo attestiamo perché noi da Lui quotidianamente siamo salvati, siamo cioè conservati nella sua Parola, nella sua grazia, nella sua verità, nella sua vita. La confessione non è lettura di un testo sacro. Invece è lettura della nostra vita pienamente vissuta in Cristo, con Cristo per Cristo.</w:t>
      </w:r>
    </w:p>
    <w:p w14:paraId="767BCA7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w:t>
      </w:r>
    </w:p>
    <w:p w14:paraId="0614648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Basterebbe solo questa verità annunciata in questi versetti dell’Apostolo Giovanni per dichiarare false tutte le teorie e tutte le dottrina che si predicano, si gridano, si sussurrano, si propongono, si insegnano, si scrivono su una salvezza senza Cristo, senza Vangelo, senza Chesa, senza Parola, senza Verità, senza Grazia, senza Luce, senza Dio Padre, senza Spirito Santo, senza Missione Evangelizzatrice, senza alcuna Verità e alcun Dono fatti a noi dal nostro Dio, in Cristo per lo Spirito Santo. Oggi siamo precipitati nella Chiesa nella grande idolatria del pensiero dell’uomo. Al di fuori del pensiero non c’è altro Dio. Ecco oggi la professione di fede del cristiano: “</w:t>
      </w:r>
      <w:r w:rsidRPr="00F264C9">
        <w:rPr>
          <w:rFonts w:ascii="Arial" w:hAnsi="Arial" w:cs="Arial"/>
          <w:bCs/>
          <w:i/>
          <w:iCs/>
          <w:sz w:val="24"/>
          <w:szCs w:val="24"/>
        </w:rPr>
        <w:t xml:space="preserve">Io, il tuo pensiero, sono il tuo Dio. Non avrai altro Dio al di fuori del tuo pensiero. Adora il tuo pensiero e prostrati dinanzi a lui”. </w:t>
      </w:r>
      <w:r w:rsidRPr="00F264C9">
        <w:rPr>
          <w:rFonts w:ascii="Arial" w:hAnsi="Arial" w:cs="Arial"/>
          <w:bCs/>
          <w:sz w:val="24"/>
          <w:szCs w:val="24"/>
        </w:rPr>
        <w:t>Con questa professione è la fine della religione. Siamo nella più triste e mostruosa immanenza. Il problema però è uno solo: il più forte impone il suo pensiero al più debole. Il più forte in nome del suo pensiero uccide il debole. Questa non è una religione di vita bensì una religione di morte.</w:t>
      </w:r>
    </w:p>
    <w:p w14:paraId="5760277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un’altra grave, pesante rivelazione dell’Apostolo Giovanni. Questa rivelazione dovrà essere verità costitutiva, essenziale, fondamentale, primaria del nostro essere discepoli di Gesù. Questa verità dovrà essere la nostra quotidiana, ininterrotta confessione: </w:t>
      </w:r>
      <w:r w:rsidRPr="00F264C9">
        <w:rPr>
          <w:rFonts w:ascii="Arial" w:hAnsi="Arial" w:cs="Arial"/>
          <w:bCs/>
          <w:i/>
          <w:iCs/>
          <w:sz w:val="24"/>
          <w:szCs w:val="24"/>
        </w:rPr>
        <w:t>noi abbiamo conosciuto e creduto nell’amore che Dio ha in noi.</w:t>
      </w:r>
      <w:r w:rsidRPr="00F264C9">
        <w:rPr>
          <w:rFonts w:ascii="Arial" w:hAnsi="Arial" w:cs="Arial"/>
          <w:bCs/>
          <w:sz w:val="24"/>
          <w:szCs w:val="24"/>
        </w:rPr>
        <w:t xml:space="preserve"> Come abbiamo veduto e conosciuto l’amore che Dio ha in noi? Per la testimonianza che ci rende lo Spirito Santo. Per il Dono che Lui ci ha fatto dell’amore di Dio. Per la nuova generazione da Lui operata nelle acque del Battesimo. Per la sapienza e ogni altro dono con i quali Lui quotidianamente ci assiste perché noi possiamo trasformare l’amore di Dio in noi in un frutto con il quale nutrire il mondo intero. Si moti bene. Non è detto: L’amore che Dio ha per noi. Dice invece: </w:t>
      </w:r>
      <w:r w:rsidRPr="00F264C9">
        <w:rPr>
          <w:rFonts w:ascii="Arial" w:hAnsi="Arial" w:cs="Arial"/>
          <w:bCs/>
          <w:i/>
          <w:iCs/>
          <w:sz w:val="24"/>
          <w:szCs w:val="24"/>
        </w:rPr>
        <w:t>l’amore che Dio ha in noi</w:t>
      </w:r>
      <w:r w:rsidRPr="00F264C9">
        <w:rPr>
          <w:rFonts w:ascii="Arial" w:hAnsi="Arial" w:cs="Arial"/>
          <w:bCs/>
          <w:sz w:val="24"/>
          <w:szCs w:val="24"/>
        </w:rPr>
        <w:t xml:space="preserve">. L’amore che Dio ha in noi è Dio stesso che in Cristo, mediate il suo Santo Spirito, si è versato in noi con la sua divina ed eterna carità. Questo evento che è insieme teologico, cristologico, pneumatologico, trasforma tutta la nostra antropologia terrena in antropologia celeste, da antropologia umana in antropologia divina. Ecco quale dovrà essere </w:t>
      </w:r>
      <w:r w:rsidRPr="00F264C9">
        <w:rPr>
          <w:rFonts w:ascii="Arial" w:hAnsi="Arial" w:cs="Arial"/>
          <w:bCs/>
          <w:sz w:val="24"/>
          <w:szCs w:val="24"/>
        </w:rPr>
        <w:lastRenderedPageBreak/>
        <w:t>la nostra missione nel mondo, in mezzo ai nostri fratelli: essere vita del Padre, vita del Figlio, vita dello Spirito Santo.</w:t>
      </w:r>
    </w:p>
    <w:p w14:paraId="1ED5E29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noi abbiamo conosciuto e creduto l’amore che Dio ha in noi. Dio è amore; chi rimane nell’amore rimane in Dio e Dio rimane in lui.</w:t>
      </w:r>
    </w:p>
    <w:p w14:paraId="0E62416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il grande annuncio dello Spirito Santo per bocca dell’Apostolo Giovanni: l’amore che Dio ha per noi è Dio stesso che si è fatto amore in noi. Dio è in noi per rimanere in eterno in noi. Anche noi siamo in Dio e dobbiamo rimanere in eterno in Lui. Se noi rimaniamo nell’amore, rimaniamo in Dio e Dio rimane in noi. Come rimaniamo noi in Dio, rimanendo in Cristo, mediante lo Spirito Santo. Come si rimane in Cristo? Rimanendo nelle Parole di Cristo, mediante le Spirito Santo. </w:t>
      </w:r>
    </w:p>
    <w:p w14:paraId="6A72D22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allora il metro o la misura per conoscere se siamo noi n Cristo: è sufficiente che noi osserviamo quanto obbedienza vi è in noi verso ogni Parola di Cristo Gesù. Dio è tutto in Cristo Gesù, perché Cristo Gesù obbedisce a ogni Parola del Padre. Cristo Gesù è tutto nel Padre fin sul legno della croce. Cristo è nel Padre e il Padre è in Cristo. Se noi non obbediamo alla Parola, non siamo in Cristo, non siamo nel Padre, non amiamo. Se obbediamo poco è segno che amiamo poco. Se obbediamo molto, amiamo molto. Se amiamo con tutto il nostro cuore, la nostra mente, il nostro spirito, la nostra anima, le nostre forze, la nostra intelligenza Dio è tutto in noi e noi interamente in Dio. Quando il nostro amore può dirsi perfetto? Quando noi ci amiamo gli uni gli altri come Cristo ha amato noi. È questo il comandamento che Gesù ci ha lasciato e anche il suo esempio.</w:t>
      </w:r>
    </w:p>
    <w:p w14:paraId="51F4C03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qual è il nostro triste, nero, orrendo peccato: trasgrediamo i comandamenti e ci dichiariamo colmi di amore. Abbiamo eliminato e il Padre e il Figlio e lo Spirito Santo e diciamo di amare. Abbiamo ridotto la Chiesa ad una struttura puramente della terra. Ne abbiamo fatto una cosa solo umana, e diciamo di amare. Abbiamo ridotto tutta la Divina Rivelazione ad una favole e diciamo di amare. Il nostro non è amare divino in noi. Esso è amore di peccato per il peccato. Non crediamo più neanche nel battesimo e diciamo di amare. Possiamo commettere ogni scelleratezza e diciamo di amare. Il nostro amore è fatto di vendetta, di odio, di calunnia, di menzogna, di ipocrisia, di uccisione di uomini nel loro spirito, nella loro verità, nella loro fede e diciamo di amare. Commettiamo atroci delitti e diciamo di amare. Oggi per moltissimi discepoli di Gesù amare è peccare.</w:t>
      </w:r>
    </w:p>
    <w:p w14:paraId="357ED19A" w14:textId="77777777" w:rsidR="00CC0FB4" w:rsidRPr="00F264C9" w:rsidRDefault="00CC0FB4" w:rsidP="00CC0FB4">
      <w:pPr>
        <w:spacing w:after="120"/>
        <w:jc w:val="both"/>
        <w:rPr>
          <w:rFonts w:ascii="Arial" w:hAnsi="Arial" w:cs="Arial"/>
          <w:bCs/>
          <w:sz w:val="24"/>
          <w:szCs w:val="24"/>
        </w:rPr>
      </w:pPr>
    </w:p>
    <w:p w14:paraId="5D3BCFB2"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QUARTA VERITÀ</w:t>
      </w:r>
    </w:p>
    <w:p w14:paraId="5A9BB5D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Quando l’amore raggiunge in noi la sua perfezione? Quando abbiamo fiducia nel giorno del giudizio. Perché dobbiamo avere fiducia nel giorno de giudizio? Perché, oggi, nel mondo, come è Lui, così siamo anche noi. Lui è carità e noi siamo carità. Lui è verità e noi siamo verità. Lui è luce e noi siamo luce. Lui è santità e noi siamo santità. Lui è misericordia e noi siamo misericordia. Lui è giustizia perfetta e noi siamo giustizia perfetta. Lui è crocifisso per amore e noi siamo crocifissi per amore. Lui è l’Obbediente e noi siamo gli obbedienti. Lui è mosso dallo Spirito Santo e noi siamo mossi dallo Spirito Santo. Come Cristo Gesù era del Padre la sua presenza visibile nella storia, così noi siamo la presenza visibile di Cristo Gesù nella storia. Chi vedeva Cristo vedeva il Padre. </w:t>
      </w:r>
      <w:r w:rsidRPr="00F264C9">
        <w:rPr>
          <w:rFonts w:ascii="Arial" w:hAnsi="Arial" w:cs="Arial"/>
          <w:bCs/>
          <w:sz w:val="24"/>
          <w:szCs w:val="24"/>
        </w:rPr>
        <w:lastRenderedPageBreak/>
        <w:t xml:space="preserve">Chi vede noi vede Cristo. La nostra vita è vita di Cristo in noi e noi siamo vita di Cristo in Lui, per opera dello Spirito Santo. Dio vive in noi e noi viviamo in Lui. </w:t>
      </w:r>
    </w:p>
    <w:p w14:paraId="229B81E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Nella Lettera ai Filippesi l’Apostolo Paolo rivela che lui corre dietro Cristo al fine di raggiungerlo. Nella Seconda Lettera a Timoteo manifesta questa sua fiducia nel giudizio. Lui si attende la corona di giustizia per aver compiuto il suo lavoro:</w:t>
      </w:r>
    </w:p>
    <w:p w14:paraId="42D22B8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3DC493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4F06EF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6DC9F0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Tutti noi, che siamo perfetti, dobbiamo avere questi sentimenti; se in qualche cosa pensate diversamente, Dio vi illuminerà anche su questo. Intanto, dal punto a cui siamo arrivati, insieme procediamo.</w:t>
      </w:r>
    </w:p>
    <w:p w14:paraId="28CD2E4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62751AC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1904A7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57855D5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3,10-4,8).</w:t>
      </w:r>
    </w:p>
    <w:p w14:paraId="325BCA7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noi siamo come Lui è – ed è questo l’amore che Cristo Gesù ci chiede – se noi amiamo Lui come Lui ama noi, se noi siamo sua presenza visibile nella storia, chi vive in questo amore non deve aver timore di essere domani respinto da Lui. Potrà Lui non conoscerci dinanzi al Padre, se noi siamo immagine visibile di Lui? Ecco perché nell’amore non c’è timore. Al contrario, dice l’Apostolo, l’amore perfetto scaccia il timore. Perché lo scaccia? Perché il timore suppone un castigo e chi teme non è perfetto nell’amore.</w:t>
      </w:r>
    </w:p>
    <w:p w14:paraId="0672557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Oggi questa purissima verità annunciata dall’Apostolo viene usata in un contesto di pura immanenza e puro paganesimo. Ecco come viene interpretata: poiché tutto ciò che io faccio è amore, perché devo temere di non farlo? Vivo una relazione disordinata nella sfera sessuale, basta che io la dichiari amore, e subito il timore è scacciato. Si dimentica che l’amore nella Divina Rivelazione è obbedienza ad ogni Parola che è uscita dalla bocca di Dio, letta però e compresa con la divina sapienza, scienza, intelligenza dello Spirito Santo e vissuta con la sua fortezza soprannaturale. Se il cristiano dovrà essere perfetta immagine di Gesù Signore, di certo dovrà essere obbediente come Lui è stato obbediente. Invece noi abbiamo introdotto sotto mille forme nuove la legge del Korbàn antico, così come si legge nel Vangelo secondo Marco:</w:t>
      </w:r>
    </w:p>
    <w:p w14:paraId="6B44F50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4F797FC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Ed egli rispose loro: «Bene ha profetato Isaia di voi, ipocriti, come sta scritto:</w:t>
      </w:r>
    </w:p>
    <w:p w14:paraId="0328254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Questo popolo mi onora con le labbra, ma il suo cuore è lontano da me. Invano mi rendono culto, insegnando dottrine che sono precetti di uomini.</w:t>
      </w:r>
    </w:p>
    <w:p w14:paraId="362BC84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8AFF6D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Chiamata di nuovo la folla, diceva loro: «Ascoltatemi tutti e comprendete bene! Non c’è nulla fuori dell’uomo che, entrando in lui, possa renderlo impuro. Ma sono le cose che escono dall’uomo a renderlo impuro». [16]</w:t>
      </w:r>
    </w:p>
    <w:p w14:paraId="219D377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27650A1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Dichiarando noi amore ogni trasgressione dei Comandamenti della santissima Legge del Signore, possiamo noi inseguire i nostri istinti di peccato. Tutto è amore. Nulla è peccato. Nulla è più trasgressione. Possiamo anche uccidere una persona. Possiamo commettere qualsiasi delitto. Possiamo umiliare ogni coscienza. Possiamo trasformare la verità storica in falsità. Possiamo distorcere tutto il diritto. Possiamo vivere e compiere ogni ingiustizia. Possiamo umiliare e calpestare tutte le coscienze. Possiamo impugnare la verità conosciuta. Tutto è amore. Qualsiasi cosa facciamo, purché venga dichiarata amore, perde la sua connotazione sia di peccato che di trasgressione. </w:t>
      </w:r>
    </w:p>
    <w:p w14:paraId="6A413A52"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6367427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Se tutto amore, non c’è castigo. Ma oggi anche questa verità sul castigo, è stata abrogata. Dio è solo misericordia, solo carità, solo amore. Lui non giudica nessuno. Lui accoglie tutti nel suo regno. Se ormai Dio è questo per noi, a che serve la religione? A che serve la Chiesa? A che serve la Divina Rivelazione? A che serve un papa, un vescovo, un presbitero, un diacono? A che serve un battezzato, un cresimato, un professore di teologia, un maestro e un dottore? Domani, se non oggi stesso, tutti potranno divenire non ministri di Cristo Gesù, ma presidenti della Chiesa, di una diocesi, di una parrocchia, di un qualsiasi ministero. Spogliata la Chiesa della sua dimensione soprannaturale, discendente, trascendente, tutti domani potranno fare tutto. Essendo la Chiesa una cosa della terra, domani potrà essere retta secondo le leggi della terra. </w:t>
      </w:r>
      <w:r w:rsidRPr="00F264C9">
        <w:rPr>
          <w:rFonts w:ascii="Arial" w:hAnsi="Arial" w:cs="Arial"/>
          <w:bCs/>
          <w:sz w:val="24"/>
          <w:szCs w:val="24"/>
        </w:rPr>
        <w:lastRenderedPageBreak/>
        <w:t>Muore la Chiesa mistero. Nasce la Chiesa istituzione umana. Ma nasce per fare che cosa? Nasce per fare solo cose della terra e per il tempo. Una verità va però detta: quando un ministro di Cristo si trasforma in un ministro della terra, il Signore ritira da lui la sua benedizione e sui suoi passi cresceranno solo spine e cardi. Valgono per tutti i ministri sacri alcune verità annunciate dal profeta Isaia:</w:t>
      </w:r>
    </w:p>
    <w:p w14:paraId="0B6CBD0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w:t>
      </w:r>
    </w:p>
    <w:p w14:paraId="659D409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quel giorno il Signore punirà con la spada dura, grande e forte, il Leviatàn, serpente guizzante, il Leviatàn, serpente tortuoso, e ucciderà il drago che sta nel mare. In quel giorno la vigna sarà deliziosa: cantàtela! Io, il Signore, ne sono il guardiano, a ogni istante la irrigo; per timore che la si danneggi, ne ho cura notte e giorno. Io non sono in collera. Vi fossero rovi e pruni, muoverei loro guerra, li brucerei tutti insieme. Oppure si afferri alla mia protezione, faccia la pace con me, con me faccia la pace! Nei giorni che verranno Giacobbe metterà radici, Israele fiorirà e germoglierà, riempirà il mondo di frutti (Is 26,17-27,6).</w:t>
      </w:r>
    </w:p>
    <w:p w14:paraId="5CC3A26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583ABA3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55,1-9). </w:t>
      </w:r>
    </w:p>
    <w:p w14:paraId="6007880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w:t>
      </w:r>
      <w:r w:rsidRPr="00F264C9">
        <w:rPr>
          <w:rFonts w:ascii="Arial" w:hAnsi="Arial" w:cs="Arial"/>
          <w:bCs/>
          <w:i/>
          <w:iCs/>
          <w:kern w:val="2"/>
          <w:sz w:val="22"/>
          <w:szCs w:val="24"/>
        </w:rPr>
        <w:lastRenderedPageBreak/>
        <w:t xml:space="preserve">desolazione. Il nostro tempio, santo e magnifico, dove i nostri padri ti hanno lodato, è divenuto preda del fuoco; tutte le nostre cose preziose sono distrutte. Dopo tutto questo, resterai ancora insensibile, o Signore, tacerai e ci umilierai fino all’estremo? (Is 64,4-11). </w:t>
      </w:r>
    </w:p>
    <w:p w14:paraId="1BFB6F6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feci ricercare da chi non mi consultava, mi feci trovare da chi non mi cercava. Dissi: «Eccomi, eccomi» a una nazione che non invocava il mio nome. Ho teso la mano ogni giorno a un popolo ribelle; essi andavano per una strada non buona, seguendo i loro propositi, un popolo che mi provocava sempre, con sfacciataggine. Essi sacrificavano nei giardini, offrivano incenso sui mattoni, abitavano nei sepolcri, passavano la notte in nascondigli, mangiavano carne suina e cibi immondi nei loro piatti. Essi dicono: «Sta’ lontano! Non accostarti a me, che per te sono sacro». Tali cose sono un fumo al mio naso, un fuoco acceso tutto il giorno.</w:t>
      </w:r>
    </w:p>
    <w:p w14:paraId="17ECC47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Ecco, tutto questo sta scritto davanti a me; io non tacerò finché non avrò ripagato abbondantemente le vostre iniquità e le iniquità dei vostri padri, tutte insieme, dice il Signore. Costoro hanno bruciato incenso sui monti e sui colli mi hanno insultato; così io misurerò loro in grembo la ricompensa delle loro azioni passate. Dice il Signore: «Come quando si trova succo in un grappolo, si dice: “Non distruggetelo, perché qui c’è una benedizione”, così io farò per amore dei miei servi, per non distruggere ogni cosa.</w:t>
      </w:r>
    </w:p>
    <w:p w14:paraId="7139D61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farò uscire una discendenza da Giacobbe, da Giuda un erede dei miei monti. I miei eletti ne saranno i padroni e i miei servi vi abiteranno. Saron diventerà un pascolo di greggi, la valle di Acor un recinto per armenti, per il mio popolo che mi ricercherà. Ma voi, che avete abbandonato il Signore, dimentichi del mio santo monte, che preparate una tavola per Gad e riempite per Menì la coppa di vino, io vi destino alla spada; tutti vi curverete alla strage, perché ho chiamato e non avete risposto, ho parlato e non avete udito. Avete fatto ciò che è male ai miei occhi, ciò che non gradisco, l’avete scelto».</w:t>
      </w:r>
    </w:p>
    <w:p w14:paraId="52D7B19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Pertanto, così dice il Signore Dio: «Ecco, i miei servi mangeranno e voi avrete fame; ecco, i miei servi berranno e voi avrete sete; ecco, i miei servi gioiranno e voi resterete delusi; ecco, i miei servi giubileranno per la gioia del cuore, voi griderete per il dolore del cuore, urlerete per lo spirito affranto. Lascerete il vostro nome  come imprecazione fra i miei eletti: “Così ti faccia morire il Signore Dio”. Ma i miei servi saranno chiamati con un altro nome. Chi vorrà essere benedetto nella terra, vorrà esserlo per il Dio fedele; chi vorrà giurare nella terra, giurerà per il Dio fedele, perché saranno dimenticate le tribolazioni antiche, saranno occultate ai miei occhi.</w:t>
      </w:r>
    </w:p>
    <w:p w14:paraId="37C490F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Ecco, infatti, io creo nuovi cieli e nuova terra; non si ricorderà più il passato, non verrà più in mente, poiché si godrà e si gioirà sempre di quello che sto per creare, poiché creo Gerusalemme per la gioia, e il suo popolo per il gaudio. Io esulterò di Gerusalemme, godrò del mio popolo. Non si udranno più in essa voci di pianto, grida di angoscia. Non ci sarà più un bimbo che viva solo pochi giorni, né un vecchio che dei suoi giorni non giunga alla pienezza, poiché il più giovane morirà a cento anni e chi non raggiunge i cento anni sarà considerato maledetto. Fabbricheranno case e le abiteranno, pianteranno vigne e ne mangeranno il frutto. Non fabbricheranno perché un altro vi abiti, né pianteranno perché un altro mangi, poiché, quali i giorni dell’albero, tali i giorni del mio popolo. I miei eletti useranno a lungo quanto è prodotto dalle loro mani.</w:t>
      </w:r>
    </w:p>
    <w:p w14:paraId="0AFB67B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Non faticheranno invano, né genereranno per una morte precoce, perché prole di benedetti dal Signore essi saranno, e insieme con essi anche la loro discendenza. Prima che mi invochino, io risponderò; mentre ancora stanno parlando, io già li avrò ascoltati. Il lupo e l’agnello pascoleranno insieme, il leone mangerà la paglia come un bue, e il serpente mangerà la polvere, non faranno né male né danno in tutto il mio santo monte», dice il Signore (Is 65,1-25). </w:t>
      </w:r>
    </w:p>
    <w:p w14:paraId="69C7CD72" w14:textId="77777777" w:rsidR="00CC0FB4" w:rsidRPr="00F264C9" w:rsidRDefault="00CC0FB4" w:rsidP="00CC0FB4">
      <w:pPr>
        <w:spacing w:after="120"/>
        <w:ind w:left="567" w:right="567"/>
        <w:jc w:val="both"/>
        <w:rPr>
          <w:rFonts w:ascii="Arial" w:hAnsi="Arial" w:cs="Arial"/>
          <w:bCs/>
          <w:i/>
          <w:iCs/>
          <w:kern w:val="2"/>
          <w:sz w:val="22"/>
          <w:szCs w:val="24"/>
        </w:rPr>
      </w:pPr>
    </w:p>
    <w:p w14:paraId="31217E0F"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QUINTA VERITÀ</w:t>
      </w:r>
    </w:p>
    <w:p w14:paraId="6CEDD1A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Perché noi possiamo amare? Perché egli ci ha amati per primo. Come il Signore ci ha amati? Con il suo amore di creazione, con il suo amore di redenzione, con il suo amore di giustificazione, con il suo amore di santificazione, con il dono di Cristo, dello Spirito Santo e di se stesso, con l’amore di rigenerazione, con l’amore di partecipazione della sua natura divina. Con l’amore di elevazione all’altissima dignità di essere chiamati suoi veri figli.</w:t>
      </w:r>
    </w:p>
    <w:p w14:paraId="7A90C31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il criterio o il metro visibile, storico, fisico che ci permette di sapere se noi amiamo Dio e non lo amiamo Se uno dice: “Io amo Dio” e odia suo fratello, è un bugiardo. Perché è un bugiardo? Perché amare Dio è obbedire ai suoi Comandamenti. Ora se noi osserviamo bene, solo tre Comandamenti riguardano Dio. Sette riguardano il prossimo. Questo quanto alla Legge del Sinai. Se poi andiamo alla Legge della santità così come è pronunciata nel Libro del Levitico, quasi tutte le prescrizioni riguardano il prossimo. Se invece andiamo al Discorso della Montagna quasi tutte le Parole di Gesù riguardano la nostra relazione con il nostro prossimo. Ecco perché chi non ama il prossimo, non può dire di amare Dio. Non osserva i suoi Comandamenti.</w:t>
      </w:r>
    </w:p>
    <w:p w14:paraId="1E9937E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Così prosegue L’Apostolo Giovanni: Chi non ama il proprio fratello che vede, non può amare Dio che non vede. E questo è il Comandamento che abbiamo ricevuto a lui: chi ama Dio, ami anche suo fratello. Noi dobbiamo aggiungere alla luce di tutta la Divina Rivelazione che amare Dio è osservare la sua Parola. Amare Dio è obbedire alla sua Parola. Per chi volesse rendersene conto, ecco cosa rivela la Divina Parola sull’amore verso Dio e verso il prossimo:</w:t>
      </w:r>
    </w:p>
    <w:p w14:paraId="77016337"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Dal Libro dell’Esodo:</w:t>
      </w:r>
    </w:p>
    <w:p w14:paraId="0B4822D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pronunciò tutte queste parole: «Io sono il Signore, tuo Dio, che ti ho fatto uscire dalla terra d’Egitto, dalla condizione servile:  Non avrai altri dèi di fronte a me. </w:t>
      </w:r>
    </w:p>
    <w:p w14:paraId="696CDD9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07D6A4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pronuncerai invano il nome del Signore, tuo Dio, perché il Signore non lascia impunito chi pronuncia il suo nome invano.</w:t>
      </w:r>
    </w:p>
    <w:p w14:paraId="36640F9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Ricòrdati del giorno del sabato per santificarlo. Sei giorni lavorerai e farai ogni tuo lavoro; ma il settimo giorno è il sabato in onore del Signore, tuo Dio: </w:t>
      </w:r>
      <w:r w:rsidRPr="00F264C9">
        <w:rPr>
          <w:rFonts w:ascii="Arial" w:hAnsi="Arial" w:cs="Arial"/>
          <w:bCs/>
          <w:i/>
          <w:iCs/>
          <w:kern w:val="2"/>
          <w:sz w:val="22"/>
          <w:szCs w:val="24"/>
        </w:rPr>
        <w:lastRenderedPageBreak/>
        <w:t>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7B8261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Onora tuo padre e tua madre, perché si prolunghino i tuoi giorni nel paese che il Signore, tuo Dio, ti dà. Non ucciderai. Non commetterai adulterio. Non ruberai. Non pronuncerai falsa testimonianza contro il tuo prossimo.</w:t>
      </w:r>
    </w:p>
    <w:p w14:paraId="2E995C2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desidererai la casa del tuo prossimo. Non desidererai la moglie del tuo prossimo, né il suo schiavo né la sua schiava, né il suo bue né il suo asino, né alcuna cosa che appartenga al tuo prossimo» (Es 20,1-17). .</w:t>
      </w:r>
    </w:p>
    <w:p w14:paraId="4C7209CE"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dal Libro del Levitico:</w:t>
      </w:r>
    </w:p>
    <w:p w14:paraId="4DEF0D6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66E24C5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Nessuno si accosterà a una sua consanguinea, per scoprire la sua nudità. Io sono il Signore.</w:t>
      </w:r>
    </w:p>
    <w:p w14:paraId="12984FC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838228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C92AF6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260BC9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ti accosterai a donna per scoprire la sua nudità durante l’impurità mestruale.</w:t>
      </w:r>
    </w:p>
    <w:p w14:paraId="142FDE7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darai il tuo giaciglio alla moglie del tuo prossimo, rendendoti impuro con lei.</w:t>
      </w:r>
    </w:p>
    <w:p w14:paraId="0B75A35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consegnerai alcuno dei tuoi figli per farlo passare a Moloc e non profanerai il nome del tuo Dio. Io sono il Signore.</w:t>
      </w:r>
    </w:p>
    <w:p w14:paraId="3B0817F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ti coricherai con un uomo come si fa con una donna: è cosa abominevole. </w:t>
      </w:r>
    </w:p>
    <w:p w14:paraId="408C7D5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Non darai il tuo giaciglio a una bestia per contaminarti con essa; così nessuna donna si metterà con un animale per accoppiarsi: è una perversione.</w:t>
      </w:r>
    </w:p>
    <w:p w14:paraId="68B1D3F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(Mt 18,1-30). </w:t>
      </w:r>
    </w:p>
    <w:p w14:paraId="091E792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Signore parlò a Mosè e disse: «Parla a tutta la comunità degli Israeliti dicendo loro: “Siate santi, perché io, il Signore, vostro Dio, sono santo.</w:t>
      </w:r>
    </w:p>
    <w:p w14:paraId="711A009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Ognuno di voi rispetti sua madre e suo padre; osservate i miei sabati. Io sono il Signore, vostro Dio.</w:t>
      </w:r>
    </w:p>
    <w:p w14:paraId="0D9588A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rivolgetevi agli idoli, e non fatevi divinità di metallo fuso. Io sono il Signore, vostro Dio.</w:t>
      </w:r>
    </w:p>
    <w:p w14:paraId="3CA7785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FC11C2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E6260A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ruberete né userete inganno o menzogna a danno del prossimo.</w:t>
      </w:r>
    </w:p>
    <w:p w14:paraId="0F23E2E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giurerete il falso servendovi del mio nome: profaneresti il nome del tuo Dio. Io sono il Signore.</w:t>
      </w:r>
    </w:p>
    <w:p w14:paraId="6EC597A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opprimerai il tuo prossimo, né lo spoglierai di ciò che è suo; non tratterrai il salario del bracciante al tuo servizio fino al mattino dopo.</w:t>
      </w:r>
    </w:p>
    <w:p w14:paraId="2D56ED2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maledirai il sordo, né metterai inciampo davanti al cieco, ma temerai il tuo Dio. Io sono il Signore.</w:t>
      </w:r>
    </w:p>
    <w:p w14:paraId="7AD4E02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3A778E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coverai nel tuo cuore odio contro il tuo fratello; rimprovera apertamente il tuo prossimo, così non ti caricherai di un peccato per lui. Non ti vendicherai </w:t>
      </w:r>
      <w:r w:rsidRPr="00F264C9">
        <w:rPr>
          <w:rFonts w:ascii="Arial" w:hAnsi="Arial" w:cs="Arial"/>
          <w:bCs/>
          <w:i/>
          <w:iCs/>
          <w:kern w:val="2"/>
          <w:sz w:val="22"/>
          <w:szCs w:val="24"/>
        </w:rPr>
        <w:lastRenderedPageBreak/>
        <w:t>e non serberai rancore contro i figli del tuo popolo, ma amerai il tuo prossimo come te stesso. Io sono il Signore.</w:t>
      </w:r>
    </w:p>
    <w:p w14:paraId="5AD7109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le mie leggi. </w:t>
      </w:r>
    </w:p>
    <w:p w14:paraId="07A51BD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accoppierai bestie di specie differenti; non seminerai il tuo campo con due specie di seme né porterai veste tessuta di due specie diverse.</w:t>
      </w:r>
    </w:p>
    <w:p w14:paraId="6429176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773117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472270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mangerete carne con il sangue.</w:t>
      </w:r>
    </w:p>
    <w:p w14:paraId="1A4EEEE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praticherete alcuna sorta di divinazione o di magia.</w:t>
      </w:r>
    </w:p>
    <w:p w14:paraId="612F43A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vi taglierete in tondo il margine dei capelli, né deturperai ai margini la tua barba. Non vi farete incisioni sul corpo per un defunto, né vi farete segni di tatuaggio. Io sono il Signore.</w:t>
      </w:r>
    </w:p>
    <w:p w14:paraId="6D43E2B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profanare tua figlia prostituendola, perché il paese non si dia alla prostituzione e non si riempia di infamie.</w:t>
      </w:r>
    </w:p>
    <w:p w14:paraId="605D806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Osserverete i miei sabati e porterete rispetto al mio santuario. Io sono il Signore.</w:t>
      </w:r>
    </w:p>
    <w:p w14:paraId="7E13442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vi rivolgete ai negromanti né agli indovini; non li consultate, per non rendervi impuri per mezzo loro. Io sono il Signore, vostro Dio.</w:t>
      </w:r>
    </w:p>
    <w:p w14:paraId="442BA05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Àlzati davanti a chi ha i capelli bianchi, onora la persona del vecchio e temi il tuo Dio. Io sono il Signore.</w:t>
      </w:r>
    </w:p>
    <w:p w14:paraId="58B2AE0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59CB118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E6BE00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dunque tutte le mie leggi e tutte le mie prescrizioni e le metterete in pratica. Io sono il Signore”» (Lev 19,1-37). </w:t>
      </w:r>
    </w:p>
    <w:p w14:paraId="6B7E35A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w:t>
      </w:r>
      <w:r w:rsidRPr="00F264C9">
        <w:rPr>
          <w:rFonts w:ascii="Arial" w:hAnsi="Arial" w:cs="Arial"/>
          <w:bCs/>
          <w:i/>
          <w:iCs/>
          <w:kern w:val="2"/>
          <w:sz w:val="22"/>
          <w:szCs w:val="24"/>
        </w:rPr>
        <w:lastRenderedPageBreak/>
        <w:t>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3DDEC1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un uomo si rivolge ai negromanti e agli indovini, per darsi alle superstizioni dietro a loro, io volgerò il mio volto contro quella persona e la eliminerò dal suo popolo. </w:t>
      </w:r>
    </w:p>
    <w:p w14:paraId="53B7EC4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Santificatevi dunque e siate santi, perché io sono il Signore, vostro Dio. Osservate le mie leggi e mettetele in pratica. Io sono il Signore che vi santifica.</w:t>
      </w:r>
    </w:p>
    <w:p w14:paraId="51F02E2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Chiunque maledice suo padre o sua madre dovrà essere messo a morte; ha maledetto suo padre o sua madre: il suo sangue ricadrà su di lui.</w:t>
      </w:r>
    </w:p>
    <w:p w14:paraId="0628015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commette adulterio con la moglie del suo prossimo, l’adultero e l’adultera dovranno esser messi a morte.</w:t>
      </w:r>
    </w:p>
    <w:p w14:paraId="47C71DC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una moglie di suo padre, egli scopre la nudità del padre; tutti e due dovranno essere messi a morte: il loro sangue ricadrà su di loro.</w:t>
      </w:r>
    </w:p>
    <w:p w14:paraId="3CCEFCB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la nuora, tutti e due dovranno essere messi a morte; hanno commesso una perversione: il loro sangue ricadrà su di loro.</w:t>
      </w:r>
    </w:p>
    <w:p w14:paraId="6BC2D27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un uomo come con una donna, tutti e due hanno commesso un abominio; dovranno essere messi a morte: il loro sangue ricadrà su di loro.</w:t>
      </w:r>
    </w:p>
    <w:p w14:paraId="2C124B4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in moglie la figlia e la madre, è un’infamia; si bruceranno con il fuoco lui e loro, perché non ci sia fra voi tale delitto.</w:t>
      </w:r>
    </w:p>
    <w:p w14:paraId="54DF718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1B126C5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CD2C62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2D07C43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della sorella di tua madre o della sorella di tuo padre; chi lo fa scopre la sua stessa carne: tutti e due porteranno la pena della loro colpa.</w:t>
      </w:r>
    </w:p>
    <w:p w14:paraId="1E0059B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la moglie di suo zio, scopre la nudità di suo zio; tutti e due porteranno la pena del loro peccato: dovranno morire senza figli.</w:t>
      </w:r>
    </w:p>
    <w:p w14:paraId="0E7E772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la moglie del fratello, è un’impurità; egli ha scoperto la nudità del fratello: non avranno figli.</w:t>
      </w:r>
    </w:p>
    <w:p w14:paraId="24AD08E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dunque tutte le mie leggi e tutte le mie prescrizioni e le metterete in pratica, perché la terra dove io vi conduco per abitarla non vi vomiti. Non </w:t>
      </w:r>
      <w:r w:rsidRPr="00F264C9">
        <w:rPr>
          <w:rFonts w:ascii="Arial" w:hAnsi="Arial" w:cs="Arial"/>
          <w:bCs/>
          <w:i/>
          <w:iCs/>
          <w:kern w:val="2"/>
          <w:sz w:val="22"/>
          <w:szCs w:val="24"/>
        </w:rPr>
        <w:lastRenderedPageBreak/>
        <w:t>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1D3C411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2B99024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uomo o donna, in mezzo a voi, eserciteranno la negromanzia o la divinazione, dovranno essere messi a morte: saranno lapidati e il loro sangue ricadrà su di loro”» (Lev 20,1-27). </w:t>
      </w:r>
    </w:p>
    <w:p w14:paraId="27F8C36C"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Dal Vangelo secondo Matteo:</w:t>
      </w:r>
    </w:p>
    <w:p w14:paraId="0D6DBC1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5D648A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vi dico infatti: se la vostra giustizia non supererà quella degli scribi e dei farisei, non entrerete nel regno dei cieli.</w:t>
      </w:r>
    </w:p>
    <w:p w14:paraId="48ADF74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4F412A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327C121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CCEE78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Non commetterai adulterio. Ma io vi dico: chiunque guarda una donna per desiderarla, ha già commesso adulterio con lei nel proprio cuore.</w:t>
      </w:r>
    </w:p>
    <w:p w14:paraId="08940FF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33530E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1AA0D96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w:t>
      </w:r>
      <w:r w:rsidRPr="00F264C9">
        <w:rPr>
          <w:rFonts w:ascii="Arial" w:hAnsi="Arial" w:cs="Arial"/>
          <w:bCs/>
          <w:i/>
          <w:iCs/>
          <w:kern w:val="2"/>
          <w:sz w:val="22"/>
          <w:szCs w:val="24"/>
        </w:rPr>
        <w:lastRenderedPageBreak/>
        <w:t>dei suoi piedi, né per Gerusalemme, perché è la città del grande Re. Non giurare neppure per la tua testa, perché non hai il potere di rendere bianco o nero un solo capello. Sia invece il vostro parlare: “Sì, sì”, “No, no”; il di più viene dal Maligno.</w:t>
      </w:r>
    </w:p>
    <w:p w14:paraId="27C1A1C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A6758A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79C1F6C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12636B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520F053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Pregando, non sprecate parole come i pagani: essi credono di venire ascoltati a forza di parole. Non siate dunque come loro, perché il Padre vostro sa di quali cose avete bisogno prima ancora che gliele chiediate.</w:t>
      </w:r>
    </w:p>
    <w:p w14:paraId="2548FCC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Voi dunque pregate così:</w:t>
      </w:r>
    </w:p>
    <w:p w14:paraId="7C1655A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7FE0CF1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voi infatti perdonerete agli altri le loro colpe, il Padre vostro che è nei cieli perdonerà anche a voi; ma se voi non perdonerete agli altri, neppure il Padre vostro perdonerà le vostre colpe.</w:t>
      </w:r>
    </w:p>
    <w:p w14:paraId="6E74B27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0DF0543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57DC27C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33EF276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Nessuno può servire due padroni, perché o odierà l’uno e amerà l’altro, oppure si affezionerà all’uno e disprezzerà l’altro. Non potete servire Dio e la ricchezza.</w:t>
      </w:r>
    </w:p>
    <w:p w14:paraId="78C69A8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7622917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2733886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date le cose sante ai cani e non gettate le vostre perle davanti ai porci, perché non le calpestino con le loro zampe e poi si voltino per sbranarvi.</w:t>
      </w:r>
    </w:p>
    <w:p w14:paraId="7F05A3B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666E02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Tutto quanto volete che gli uomini facciano a voi, anche voi fatelo a loro: questa infatti è la Legge e i Profeti.</w:t>
      </w:r>
    </w:p>
    <w:p w14:paraId="03B1FA0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5DD1D1C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569CD6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6FAE4C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w:t>
      </w:r>
    </w:p>
    <w:p w14:paraId="72269A4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Non si può amare Dio senza amare il prossimo. Neanche si può amare il prossimo senza amare Dio. Si ama il prossimo dall’amore di Dio. Si ana il prossimo dalla Legge del nostro Dio. Si ama il prossimo portandolo a Dio. Si ama il prossimo facendolo divenire vero figlio di Dio. Si ama il prossimo aiutandolo a crescere come vero figlio di Dio. Il prossimo va amato con un amore divino, di trascendenza, soprannaturale. Va amato con l’amore di Dio, versato dallo Spirito Santo, in quanti sono e vivono come vero corpo di Cristo Gesù. </w:t>
      </w:r>
    </w:p>
    <w:p w14:paraId="4DF876CB"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Noi amiamo perché egli ci ha amati per primo. Se uno dice: «Io amo Dio» e odia suo fratello, è un bugiardo. Chi infatti non ama il proprio fratello che vede, non può amare Dio che non vede. E questo è il comandamento che abbiamo da lui: chi ama Dio, ami anche suo fratello.</w:t>
      </w:r>
    </w:p>
    <w:p w14:paraId="4FF2392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Riportiamo ora tutto il Capitolo Quarto in Grego, in Latino, in Italiano.</w:t>
      </w:r>
    </w:p>
    <w:p w14:paraId="1A87DDEC" w14:textId="77777777" w:rsidR="00CC0FB4" w:rsidRPr="00F264C9" w:rsidRDefault="00CC0FB4" w:rsidP="00CC0FB4">
      <w:pPr>
        <w:spacing w:after="120"/>
        <w:ind w:left="567" w:right="567"/>
        <w:jc w:val="both"/>
        <w:rPr>
          <w:rFonts w:ascii="PT Serif" w:hAnsi="PT Serif"/>
          <w:color w:val="111111"/>
          <w:sz w:val="26"/>
          <w:szCs w:val="26"/>
          <w:lang w:val="la-Latn"/>
        </w:rPr>
      </w:pPr>
      <w:bookmarkStart w:id="87" w:name="_Hlk164027255"/>
      <w:r w:rsidRPr="00F264C9">
        <w:rPr>
          <w:rFonts w:ascii="Arial" w:hAnsi="Arial" w:cs="Arial"/>
          <w:color w:val="472817"/>
          <w:sz w:val="26"/>
          <w:szCs w:val="26"/>
          <w:vertAlign w:val="superscript"/>
          <w:lang w:val="la-Latn"/>
        </w:rPr>
        <w:t xml:space="preserve">1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αντὶ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ιστεύετε</w:t>
      </w:r>
      <w:r w:rsidRPr="00F264C9">
        <w:rPr>
          <w:rFonts w:ascii="PT Serif" w:hAnsi="PT Serif"/>
          <w:color w:val="111111"/>
          <w:sz w:val="26"/>
          <w:szCs w:val="26"/>
          <w:lang w:val="la-Latn"/>
        </w:rPr>
        <w:t xml:space="preserve">, </w:t>
      </w:r>
      <w:r w:rsidRPr="00F264C9">
        <w:rPr>
          <w:color w:val="111111"/>
          <w:sz w:val="26"/>
          <w:szCs w:val="26"/>
        </w:rPr>
        <w:t>ἀλλὰ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δοκι</w:t>
      </w:r>
      <w:r w:rsidRPr="00F264C9">
        <w:rPr>
          <w:rFonts w:ascii="PT Serif" w:hAnsi="PT Serif" w:cs="PT Serif"/>
          <w:color w:val="111111"/>
          <w:sz w:val="26"/>
          <w:szCs w:val="26"/>
        </w:rPr>
        <w:t>μ</w:t>
      </w:r>
      <w:r w:rsidRPr="00F264C9">
        <w:rPr>
          <w:rFonts w:ascii="Cambria" w:hAnsi="Cambria" w:cs="Cambria"/>
          <w:color w:val="111111"/>
          <w:sz w:val="26"/>
          <w:szCs w:val="26"/>
        </w:rPr>
        <w:t>άζετε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τὰ</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ολλοὶ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ψευδο</w:t>
      </w:r>
      <w:r w:rsidRPr="00F264C9">
        <w:rPr>
          <w:rFonts w:ascii="PT Serif" w:hAnsi="PT Serif" w:cs="PT Serif"/>
          <w:color w:val="111111"/>
          <w:sz w:val="26"/>
          <w:szCs w:val="26"/>
        </w:rPr>
        <w:t>π</w:t>
      </w:r>
      <w:r w:rsidRPr="00F264C9">
        <w:rPr>
          <w:rFonts w:ascii="Cambria" w:hAnsi="Cambria" w:cs="Cambria"/>
          <w:color w:val="111111"/>
          <w:sz w:val="26"/>
          <w:szCs w:val="26"/>
        </w:rPr>
        <w:t>ροφῆται</w:t>
      </w:r>
      <w:r w:rsidRPr="00F264C9">
        <w:rPr>
          <w:rFonts w:ascii="PT Serif" w:hAnsi="PT Serif"/>
          <w:color w:val="111111"/>
          <w:sz w:val="26"/>
          <w:szCs w:val="26"/>
          <w:lang w:val="la-Latn"/>
        </w:rPr>
        <w:t xml:space="preserve"> </w:t>
      </w:r>
      <w:r w:rsidRPr="00F264C9">
        <w:rPr>
          <w:color w:val="111111"/>
          <w:sz w:val="26"/>
          <w:szCs w:val="26"/>
        </w:rPr>
        <w:t>ἐξεληλύθασιν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ον</w:t>
      </w:r>
      <w:r w:rsidRPr="00F264C9">
        <w:rPr>
          <w:rFonts w:ascii="PT Serif" w:hAnsi="PT Serif"/>
          <w:color w:val="111111"/>
          <w:sz w:val="26"/>
          <w:szCs w:val="26"/>
          <w:lang w:val="la-Latn"/>
        </w:rPr>
        <w:t>. </w:t>
      </w:r>
    </w:p>
    <w:bookmarkEnd w:id="87"/>
    <w:p w14:paraId="69595C28"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 Carissimi, nolite omni spiritui credere, sed probate spiritus si ex Deo sint, quoniam multi pseudoprophetae prodierunt in mundum.</w:t>
      </w:r>
    </w:p>
    <w:p w14:paraId="243157EE"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 Carissimi, non prestate fede ad ogni spirito, ma mettete alla prova gli spiriti, per saggiare se provengono veramente da Dio, perché molti falsi profeti sono venuti nel mondo. </w:t>
      </w:r>
    </w:p>
    <w:p w14:paraId="1407006F" w14:textId="77777777" w:rsidR="00CC0FB4" w:rsidRPr="00F264C9" w:rsidRDefault="00CC0FB4" w:rsidP="00CC0FB4">
      <w:pPr>
        <w:spacing w:after="120"/>
        <w:ind w:left="567" w:right="567"/>
        <w:jc w:val="both"/>
        <w:rPr>
          <w:rFonts w:ascii="Arial" w:hAnsi="Arial" w:cs="Arial"/>
          <w:bCs/>
          <w:i/>
          <w:iCs/>
          <w:sz w:val="22"/>
          <w:szCs w:val="24"/>
        </w:rPr>
      </w:pPr>
    </w:p>
    <w:p w14:paraId="6BA853ED" w14:textId="77777777" w:rsidR="00CC0FB4" w:rsidRPr="00F264C9" w:rsidRDefault="00CC0FB4" w:rsidP="00CC0FB4">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vertAlign w:val="superscript"/>
          <w:lang w:val="la-Latn"/>
        </w:rPr>
        <w:t>2</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γινώσκετε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ολογεῖ</w:t>
      </w:r>
      <w:r w:rsidRPr="00F264C9">
        <w:rPr>
          <w:rFonts w:ascii="PT Serif" w:hAnsi="PT Serif"/>
          <w:color w:val="111111"/>
          <w:sz w:val="26"/>
          <w:szCs w:val="26"/>
          <w:lang w:val="la-Latn"/>
        </w:rPr>
        <w:t xml:space="preserve"> </w:t>
      </w:r>
      <w:r w:rsidRPr="00F264C9">
        <w:rPr>
          <w:color w:val="111111"/>
          <w:sz w:val="26"/>
          <w:szCs w:val="26"/>
        </w:rPr>
        <w:t>Ἰησοῦν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Χριστὸν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σαρκὶ</w:t>
      </w:r>
      <w:r w:rsidRPr="00F264C9">
        <w:rPr>
          <w:rFonts w:ascii="PT Serif" w:hAnsi="PT Serif"/>
          <w:color w:val="111111"/>
          <w:sz w:val="26"/>
          <w:szCs w:val="26"/>
          <w:lang w:val="la-Latn"/>
        </w:rPr>
        <w:t xml:space="preserve"> </w:t>
      </w:r>
      <w:r w:rsidRPr="00F264C9">
        <w:rPr>
          <w:color w:val="111111"/>
          <w:sz w:val="26"/>
          <w:szCs w:val="26"/>
        </w:rPr>
        <w:t>ἐληλυθότα</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w:t>
      </w:r>
    </w:p>
    <w:p w14:paraId="33A88E61"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lastRenderedPageBreak/>
        <w:t>2 In hoc cognoscitis Spiritum Dei: omnis spiritus, qui confitetur Iesum Christum in carne venisse, ex Deo est.</w:t>
      </w:r>
    </w:p>
    <w:p w14:paraId="646AECA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2 In questo potete riconoscere lo Spirito di Dio: ogni spirito che riconosce Gesù Cristo venuto nella carne, è da Dio;</w:t>
      </w:r>
    </w:p>
    <w:p w14:paraId="75051B67" w14:textId="77777777" w:rsidR="00CC0FB4" w:rsidRPr="00F264C9" w:rsidRDefault="00CC0FB4" w:rsidP="00CC0FB4">
      <w:pPr>
        <w:spacing w:after="120"/>
        <w:ind w:left="567" w:right="567"/>
        <w:jc w:val="both"/>
        <w:rPr>
          <w:rFonts w:ascii="Arial" w:hAnsi="Arial" w:cs="Arial"/>
          <w:bCs/>
          <w:i/>
          <w:iCs/>
          <w:sz w:val="22"/>
          <w:szCs w:val="24"/>
        </w:rPr>
      </w:pPr>
    </w:p>
    <w:p w14:paraId="5FF937BA" w14:textId="77777777" w:rsidR="00CC0FB4" w:rsidRPr="00F264C9" w:rsidRDefault="00CC0FB4" w:rsidP="00CC0FB4">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vertAlign w:val="superscript"/>
          <w:lang w:val="la-Latn"/>
        </w:rPr>
        <w:t>3</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ολογεῖ</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Ἰησοῦν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τοῦτό</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color w:val="111111"/>
          <w:sz w:val="26"/>
          <w:szCs w:val="26"/>
        </w:rPr>
        <w:t>ἀντιχρίστου</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color w:val="111111"/>
          <w:sz w:val="26"/>
          <w:szCs w:val="26"/>
        </w:rPr>
        <w:t>ἀκηκόατε</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ἔρχεται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νῦν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ἤδη</w:t>
      </w:r>
      <w:r w:rsidRPr="00F264C9">
        <w:rPr>
          <w:rFonts w:ascii="PT Serif" w:hAnsi="PT Serif"/>
          <w:color w:val="111111"/>
          <w:sz w:val="26"/>
          <w:szCs w:val="26"/>
          <w:lang w:val="la-Latn"/>
        </w:rPr>
        <w:t>.</w:t>
      </w:r>
    </w:p>
    <w:p w14:paraId="76DBB767"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3 Et omnis spiritus, qui non confitetur Iesum, ex Deo non est; et hoc est antichristi, quod audistis quoniam venit, et nunc iam in mundo est.</w:t>
      </w:r>
    </w:p>
    <w:p w14:paraId="6617ECA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3 ogni spirito che non riconosce Gesù, non è da Dio. Questo è lo spirito dell’anticristo che, come avete udito, viene, anzi è già nel mondo. </w:t>
      </w:r>
    </w:p>
    <w:p w14:paraId="3EDE4418" w14:textId="77777777" w:rsidR="00CC0FB4" w:rsidRPr="00F264C9" w:rsidRDefault="00CC0FB4" w:rsidP="00CC0FB4">
      <w:pPr>
        <w:spacing w:after="120"/>
        <w:ind w:left="567" w:right="567"/>
        <w:jc w:val="both"/>
        <w:rPr>
          <w:rFonts w:ascii="Arial" w:hAnsi="Arial" w:cs="Arial"/>
          <w:bCs/>
          <w:i/>
          <w:iCs/>
          <w:sz w:val="22"/>
          <w:szCs w:val="24"/>
        </w:rPr>
      </w:pPr>
    </w:p>
    <w:p w14:paraId="6FE71180" w14:textId="77777777" w:rsidR="00CC0FB4" w:rsidRPr="00F264C9" w:rsidRDefault="00CC0FB4" w:rsidP="00CC0FB4">
      <w:pPr>
        <w:spacing w:after="120"/>
        <w:ind w:left="567" w:right="567"/>
        <w:jc w:val="both"/>
        <w:rPr>
          <w:color w:val="111111"/>
          <w:sz w:val="26"/>
          <w:szCs w:val="26"/>
          <w:lang w:val="la-Latn"/>
        </w:rPr>
      </w:pPr>
      <w:r w:rsidRPr="00F264C9">
        <w:rPr>
          <w:rFonts w:ascii="PT Serif" w:hAnsi="PT Serif"/>
          <w:color w:val="111111"/>
          <w:sz w:val="26"/>
          <w:szCs w:val="26"/>
          <w:lang w:val="la-Latn"/>
        </w:rPr>
        <w:t> </w:t>
      </w:r>
      <w:r w:rsidRPr="00F264C9">
        <w:rPr>
          <w:rFonts w:ascii="Arial" w:hAnsi="Arial" w:cs="Arial"/>
          <w:color w:val="472817"/>
          <w:sz w:val="26"/>
          <w:szCs w:val="26"/>
          <w:vertAlign w:val="superscript"/>
          <w:lang w:val="la-Latn"/>
        </w:rPr>
        <w:t xml:space="preserve">4 </w:t>
      </w:r>
      <w:r w:rsidRPr="00F264C9">
        <w:rPr>
          <w:color w:val="111111"/>
          <w:sz w:val="26"/>
          <w:szCs w:val="26"/>
        </w:rPr>
        <w:t>ὑ</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τεκνία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νενικήκατε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αὐτούς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είζων</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ὑ</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ἢ</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p>
    <w:p w14:paraId="0E9751F7"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4 Vos ex Deo estis, filioli, et vicistis eos, quoniam maior est, qui in vobis est, quam qui in mundo.</w:t>
      </w:r>
    </w:p>
    <w:p w14:paraId="5E302AF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4 Voi siete da Dio, figlioli, e avete vinto costoro, perché colui che è in voi è più grande di colui che è nel mondo.</w:t>
      </w:r>
    </w:p>
    <w:p w14:paraId="78EC8B49" w14:textId="77777777" w:rsidR="00CC0FB4" w:rsidRPr="00F264C9" w:rsidRDefault="00CC0FB4" w:rsidP="00CC0FB4">
      <w:pPr>
        <w:spacing w:after="120"/>
        <w:ind w:left="567" w:right="567"/>
        <w:jc w:val="both"/>
        <w:rPr>
          <w:rFonts w:ascii="Arial" w:hAnsi="Arial" w:cs="Arial"/>
          <w:bCs/>
          <w:i/>
          <w:iCs/>
          <w:sz w:val="22"/>
          <w:szCs w:val="24"/>
        </w:rPr>
      </w:pPr>
    </w:p>
    <w:p w14:paraId="25A855A6" w14:textId="77777777" w:rsidR="00CC0FB4" w:rsidRPr="00F264C9" w:rsidRDefault="00CC0FB4" w:rsidP="00CC0FB4">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lang w:val="la-Latn"/>
        </w:rPr>
        <w:t> </w:t>
      </w:r>
      <w:r w:rsidRPr="00F264C9">
        <w:rPr>
          <w:rFonts w:ascii="Arial" w:hAnsi="Arial" w:cs="Arial"/>
          <w:color w:val="472817"/>
          <w:sz w:val="26"/>
          <w:szCs w:val="26"/>
          <w:vertAlign w:val="superscript"/>
          <w:lang w:val="la-Latn"/>
        </w:rPr>
        <w:t xml:space="preserve">5 </w:t>
      </w:r>
      <w:r w:rsidRPr="00F264C9">
        <w:rPr>
          <w:rFonts w:ascii="Cambria" w:hAnsi="Cambria" w:cs="Cambria"/>
          <w:color w:val="111111"/>
          <w:sz w:val="26"/>
          <w:szCs w:val="26"/>
        </w:rPr>
        <w:t>αὐτοὶ</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εἰσίν·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διὰ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τοῦτο</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λαλοῦσιν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αὐτῶν</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w:t>
      </w:r>
    </w:p>
    <w:p w14:paraId="45EA8AF6"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5 Ipsi ex mundo sunt; ideo ex mundo loquuntur, et mundus eos audit.</w:t>
      </w:r>
    </w:p>
    <w:p w14:paraId="51E1C80C"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5 Essi sono del mondo, perciò insegnano cose del mondo e il mondo li ascolta. </w:t>
      </w:r>
    </w:p>
    <w:p w14:paraId="5DC4558A" w14:textId="77777777" w:rsidR="00CC0FB4" w:rsidRPr="00F264C9" w:rsidRDefault="00CC0FB4" w:rsidP="00CC0FB4">
      <w:pPr>
        <w:spacing w:after="120"/>
        <w:ind w:left="567" w:right="567"/>
        <w:jc w:val="both"/>
        <w:rPr>
          <w:rFonts w:ascii="Arial" w:hAnsi="Arial" w:cs="Arial"/>
          <w:bCs/>
          <w:i/>
          <w:iCs/>
          <w:sz w:val="22"/>
          <w:szCs w:val="24"/>
        </w:rPr>
      </w:pPr>
    </w:p>
    <w:p w14:paraId="50127F86" w14:textId="77777777" w:rsidR="00CC0FB4" w:rsidRPr="00F264C9" w:rsidRDefault="00CC0FB4" w:rsidP="00CC0FB4">
      <w:pPr>
        <w:spacing w:after="120"/>
        <w:ind w:left="567" w:right="567"/>
        <w:jc w:val="both"/>
        <w:rPr>
          <w:rFonts w:ascii="Arial" w:hAnsi="Arial" w:cs="Arial"/>
          <w:bCs/>
          <w:sz w:val="26"/>
          <w:szCs w:val="26"/>
          <w:lang w:val="la-Latn"/>
        </w:rPr>
      </w:pPr>
      <w:r w:rsidRPr="00F264C9">
        <w:rPr>
          <w:rFonts w:ascii="Arial" w:hAnsi="Arial" w:cs="Arial"/>
          <w:color w:val="472817"/>
          <w:sz w:val="26"/>
          <w:szCs w:val="26"/>
          <w:vertAlign w:val="superscript"/>
          <w:lang w:val="la-Latn"/>
        </w:rPr>
        <w:t xml:space="preserve">6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γινώσκων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ὃς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color w:val="111111"/>
          <w:sz w:val="26"/>
          <w:szCs w:val="26"/>
        </w:rPr>
        <w:t>ἀληθείας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λάνης</w:t>
      </w:r>
      <w:r w:rsidRPr="00F264C9">
        <w:rPr>
          <w:rFonts w:ascii="PT Serif" w:hAnsi="PT Serif"/>
          <w:color w:val="111111"/>
          <w:sz w:val="26"/>
          <w:szCs w:val="26"/>
          <w:lang w:val="la-Latn"/>
        </w:rPr>
        <w:t>. </w:t>
      </w:r>
    </w:p>
    <w:p w14:paraId="70B32333"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6 Nos ex Deo sumus. Qui cognoscit Deum, audit nos; qui non est ex Deo, non audit nos. Ex hoc cognoscimus Spiritum veritatis et spiritum erroris.</w:t>
      </w:r>
    </w:p>
    <w:p w14:paraId="235A4E7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6 Noi siamo da Dio: chi conosce Dio ascolta noi; chi non è da Dio non ci ascolta. Da questo noi distinguiamo lo spirito della verità e lo spirito dell’errore.</w:t>
      </w:r>
    </w:p>
    <w:p w14:paraId="5A811DA5" w14:textId="77777777" w:rsidR="00CC0FB4" w:rsidRPr="00F264C9" w:rsidRDefault="00CC0FB4" w:rsidP="00CC0FB4">
      <w:pPr>
        <w:spacing w:after="120"/>
        <w:ind w:left="567" w:right="567"/>
        <w:jc w:val="both"/>
        <w:rPr>
          <w:rFonts w:ascii="Arial" w:hAnsi="Arial" w:cs="Arial"/>
          <w:bCs/>
          <w:i/>
          <w:iCs/>
          <w:sz w:val="22"/>
          <w:szCs w:val="24"/>
        </w:rPr>
      </w:pPr>
    </w:p>
    <w:p w14:paraId="265B2ACB"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7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γεγέννηται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w:t>
      </w:r>
    </w:p>
    <w:p w14:paraId="12857E26"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lastRenderedPageBreak/>
        <w:t>7 Carissimi, diligamus invicem, quoniam caritas ex Deo est; et omnis, qui diligit, ex Deo natus est et cognoscit Deum.</w:t>
      </w:r>
    </w:p>
    <w:p w14:paraId="2645277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7 Carissimi, amiamoci gli uni gli altri, perché l’amore è da Dio: chiunque ama è stato generato da Dio e conosce Dio. </w:t>
      </w:r>
    </w:p>
    <w:p w14:paraId="4607A16C" w14:textId="77777777" w:rsidR="00CC0FB4" w:rsidRPr="00F264C9" w:rsidRDefault="00CC0FB4" w:rsidP="00CC0FB4">
      <w:pPr>
        <w:spacing w:after="120"/>
        <w:ind w:left="567" w:right="567"/>
        <w:jc w:val="both"/>
        <w:rPr>
          <w:rFonts w:ascii="Arial" w:hAnsi="Arial" w:cs="Arial"/>
          <w:bCs/>
          <w:i/>
          <w:iCs/>
          <w:sz w:val="22"/>
          <w:szCs w:val="24"/>
        </w:rPr>
      </w:pPr>
    </w:p>
    <w:p w14:paraId="2DC897FC"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8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ἔγνω</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w:t>
      </w:r>
    </w:p>
    <w:p w14:paraId="037B59AB"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8 Qui non diligit, non cognovit Deum, quoniam Deus caritas est.</w:t>
      </w:r>
    </w:p>
    <w:p w14:paraId="2E2BB4A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8 Chi non ama non ha conosciuto Dio, perché Dio è amore. </w:t>
      </w:r>
    </w:p>
    <w:p w14:paraId="5DBE926E" w14:textId="77777777" w:rsidR="00CC0FB4" w:rsidRPr="00F264C9" w:rsidRDefault="00CC0FB4" w:rsidP="00CC0FB4">
      <w:pPr>
        <w:spacing w:after="120"/>
        <w:ind w:left="567" w:right="567"/>
        <w:jc w:val="both"/>
        <w:rPr>
          <w:rFonts w:ascii="Arial" w:hAnsi="Arial" w:cs="Arial"/>
          <w:bCs/>
          <w:i/>
          <w:iCs/>
          <w:sz w:val="22"/>
          <w:szCs w:val="24"/>
        </w:rPr>
      </w:pPr>
    </w:p>
    <w:p w14:paraId="73047A66"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9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rPr>
        <w:t>ἐφανερώθη</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ονογενῆ</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έσταλκεν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ον</w:t>
      </w:r>
      <w:r w:rsidRPr="00F264C9">
        <w:rPr>
          <w:rFonts w:ascii="PT Serif" w:hAnsi="PT Serif"/>
          <w:color w:val="111111"/>
          <w:sz w:val="26"/>
          <w:szCs w:val="26"/>
          <w:lang w:val="la-Latn"/>
        </w:rPr>
        <w:t xml:space="preserve"> </w:t>
      </w:r>
      <w:r w:rsidRPr="00F264C9">
        <w:rPr>
          <w:color w:val="111111"/>
          <w:sz w:val="26"/>
          <w:szCs w:val="26"/>
        </w:rPr>
        <w:t>ἵνα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ζήσω</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δι</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w:t>
      </w:r>
    </w:p>
    <w:p w14:paraId="0DD87F3D"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9 In hoc apparuit caritas Dei in nobis, quoniam Filium suum unigenitum misit Deus in mundum, ut vivamus per eum.</w:t>
      </w:r>
    </w:p>
    <w:p w14:paraId="4595F51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9 In questo si è manifestato l’amore di Dio in noi: Dio ha mandato nel mondo il suo Figlio unigenito, perché noi avessimo la vita per mezzo di lui. </w:t>
      </w:r>
    </w:p>
    <w:p w14:paraId="24E85A75" w14:textId="77777777" w:rsidR="00CC0FB4" w:rsidRPr="00F264C9" w:rsidRDefault="00CC0FB4" w:rsidP="00CC0FB4">
      <w:pPr>
        <w:spacing w:after="120"/>
        <w:ind w:left="567" w:right="567"/>
        <w:jc w:val="both"/>
        <w:rPr>
          <w:rFonts w:ascii="Arial" w:hAnsi="Arial" w:cs="Arial"/>
          <w:bCs/>
          <w:i/>
          <w:iCs/>
          <w:sz w:val="22"/>
          <w:szCs w:val="24"/>
        </w:rPr>
      </w:pPr>
    </w:p>
    <w:p w14:paraId="00E311F3"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10</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οὐχ</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ἠγα</w:t>
      </w:r>
      <w:r w:rsidRPr="00F264C9">
        <w:rPr>
          <w:rFonts w:ascii="PT Serif" w:hAnsi="PT Serif" w:cs="PT Serif"/>
          <w:color w:val="111111"/>
          <w:sz w:val="26"/>
          <w:szCs w:val="26"/>
        </w:rPr>
        <w:t>π</w:t>
      </w:r>
      <w:r w:rsidRPr="00F264C9">
        <w:rPr>
          <w:rFonts w:ascii="Cambria" w:hAnsi="Cambria" w:cs="Cambria"/>
          <w:color w:val="111111"/>
          <w:sz w:val="26"/>
          <w:szCs w:val="26"/>
        </w:rPr>
        <w:t>ήκα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color w:val="111111"/>
          <w:sz w:val="26"/>
          <w:szCs w:val="26"/>
        </w:rPr>
        <w:t>ἀλλ</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έστειλεν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rPr>
        <w:t>ἱλασ</w:t>
      </w:r>
      <w:r w:rsidRPr="00F264C9">
        <w:rPr>
          <w:rFonts w:ascii="PT Serif" w:hAnsi="PT Serif" w:cs="PT Serif"/>
          <w:color w:val="111111"/>
          <w:sz w:val="26"/>
          <w:szCs w:val="26"/>
        </w:rPr>
        <w:t>μ</w:t>
      </w:r>
      <w:r w:rsidRPr="00F264C9">
        <w:rPr>
          <w:color w:val="111111"/>
          <w:sz w:val="26"/>
          <w:szCs w:val="26"/>
        </w:rPr>
        <w:t>ὸν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ερὶ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τῶν</w:t>
      </w:r>
      <w:r w:rsidRPr="00F264C9">
        <w:rPr>
          <w:rFonts w:ascii="PT Serif" w:hAnsi="PT Serif"/>
          <w:color w:val="111111"/>
          <w:sz w:val="26"/>
          <w:szCs w:val="26"/>
          <w:lang w:val="la-Latn"/>
        </w:rPr>
        <w:t xml:space="preserve"> </w:t>
      </w:r>
      <w:r w:rsidRPr="00F264C9">
        <w:rPr>
          <w:color w:val="111111"/>
          <w:sz w:val="26"/>
          <w:szCs w:val="26"/>
        </w:rPr>
        <w:t>ἁ</w:t>
      </w:r>
      <w:r w:rsidRPr="00F264C9">
        <w:rPr>
          <w:rFonts w:ascii="PT Serif" w:hAnsi="PT Serif" w:cs="PT Serif"/>
          <w:color w:val="111111"/>
          <w:sz w:val="26"/>
          <w:szCs w:val="26"/>
        </w:rPr>
        <w:t>μ</w:t>
      </w:r>
      <w:r w:rsidRPr="00F264C9">
        <w:rPr>
          <w:rFonts w:ascii="Cambria" w:hAnsi="Cambria" w:cs="Cambria"/>
          <w:color w:val="111111"/>
          <w:sz w:val="26"/>
          <w:szCs w:val="26"/>
        </w:rPr>
        <w:t>αρτιῶν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w:t>
      </w:r>
    </w:p>
    <w:p w14:paraId="223449C8"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10 In hoc est caritas, non quasi nos dilexerimus Deum, sed quoniam ipse dilexit nos et misit Filium suum propitiationem pro peccatis nostris.</w:t>
      </w:r>
    </w:p>
    <w:p w14:paraId="4AFF417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10 In questo sta l’amore: non siamo stati noi ad amare Dio, ma è lui che ha amato noi e ha mandato il suo Figlio come vittima di espiazione per i nostri peccati.</w:t>
      </w:r>
    </w:p>
    <w:p w14:paraId="3D7F6655" w14:textId="77777777" w:rsidR="00CC0FB4" w:rsidRPr="00F264C9" w:rsidRDefault="00CC0FB4" w:rsidP="00CC0FB4">
      <w:pPr>
        <w:spacing w:after="120"/>
        <w:ind w:left="567" w:right="567"/>
        <w:jc w:val="both"/>
        <w:rPr>
          <w:rFonts w:ascii="Arial" w:hAnsi="Arial" w:cs="Arial"/>
          <w:bCs/>
          <w:i/>
          <w:iCs/>
          <w:sz w:val="22"/>
          <w:szCs w:val="24"/>
        </w:rPr>
      </w:pPr>
    </w:p>
    <w:p w14:paraId="5B85A2D8"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11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οὕτως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ὀφείλο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w:t>
      </w:r>
    </w:p>
    <w:p w14:paraId="30C51BC0"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11 Carissimi, si sic Deus dilexit nos, et nos debemus alterutrum diligere.</w:t>
      </w:r>
    </w:p>
    <w:p w14:paraId="14C6621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11 Carissimi, se Dio ci ha amati così, anche noi dobbiamo amarci gli uni gli altri. </w:t>
      </w:r>
    </w:p>
    <w:p w14:paraId="19AD5E21" w14:textId="77777777" w:rsidR="00CC0FB4" w:rsidRPr="00F264C9" w:rsidRDefault="00CC0FB4" w:rsidP="00CC0FB4">
      <w:pPr>
        <w:spacing w:after="120"/>
        <w:ind w:left="567" w:right="567"/>
        <w:jc w:val="both"/>
        <w:rPr>
          <w:rFonts w:ascii="Arial" w:hAnsi="Arial" w:cs="Arial"/>
          <w:bCs/>
          <w:i/>
          <w:iCs/>
          <w:sz w:val="22"/>
          <w:szCs w:val="24"/>
        </w:rPr>
      </w:pPr>
    </w:p>
    <w:p w14:paraId="2B00C8B1"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p>
    <w:p w14:paraId="58200AB0"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lang w:val="la-Latn"/>
        </w:rPr>
        <w:t> </w:t>
      </w:r>
      <w:r w:rsidRPr="00F264C9">
        <w:rPr>
          <w:rFonts w:ascii="PT Serif" w:hAnsi="PT Serif"/>
          <w:color w:val="111111"/>
          <w:sz w:val="26"/>
          <w:szCs w:val="26"/>
          <w:vertAlign w:val="superscript"/>
          <w:lang w:val="la-Latn"/>
        </w:rPr>
        <w:t>12</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οὐδεὶς</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ώ</w:t>
      </w:r>
      <w:r w:rsidRPr="00F264C9">
        <w:rPr>
          <w:rFonts w:ascii="PT Serif" w:hAnsi="PT Serif" w:cs="PT Serif"/>
          <w:color w:val="111111"/>
          <w:sz w:val="26"/>
          <w:szCs w:val="26"/>
        </w:rPr>
        <w:t>π</w:t>
      </w:r>
      <w:r w:rsidRPr="00F264C9">
        <w:rPr>
          <w:rFonts w:ascii="Cambria" w:hAnsi="Cambria" w:cs="Cambria"/>
          <w:color w:val="111111"/>
          <w:sz w:val="26"/>
          <w:szCs w:val="26"/>
        </w:rPr>
        <w:t>οτε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τεθέαται·</w:t>
      </w:r>
      <w:r w:rsidRPr="00F264C9">
        <w:rPr>
          <w:rFonts w:ascii="PT Serif" w:hAnsi="PT Serif"/>
          <w:color w:val="111111"/>
          <w:sz w:val="26"/>
          <w:szCs w:val="26"/>
          <w:lang w:val="la-Latn"/>
        </w:rPr>
        <w:t xml:space="preserve"> </w:t>
      </w:r>
      <w:r w:rsidRPr="00F264C9">
        <w:rPr>
          <w:color w:val="111111"/>
          <w:sz w:val="26"/>
          <w:szCs w:val="26"/>
        </w:rPr>
        <w:t>ἐὰν</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τετελειω</w:t>
      </w:r>
      <w:r w:rsidRPr="00F264C9">
        <w:rPr>
          <w:rFonts w:ascii="PT Serif" w:hAnsi="PT Serif" w:cs="PT Serif"/>
          <w:color w:val="111111"/>
          <w:sz w:val="26"/>
          <w:szCs w:val="26"/>
        </w:rPr>
        <w:t>μ</w:t>
      </w:r>
      <w:r w:rsidRPr="00F264C9">
        <w:rPr>
          <w:rFonts w:ascii="Cambria" w:hAnsi="Cambria" w:cs="Cambria"/>
          <w:color w:val="111111"/>
          <w:sz w:val="26"/>
          <w:szCs w:val="26"/>
        </w:rPr>
        <w:t>ένη</w:t>
      </w:r>
      <w:r w:rsidRPr="00F264C9">
        <w:rPr>
          <w:rFonts w:ascii="PT Serif" w:hAnsi="PT Serif"/>
          <w:color w:val="111111"/>
          <w:sz w:val="26"/>
          <w:szCs w:val="26"/>
          <w:lang w:val="la-Latn"/>
        </w:rPr>
        <w:t xml:space="preserve"> </w:t>
      </w:r>
      <w:r w:rsidRPr="00F264C9">
        <w:rPr>
          <w:color w:val="111111"/>
          <w:sz w:val="26"/>
          <w:szCs w:val="26"/>
        </w:rPr>
        <w:t>ἐστιν</w:t>
      </w:r>
      <w:r w:rsidRPr="00F264C9">
        <w:rPr>
          <w:color w:val="111111"/>
          <w:sz w:val="26"/>
          <w:szCs w:val="26"/>
          <w:lang w:val="la-Latn"/>
        </w:rPr>
        <w:t>⸃</w:t>
      </w:r>
      <w:r w:rsidRPr="00F264C9">
        <w:rPr>
          <w:rFonts w:ascii="PT Serif" w:hAnsi="PT Serif"/>
          <w:color w:val="111111"/>
          <w:sz w:val="26"/>
          <w:szCs w:val="26"/>
          <w:lang w:val="la-Latn"/>
        </w:rPr>
        <w:t>.</w:t>
      </w:r>
    </w:p>
    <w:p w14:paraId="6046DA5A"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12 Deum nemo vidit umquam; si diligamus invicem, Deus in nobis manet, et caritas eius in nobis consummata est.</w:t>
      </w:r>
    </w:p>
    <w:p w14:paraId="1933956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12 Nessuno mai ha visto Dio; se ci amiamo gli uni gli altri, Dio rimane in noi e l’amore di lui è perfetto in noi. </w:t>
      </w:r>
    </w:p>
    <w:p w14:paraId="6AF82B32" w14:textId="77777777" w:rsidR="00CC0FB4" w:rsidRPr="00F264C9" w:rsidRDefault="00CC0FB4" w:rsidP="00CC0FB4">
      <w:pPr>
        <w:spacing w:after="120"/>
        <w:ind w:left="567" w:right="567"/>
        <w:jc w:val="both"/>
        <w:rPr>
          <w:rFonts w:ascii="Arial" w:hAnsi="Arial" w:cs="Arial"/>
          <w:bCs/>
          <w:i/>
          <w:iCs/>
          <w:sz w:val="22"/>
          <w:szCs w:val="24"/>
        </w:rPr>
      </w:pPr>
    </w:p>
    <w:p w14:paraId="4D9E0AA2"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13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δέδωκεν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w:t>
      </w:r>
    </w:p>
    <w:p w14:paraId="430AD13A"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13 In hoc cognoscimus quoniam in ipso manemus, et ipse in nobis, quoniam de Spiritu suo dedit nobis.</w:t>
      </w:r>
    </w:p>
    <w:p w14:paraId="110978E3"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13 In questo si conosce che noi rimaniamo in lui ed egli in noi: egli ci ha donato il suo Spirito. </w:t>
      </w:r>
    </w:p>
    <w:p w14:paraId="336F55A3" w14:textId="77777777" w:rsidR="00CC0FB4" w:rsidRPr="00F264C9" w:rsidRDefault="00CC0FB4" w:rsidP="00CC0FB4">
      <w:pPr>
        <w:spacing w:after="120"/>
        <w:ind w:left="567" w:right="567"/>
        <w:jc w:val="both"/>
        <w:rPr>
          <w:rFonts w:ascii="Arial" w:hAnsi="Arial" w:cs="Arial"/>
          <w:bCs/>
          <w:i/>
          <w:iCs/>
          <w:sz w:val="22"/>
          <w:szCs w:val="24"/>
        </w:rPr>
      </w:pPr>
    </w:p>
    <w:p w14:paraId="51351865"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14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τεθεά</w:t>
      </w:r>
      <w:r w:rsidRPr="00F264C9">
        <w:rPr>
          <w:rFonts w:ascii="PT Serif" w:hAnsi="PT Serif" w:cs="PT Serif"/>
          <w:color w:val="111111"/>
          <w:sz w:val="26"/>
          <w:szCs w:val="26"/>
        </w:rPr>
        <w:t>μ</w:t>
      </w:r>
      <w:r w:rsidRPr="00F264C9">
        <w:rPr>
          <w:rFonts w:ascii="Cambria" w:hAnsi="Cambria" w:cs="Cambria"/>
          <w:color w:val="111111"/>
          <w:sz w:val="26"/>
          <w:szCs w:val="26"/>
        </w:rPr>
        <w:t>εθα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αρτυροῦ</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ατὴρ</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έσταλκεν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σωτῆρα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w:t>
      </w:r>
    </w:p>
    <w:p w14:paraId="7CF5ADC9"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14 Et nos vidimus et testificamur quoniam Pater misit Filium salvatorem mundi.</w:t>
      </w:r>
    </w:p>
    <w:p w14:paraId="7818E2B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14 E noi stessi abbiamo veduto e attestiamo che il Padre ha mandato il suo Figlio come salvatore del mondo. </w:t>
      </w:r>
    </w:p>
    <w:p w14:paraId="6DBE797E" w14:textId="77777777" w:rsidR="00CC0FB4" w:rsidRPr="00F264C9" w:rsidRDefault="00CC0FB4" w:rsidP="00CC0FB4">
      <w:pPr>
        <w:spacing w:after="120"/>
        <w:ind w:left="567" w:right="567"/>
        <w:jc w:val="both"/>
        <w:rPr>
          <w:rFonts w:ascii="Arial" w:hAnsi="Arial" w:cs="Arial"/>
          <w:bCs/>
          <w:i/>
          <w:iCs/>
          <w:sz w:val="22"/>
          <w:szCs w:val="24"/>
        </w:rPr>
      </w:pPr>
    </w:p>
    <w:p w14:paraId="3F47D015"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15 </w:t>
      </w:r>
      <w:r w:rsidRPr="00F264C9">
        <w:rPr>
          <w:color w:val="111111"/>
          <w:sz w:val="26"/>
          <w:szCs w:val="26"/>
        </w:rPr>
        <w:t>ὃς</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ἐὰν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ολογήσῃ</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Ἰησοῦς</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θεῷ</w:t>
      </w:r>
      <w:r w:rsidRPr="00F264C9">
        <w:rPr>
          <w:rFonts w:ascii="PT Serif" w:hAnsi="PT Serif"/>
          <w:color w:val="111111"/>
          <w:sz w:val="26"/>
          <w:szCs w:val="26"/>
          <w:lang w:val="la-Latn"/>
        </w:rPr>
        <w:t>.</w:t>
      </w:r>
    </w:p>
    <w:p w14:paraId="41069277"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15 Quisque confessus fuerit: “ Iesus est Filius Dei ”, Deus in ipso manet, et ipse in Deo.</w:t>
      </w:r>
    </w:p>
    <w:p w14:paraId="342DBB18"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15 Chiunque confessa che Gesù è il Figlio di Dio, Dio rimane in lui ed egli in Dio.</w:t>
      </w:r>
    </w:p>
    <w:p w14:paraId="596F55B8" w14:textId="77777777" w:rsidR="00CC0FB4" w:rsidRPr="00F264C9" w:rsidRDefault="00CC0FB4" w:rsidP="00CC0FB4">
      <w:pPr>
        <w:spacing w:after="120"/>
        <w:ind w:left="567" w:right="567"/>
        <w:jc w:val="both"/>
        <w:rPr>
          <w:rFonts w:ascii="Arial" w:hAnsi="Arial" w:cs="Arial"/>
          <w:bCs/>
          <w:i/>
          <w:iCs/>
          <w:sz w:val="22"/>
          <w:szCs w:val="24"/>
        </w:rPr>
      </w:pPr>
    </w:p>
    <w:p w14:paraId="1F38510F"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16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ἐγνώκα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ε</w:t>
      </w:r>
      <w:r w:rsidRPr="00F264C9">
        <w:rPr>
          <w:rFonts w:ascii="PT Serif" w:hAnsi="PT Serif" w:cs="PT Serif"/>
          <w:color w:val="111111"/>
          <w:sz w:val="26"/>
          <w:szCs w:val="26"/>
        </w:rPr>
        <w:t>π</w:t>
      </w:r>
      <w:r w:rsidRPr="00F264C9">
        <w:rPr>
          <w:rFonts w:ascii="Cambria" w:hAnsi="Cambria" w:cs="Cambria"/>
          <w:color w:val="111111"/>
          <w:sz w:val="26"/>
          <w:szCs w:val="26"/>
        </w:rPr>
        <w:t>ιστεύκα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τὴν</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ην</w:t>
      </w:r>
      <w:r w:rsidRPr="00F264C9">
        <w:rPr>
          <w:rFonts w:ascii="PT Serif" w:hAnsi="PT Serif"/>
          <w:color w:val="111111"/>
          <w:sz w:val="26"/>
          <w:szCs w:val="26"/>
          <w:lang w:val="la-Latn"/>
        </w:rPr>
        <w:t xml:space="preserve"> </w:t>
      </w:r>
      <w:r w:rsidRPr="00F264C9">
        <w:rPr>
          <w:color w:val="111111"/>
          <w:sz w:val="26"/>
          <w:szCs w:val="26"/>
        </w:rPr>
        <w:t>ἣν</w:t>
      </w:r>
      <w:r w:rsidRPr="00F264C9">
        <w:rPr>
          <w:rFonts w:ascii="PT Serif" w:hAnsi="PT Serif"/>
          <w:color w:val="111111"/>
          <w:sz w:val="26"/>
          <w:szCs w:val="26"/>
          <w:lang w:val="la-Latn"/>
        </w:rPr>
        <w:t xml:space="preserve"> </w:t>
      </w:r>
      <w:r w:rsidRPr="00F264C9">
        <w:rPr>
          <w:color w:val="111111"/>
          <w:sz w:val="26"/>
          <w:szCs w:val="26"/>
        </w:rPr>
        <w:t>ἔχει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ένων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w:t>
      </w:r>
    </w:p>
    <w:p w14:paraId="4E8A5E6D"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16 Et nos, qui credidimus, novimus caritatem, quam habet Deus in nobis. Deus caritas est; et, qui manet in caritate, in Deo manet, et Deus in eo manet.</w:t>
      </w:r>
    </w:p>
    <w:p w14:paraId="2D555B5C"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16 E noi abbiamo conosciuto e creduto l’amore che Dio ha in noi. Dio è amore; chi rimane nell’amore rimane in Dio e Dio rimane in lui.</w:t>
      </w:r>
    </w:p>
    <w:p w14:paraId="3E9E9125"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17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τετελείωται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εθ</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ἵνα</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αρρησίαν</w:t>
      </w:r>
      <w:r w:rsidRPr="00F264C9">
        <w:rPr>
          <w:rFonts w:ascii="PT Serif" w:hAnsi="PT Serif"/>
          <w:color w:val="111111"/>
          <w:sz w:val="26"/>
          <w:szCs w:val="26"/>
          <w:lang w:val="la-Latn"/>
        </w:rPr>
        <w:t xml:space="preserve"> </w:t>
      </w:r>
      <w:r w:rsidRPr="00F264C9">
        <w:rPr>
          <w:color w:val="111111"/>
          <w:sz w:val="26"/>
          <w:szCs w:val="26"/>
        </w:rPr>
        <w:t>ἔχω</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έρᾳ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κρίσεως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καθὼς</w:t>
      </w:r>
      <w:r w:rsidRPr="00F264C9">
        <w:rPr>
          <w:rFonts w:ascii="PT Serif" w:hAnsi="PT Serif"/>
          <w:color w:val="111111"/>
          <w:sz w:val="26"/>
          <w:szCs w:val="26"/>
          <w:lang w:val="la-Latn"/>
        </w:rPr>
        <w:t xml:space="preserve"> </w:t>
      </w:r>
      <w:r w:rsidRPr="00F264C9">
        <w:rPr>
          <w:color w:val="111111"/>
          <w:sz w:val="26"/>
          <w:szCs w:val="26"/>
        </w:rPr>
        <w:t>ἐκεῖνός</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ἐσ</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w:t>
      </w:r>
    </w:p>
    <w:p w14:paraId="6432FF2C"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17 In hoc consummata est caritas nobiscum, ut fiduciam habeamus in die iudicii; quia sicut ille est, et nos sumus in hoc mundo.</w:t>
      </w:r>
    </w:p>
    <w:p w14:paraId="137426CF"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17 In questo l’amore ha raggiunto tra noi la sua perfezione: che abbiamo fiducia nel giorno del giudizio, perché come è lui, così siamo anche noi, in questo mondo. </w:t>
      </w:r>
    </w:p>
    <w:p w14:paraId="6A019549" w14:textId="77777777" w:rsidR="00CC0FB4" w:rsidRPr="00F264C9" w:rsidRDefault="00CC0FB4" w:rsidP="00CC0FB4">
      <w:pPr>
        <w:spacing w:after="120"/>
        <w:ind w:left="567" w:right="567"/>
        <w:jc w:val="both"/>
        <w:rPr>
          <w:rFonts w:ascii="Arial" w:hAnsi="Arial" w:cs="Arial"/>
          <w:bCs/>
          <w:i/>
          <w:iCs/>
          <w:sz w:val="22"/>
          <w:szCs w:val="24"/>
        </w:rPr>
      </w:pPr>
    </w:p>
    <w:p w14:paraId="59C8F34D"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18 </w:t>
      </w:r>
      <w:r w:rsidRPr="00F264C9">
        <w:rPr>
          <w:rFonts w:ascii="Cambria" w:hAnsi="Cambria" w:cs="Cambria"/>
          <w:color w:val="111111"/>
          <w:sz w:val="26"/>
          <w:szCs w:val="26"/>
        </w:rPr>
        <w:t>φόβος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ἀλλ</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τελεία</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ἔξω</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βάλλει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φόβον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φόβος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κόλασιν</w:t>
      </w:r>
      <w:r w:rsidRPr="00F264C9">
        <w:rPr>
          <w:rFonts w:ascii="PT Serif" w:hAnsi="PT Serif"/>
          <w:color w:val="111111"/>
          <w:sz w:val="26"/>
          <w:szCs w:val="26"/>
          <w:lang w:val="la-Latn"/>
        </w:rPr>
        <w:t xml:space="preserve"> </w:t>
      </w:r>
      <w:r w:rsidRPr="00F264C9">
        <w:rPr>
          <w:color w:val="111111"/>
          <w:sz w:val="26"/>
          <w:szCs w:val="26"/>
        </w:rPr>
        <w:t>ἔχει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δὲ</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φοβού</w:t>
      </w:r>
      <w:r w:rsidRPr="00F264C9">
        <w:rPr>
          <w:rFonts w:ascii="PT Serif" w:hAnsi="PT Serif" w:cs="PT Serif"/>
          <w:color w:val="111111"/>
          <w:sz w:val="26"/>
          <w:szCs w:val="26"/>
        </w:rPr>
        <w:t>μ</w:t>
      </w:r>
      <w:r w:rsidRPr="00F264C9">
        <w:rPr>
          <w:rFonts w:ascii="Cambria" w:hAnsi="Cambria" w:cs="Cambria"/>
          <w:color w:val="111111"/>
          <w:sz w:val="26"/>
          <w:szCs w:val="26"/>
        </w:rPr>
        <w:t>ενος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τετελείωται</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w:t>
      </w:r>
    </w:p>
    <w:p w14:paraId="0D2AAC63"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18 Timor non est in caritate, sed perfecta caritas foras mittit timorem, quoniam timor poenam habet; qui autem timet, non est consummatus in caritate.</w:t>
      </w:r>
    </w:p>
    <w:p w14:paraId="39241C8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18 Nell’amore non c’è timore, al contrario l’amore perfetto scaccia il timore, perché il timore suppone un castigo e chi teme non è perfetto nell’amore.</w:t>
      </w:r>
    </w:p>
    <w:p w14:paraId="3966E9E4" w14:textId="77777777" w:rsidR="00CC0FB4" w:rsidRPr="00F264C9" w:rsidRDefault="00CC0FB4" w:rsidP="00CC0FB4">
      <w:pPr>
        <w:spacing w:after="120"/>
        <w:ind w:left="567" w:right="567"/>
        <w:jc w:val="both"/>
        <w:rPr>
          <w:rFonts w:ascii="Arial" w:hAnsi="Arial" w:cs="Arial"/>
          <w:bCs/>
          <w:i/>
          <w:iCs/>
          <w:sz w:val="22"/>
          <w:szCs w:val="24"/>
        </w:rPr>
      </w:pPr>
    </w:p>
    <w:p w14:paraId="3C27A5EC" w14:textId="77777777" w:rsidR="00CC0FB4" w:rsidRPr="00F264C9" w:rsidRDefault="00CC0FB4" w:rsidP="00CC0FB4">
      <w:pPr>
        <w:shd w:val="clear" w:color="auto" w:fill="FFFFFF"/>
        <w:spacing w:after="120"/>
        <w:ind w:left="567" w:right="567"/>
        <w:rPr>
          <w:rFonts w:ascii="PT Serif" w:hAnsi="PT Serif"/>
          <w:color w:val="111111"/>
          <w:sz w:val="26"/>
          <w:szCs w:val="26"/>
        </w:rPr>
      </w:pPr>
      <w:r w:rsidRPr="00F264C9">
        <w:rPr>
          <w:rFonts w:ascii="PT Serif" w:hAnsi="PT Serif"/>
          <w:color w:val="111111"/>
          <w:sz w:val="26"/>
          <w:szCs w:val="26"/>
          <w:vertAlign w:val="superscript"/>
        </w:rPr>
        <w:t xml:space="preserve">19  </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rPr>
        <w:t xml:space="preserve">, </w:t>
      </w:r>
      <w:r w:rsidRPr="00F264C9">
        <w:rPr>
          <w:color w:val="111111"/>
          <w:sz w:val="26"/>
          <w:szCs w:val="26"/>
        </w:rPr>
        <w:t>ὅτι</w:t>
      </w:r>
      <w:r w:rsidRPr="00F264C9">
        <w:rPr>
          <w:rFonts w:ascii="PT Serif" w:hAnsi="PT Serif"/>
          <w:color w:val="111111"/>
          <w:sz w:val="26"/>
          <w:szCs w:val="26"/>
        </w:rPr>
        <w:t xml:space="preserve"> </w:t>
      </w:r>
      <w:r w:rsidRPr="00F264C9">
        <w:rPr>
          <w:rFonts w:ascii="Cambria" w:hAnsi="Cambria" w:cs="Cambria"/>
          <w:color w:val="111111"/>
          <w:sz w:val="26"/>
          <w:szCs w:val="26"/>
        </w:rPr>
        <w:t>αὐτὸς</w:t>
      </w:r>
      <w:r w:rsidRPr="00F264C9">
        <w:rPr>
          <w:rFonts w:ascii="PT Serif" w:hAnsi="PT Serif"/>
          <w:color w:val="111111"/>
          <w:sz w:val="26"/>
          <w:szCs w:val="26"/>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ρῶτος</w:t>
      </w:r>
      <w:r w:rsidRPr="00F264C9">
        <w:rPr>
          <w:rFonts w:ascii="PT Serif" w:hAnsi="PT Serif"/>
          <w:color w:val="111111"/>
          <w:sz w:val="26"/>
          <w:szCs w:val="26"/>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rPr>
        <w:t>. </w:t>
      </w:r>
    </w:p>
    <w:p w14:paraId="58151D42"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19 Nos diligimus, quoniam ipse prior dilexit nos.</w:t>
      </w:r>
    </w:p>
    <w:p w14:paraId="3D10549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19 Noi amiamo perché egli ci ha amati per primo. </w:t>
      </w:r>
    </w:p>
    <w:p w14:paraId="368A79CD" w14:textId="77777777" w:rsidR="00CC0FB4" w:rsidRPr="00F264C9" w:rsidRDefault="00CC0FB4" w:rsidP="00CC0FB4">
      <w:pPr>
        <w:spacing w:after="120"/>
        <w:ind w:left="567" w:right="567"/>
        <w:jc w:val="both"/>
        <w:rPr>
          <w:rFonts w:ascii="Arial" w:hAnsi="Arial" w:cs="Arial"/>
          <w:bCs/>
          <w:i/>
          <w:iCs/>
          <w:sz w:val="22"/>
          <w:szCs w:val="24"/>
        </w:rPr>
      </w:pPr>
    </w:p>
    <w:p w14:paraId="796F8FDA" w14:textId="77777777" w:rsidR="00CC0FB4" w:rsidRPr="00F264C9" w:rsidRDefault="00CC0FB4" w:rsidP="00CC0FB4">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20 </w:t>
      </w:r>
      <w:r w:rsidRPr="00F264C9">
        <w:rPr>
          <w:color w:val="111111"/>
          <w:sz w:val="26"/>
          <w:szCs w:val="26"/>
        </w:rPr>
        <w:t>ἐάν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τις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εἴ</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rPr>
        <w:t>ἀδελφὸν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ισῇ</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ψεύστης</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γὰρ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rPr>
        <w:t>ἀδελφὸν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rPr>
        <w:t>ὃν</w:t>
      </w:r>
      <w:r w:rsidRPr="00F264C9">
        <w:rPr>
          <w:rFonts w:ascii="PT Serif" w:hAnsi="PT Serif"/>
          <w:color w:val="111111"/>
          <w:sz w:val="26"/>
          <w:szCs w:val="26"/>
          <w:lang w:val="la-Latn"/>
        </w:rPr>
        <w:t xml:space="preserve"> </w:t>
      </w:r>
      <w:r w:rsidRPr="00F264C9">
        <w:rPr>
          <w:color w:val="111111"/>
          <w:sz w:val="26"/>
          <w:szCs w:val="26"/>
        </w:rPr>
        <w:t>ἑώρακεν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color w:val="111111"/>
          <w:sz w:val="26"/>
          <w:szCs w:val="26"/>
        </w:rPr>
        <w:t>ὃν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οὐχ</w:t>
      </w:r>
      <w:r w:rsidRPr="00F264C9">
        <w:rPr>
          <w:rFonts w:ascii="PT Serif" w:hAnsi="PT Serif"/>
          <w:color w:val="111111"/>
          <w:sz w:val="26"/>
          <w:szCs w:val="26"/>
          <w:lang w:val="la-Latn"/>
        </w:rPr>
        <w:t xml:space="preserve"> </w:t>
      </w:r>
      <w:r w:rsidRPr="00F264C9">
        <w:rPr>
          <w:color w:val="111111"/>
          <w:sz w:val="26"/>
          <w:szCs w:val="26"/>
        </w:rPr>
        <w:t>ἑώρακεν</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οὐ</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δύναται</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w:t>
      </w:r>
    </w:p>
    <w:p w14:paraId="47EE8AFE" w14:textId="77777777" w:rsidR="00CC0FB4" w:rsidRPr="00F264C9" w:rsidRDefault="00CC0FB4" w:rsidP="00CC0FB4">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20 Si quis dixerit: “ Diligo Deum ”, et fratrem suum oderit, mendax est; qui enim non diligit fratrem suum, quem videt, Deum, quem non videt, non potest diligere.</w:t>
      </w:r>
    </w:p>
    <w:p w14:paraId="2557023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20 Se uno dice: «Io amo Dio» e odia suo fratello, è un bugiardo. Chi infatti non ama il proprio fratello che vede, non può amare Dio che non vede. </w:t>
      </w:r>
    </w:p>
    <w:p w14:paraId="15FD1748" w14:textId="77777777" w:rsidR="00CC0FB4" w:rsidRPr="00F264C9" w:rsidRDefault="00CC0FB4" w:rsidP="00CC0FB4">
      <w:pPr>
        <w:spacing w:after="120"/>
        <w:ind w:left="567" w:right="567"/>
        <w:jc w:val="both"/>
        <w:rPr>
          <w:rFonts w:ascii="Arial" w:hAnsi="Arial" w:cs="Arial"/>
          <w:bCs/>
          <w:i/>
          <w:iCs/>
          <w:sz w:val="22"/>
          <w:szCs w:val="24"/>
        </w:rPr>
      </w:pPr>
    </w:p>
    <w:p w14:paraId="2972DF14" w14:textId="77777777" w:rsidR="00CC0FB4" w:rsidRPr="00F264C9" w:rsidRDefault="00CC0FB4" w:rsidP="00CC0FB4">
      <w:pPr>
        <w:shd w:val="clear" w:color="auto" w:fill="FFFFFF"/>
        <w:spacing w:after="120"/>
        <w:ind w:left="567" w:right="567"/>
        <w:rPr>
          <w:rFonts w:ascii="PT Serif" w:hAnsi="PT Serif"/>
          <w:color w:val="111111"/>
          <w:sz w:val="26"/>
          <w:szCs w:val="26"/>
        </w:rPr>
      </w:pPr>
      <w:r w:rsidRPr="00F264C9">
        <w:rPr>
          <w:rFonts w:ascii="Arial" w:hAnsi="Arial" w:cs="Arial"/>
          <w:color w:val="472817"/>
          <w:sz w:val="26"/>
          <w:szCs w:val="26"/>
          <w:vertAlign w:val="superscript"/>
        </w:rPr>
        <w:t xml:space="preserve">21 </w:t>
      </w:r>
      <w:r w:rsidRPr="00F264C9">
        <w:rPr>
          <w:rFonts w:ascii="Cambria" w:hAnsi="Cambria" w:cs="Cambria"/>
          <w:color w:val="111111"/>
          <w:sz w:val="26"/>
          <w:szCs w:val="26"/>
        </w:rPr>
        <w:t>καὶ</w:t>
      </w:r>
      <w:r w:rsidRPr="00F264C9">
        <w:rPr>
          <w:rFonts w:ascii="PT Serif" w:hAnsi="PT Serif"/>
          <w:color w:val="111111"/>
          <w:sz w:val="26"/>
          <w:szCs w:val="26"/>
        </w:rPr>
        <w:t xml:space="preserve"> </w:t>
      </w:r>
      <w:r w:rsidRPr="00F264C9">
        <w:rPr>
          <w:rFonts w:ascii="Cambria" w:hAnsi="Cambria" w:cs="Cambria"/>
          <w:color w:val="111111"/>
          <w:sz w:val="26"/>
          <w:szCs w:val="26"/>
        </w:rPr>
        <w:t>ταύτην</w:t>
      </w:r>
      <w:r w:rsidRPr="00F264C9">
        <w:rPr>
          <w:rFonts w:ascii="PT Serif" w:hAnsi="PT Serif"/>
          <w:color w:val="111111"/>
          <w:sz w:val="26"/>
          <w:szCs w:val="26"/>
        </w:rPr>
        <w:t xml:space="preserve"> </w:t>
      </w:r>
      <w:r w:rsidRPr="00F264C9">
        <w:rPr>
          <w:rFonts w:ascii="Cambria" w:hAnsi="Cambria" w:cs="Cambria"/>
          <w:color w:val="111111"/>
          <w:sz w:val="26"/>
          <w:szCs w:val="26"/>
        </w:rPr>
        <w:t>τὴν</w:t>
      </w:r>
      <w:r w:rsidRPr="00F264C9">
        <w:rPr>
          <w:rFonts w:ascii="PT Serif" w:hAnsi="PT Serif"/>
          <w:color w:val="111111"/>
          <w:sz w:val="26"/>
          <w:szCs w:val="26"/>
        </w:rPr>
        <w:t xml:space="preserve"> </w:t>
      </w:r>
      <w:r w:rsidRPr="00F264C9">
        <w:rPr>
          <w:color w:val="111111"/>
          <w:sz w:val="26"/>
          <w:szCs w:val="26"/>
        </w:rPr>
        <w:t>ἐντολὴν</w:t>
      </w:r>
      <w:r w:rsidRPr="00F264C9">
        <w:rPr>
          <w:rFonts w:ascii="PT Serif" w:hAnsi="PT Serif"/>
          <w:color w:val="111111"/>
          <w:sz w:val="26"/>
          <w:szCs w:val="26"/>
        </w:rPr>
        <w:t xml:space="preserve"> </w:t>
      </w:r>
      <w:r w:rsidRPr="00F264C9">
        <w:rPr>
          <w:color w:val="111111"/>
          <w:sz w:val="26"/>
          <w:szCs w:val="26"/>
        </w:rPr>
        <w:t>ἔχο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PT Serif" w:hAnsi="PT Serif"/>
          <w:color w:val="111111"/>
          <w:sz w:val="26"/>
          <w:szCs w:val="26"/>
        </w:rPr>
        <w:t xml:space="preserve"> </w:t>
      </w:r>
      <w:r w:rsidRPr="00F264C9">
        <w:rPr>
          <w:rFonts w:ascii="Cambria" w:hAnsi="Cambria" w:cs="Cambria"/>
          <w:color w:val="111111"/>
          <w:sz w:val="26"/>
          <w:szCs w:val="26"/>
        </w:rPr>
        <w:t>αὐτοῦ</w:t>
      </w:r>
      <w:r w:rsidRPr="00F264C9">
        <w:rPr>
          <w:rFonts w:ascii="PT Serif" w:hAnsi="PT Serif"/>
          <w:color w:val="111111"/>
          <w:sz w:val="26"/>
          <w:szCs w:val="26"/>
        </w:rPr>
        <w:t xml:space="preserve">, </w:t>
      </w:r>
      <w:r w:rsidRPr="00F264C9">
        <w:rPr>
          <w:color w:val="111111"/>
          <w:sz w:val="26"/>
          <w:szCs w:val="26"/>
        </w:rPr>
        <w:t>ἵνα</w:t>
      </w:r>
      <w:r w:rsidRPr="00F264C9">
        <w:rPr>
          <w:rFonts w:ascii="PT Serif" w:hAnsi="PT Serif"/>
          <w:color w:val="111111"/>
          <w:sz w:val="26"/>
          <w:szCs w:val="26"/>
        </w:rPr>
        <w:t xml:space="preserve"> </w:t>
      </w:r>
      <w:r w:rsidRPr="00F264C9">
        <w:rPr>
          <w:color w:val="111111"/>
          <w:sz w:val="26"/>
          <w:szCs w:val="26"/>
        </w:rPr>
        <w:t>ὁ</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rPr>
        <w:t xml:space="preserve"> </w:t>
      </w:r>
      <w:r w:rsidRPr="00F264C9">
        <w:rPr>
          <w:rFonts w:ascii="Cambria" w:hAnsi="Cambria" w:cs="Cambria"/>
          <w:color w:val="111111"/>
          <w:sz w:val="26"/>
          <w:szCs w:val="26"/>
        </w:rPr>
        <w:t>τὸν</w:t>
      </w:r>
      <w:r w:rsidRPr="00F264C9">
        <w:rPr>
          <w:rFonts w:ascii="PT Serif" w:hAnsi="PT Serif"/>
          <w:color w:val="111111"/>
          <w:sz w:val="26"/>
          <w:szCs w:val="26"/>
        </w:rPr>
        <w:t xml:space="preserve"> </w:t>
      </w:r>
      <w:r w:rsidRPr="00F264C9">
        <w:rPr>
          <w:rFonts w:ascii="Cambria" w:hAnsi="Cambria" w:cs="Cambria"/>
          <w:color w:val="111111"/>
          <w:sz w:val="26"/>
          <w:szCs w:val="26"/>
        </w:rPr>
        <w:t>θεὸν</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ᾷ</w:t>
      </w:r>
      <w:r w:rsidRPr="00F264C9">
        <w:rPr>
          <w:rFonts w:ascii="PT Serif" w:hAnsi="PT Serif"/>
          <w:color w:val="111111"/>
          <w:sz w:val="26"/>
          <w:szCs w:val="26"/>
        </w:rPr>
        <w:t xml:space="preserve"> </w:t>
      </w:r>
      <w:r w:rsidRPr="00F264C9">
        <w:rPr>
          <w:rFonts w:ascii="Cambria" w:hAnsi="Cambria" w:cs="Cambria"/>
          <w:color w:val="111111"/>
          <w:sz w:val="26"/>
          <w:szCs w:val="26"/>
        </w:rPr>
        <w:t>καὶ</w:t>
      </w:r>
      <w:r w:rsidRPr="00F264C9">
        <w:rPr>
          <w:rFonts w:ascii="PT Serif" w:hAnsi="PT Serif"/>
          <w:color w:val="111111"/>
          <w:sz w:val="26"/>
          <w:szCs w:val="26"/>
        </w:rPr>
        <w:t xml:space="preserve"> </w:t>
      </w:r>
      <w:r w:rsidRPr="00F264C9">
        <w:rPr>
          <w:rFonts w:ascii="Cambria" w:hAnsi="Cambria" w:cs="Cambria"/>
          <w:color w:val="111111"/>
          <w:sz w:val="26"/>
          <w:szCs w:val="26"/>
        </w:rPr>
        <w:t>τὸν</w:t>
      </w:r>
      <w:r w:rsidRPr="00F264C9">
        <w:rPr>
          <w:rFonts w:ascii="PT Serif" w:hAnsi="PT Serif"/>
          <w:color w:val="111111"/>
          <w:sz w:val="26"/>
          <w:szCs w:val="26"/>
        </w:rPr>
        <w:t xml:space="preserve"> </w:t>
      </w:r>
      <w:r w:rsidRPr="00F264C9">
        <w:rPr>
          <w:color w:val="111111"/>
          <w:sz w:val="26"/>
          <w:szCs w:val="26"/>
        </w:rPr>
        <w:t>ἀδελφὸν</w:t>
      </w:r>
      <w:r w:rsidRPr="00F264C9">
        <w:rPr>
          <w:rFonts w:ascii="PT Serif" w:hAnsi="PT Serif"/>
          <w:color w:val="111111"/>
          <w:sz w:val="26"/>
          <w:szCs w:val="26"/>
        </w:rPr>
        <w:t xml:space="preserve"> </w:t>
      </w:r>
      <w:r w:rsidRPr="00F264C9">
        <w:rPr>
          <w:rFonts w:ascii="Cambria" w:hAnsi="Cambria" w:cs="Cambria"/>
          <w:color w:val="111111"/>
          <w:sz w:val="26"/>
          <w:szCs w:val="26"/>
        </w:rPr>
        <w:t>αὐτοῦ</w:t>
      </w:r>
      <w:r w:rsidRPr="00F264C9">
        <w:rPr>
          <w:rFonts w:ascii="PT Serif" w:hAnsi="PT Serif"/>
          <w:color w:val="111111"/>
          <w:sz w:val="26"/>
          <w:szCs w:val="26"/>
        </w:rPr>
        <w:t>.</w:t>
      </w:r>
    </w:p>
    <w:p w14:paraId="36E4C567" w14:textId="77777777" w:rsidR="00CC0FB4" w:rsidRPr="00F264C9" w:rsidRDefault="00CC0FB4" w:rsidP="00CC0FB4">
      <w:pPr>
        <w:spacing w:after="120"/>
        <w:ind w:left="567" w:right="567"/>
        <w:jc w:val="both"/>
        <w:rPr>
          <w:rFonts w:ascii="Tahoma" w:hAnsi="Tahoma" w:cs="Tahoma"/>
          <w:color w:val="000000"/>
          <w:sz w:val="22"/>
          <w:szCs w:val="22"/>
          <w:shd w:val="clear" w:color="auto" w:fill="FFFFFF"/>
          <w:lang w:val="la-Latn"/>
        </w:rPr>
      </w:pPr>
      <w:r w:rsidRPr="00F264C9">
        <w:rPr>
          <w:rFonts w:ascii="Tahoma" w:hAnsi="Tahoma" w:cs="Tahoma"/>
          <w:color w:val="000000"/>
          <w:sz w:val="22"/>
          <w:szCs w:val="22"/>
          <w:shd w:val="clear" w:color="auto" w:fill="FFFFFF"/>
          <w:lang w:val="la-Latn"/>
        </w:rPr>
        <w:t>21 Et hoc mandatum habemus ab eo, ut, qui diligit Deum, diligat et fratrem suum.</w:t>
      </w:r>
    </w:p>
    <w:p w14:paraId="0175D0AC"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21 E questo è il comandamento che abbiamo da lui: chi ama Dio, ami anche suo fratello.</w:t>
      </w:r>
    </w:p>
    <w:p w14:paraId="1FD2F834" w14:textId="77777777" w:rsidR="00CC0FB4" w:rsidRPr="00F264C9" w:rsidRDefault="00CC0FB4" w:rsidP="00CC0FB4">
      <w:pPr>
        <w:spacing w:after="120"/>
        <w:ind w:left="567" w:right="567"/>
        <w:jc w:val="both"/>
        <w:rPr>
          <w:rFonts w:ascii="Tahoma" w:hAnsi="Tahoma" w:cs="Tahoma"/>
          <w:color w:val="000000"/>
          <w:sz w:val="22"/>
          <w:szCs w:val="22"/>
          <w:shd w:val="clear" w:color="auto" w:fill="FFFFFF"/>
          <w:lang w:val="la-Latn"/>
        </w:rPr>
      </w:pPr>
    </w:p>
    <w:p w14:paraId="7B88B2B0" w14:textId="77777777" w:rsidR="00CC0FB4" w:rsidRPr="00F264C9" w:rsidRDefault="00CC0FB4" w:rsidP="00CC0FB4">
      <w:pPr>
        <w:keepNext/>
        <w:spacing w:after="120"/>
        <w:jc w:val="center"/>
        <w:outlineLvl w:val="1"/>
        <w:rPr>
          <w:rFonts w:ascii="Arial" w:hAnsi="Arial"/>
          <w:b/>
          <w:sz w:val="40"/>
        </w:rPr>
      </w:pPr>
      <w:bookmarkStart w:id="88" w:name="_Toc166061414"/>
      <w:r w:rsidRPr="00F264C9">
        <w:rPr>
          <w:rFonts w:ascii="Arial" w:hAnsi="Arial"/>
          <w:b/>
          <w:sz w:val="40"/>
        </w:rPr>
        <w:t>DIO CI HA DONATO LA VITA ETERNA E QUESTA VITA È NEL SUO FIGLIO</w:t>
      </w:r>
      <w:bookmarkEnd w:id="88"/>
    </w:p>
    <w:p w14:paraId="463C0070" w14:textId="77777777" w:rsidR="00CC0FB4" w:rsidRPr="00F264C9" w:rsidRDefault="00CC0FB4" w:rsidP="00CC0FB4">
      <w:pPr>
        <w:spacing w:after="120"/>
        <w:jc w:val="both"/>
        <w:rPr>
          <w:rFonts w:ascii="Arial" w:hAnsi="Arial" w:cs="Arial"/>
          <w:b/>
          <w:sz w:val="24"/>
          <w:szCs w:val="24"/>
        </w:rPr>
      </w:pPr>
    </w:p>
    <w:p w14:paraId="06E9998A"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PRIMA VERITÀ</w:t>
      </w:r>
    </w:p>
    <w:p w14:paraId="4AB3F63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L’Apostolo Giovanni insiste ancora il vero amore, il quale ha la sua origine nel divino, nel soprannaturale, nel trascendente. Il Divino, Il Soprannaturale Il Trascendente è Dio. Dio è il Padre del Signore nostro Gesù Cristo. Chui è Gesù Cristo? Il Figlio Unigenito del Padre. Il Figlio generato dal Padre nell’oggi dell’eternità. Il Figlio generato del Padre che si è fatto carne. Il Figlio Unigenito del Padre che si è fatto carne è il Cristo. Il Cristo è l’Unto del Signore. Il suo Messia. Il Messia è il Redentore e il Salvatore del mondo. Il Messia, Gesù di Nazaret, è il solo nome nel quale è stabilito che possiamo essere salvati. </w:t>
      </w:r>
    </w:p>
    <w:p w14:paraId="74FA30F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la verità che annuncia l’Apostolo Giovanni: Chiunque crede che Gesù è il Cristo, è stato generato da Dio. Sappiamo che la generazione da Dio avviene nascendo noi da acqua e da Spirito Santo. Sappiamo che credere in Gesù che è il Cristo, significa accogliere ogni sua Parola per trasformarla in nostra vita. Come Gesù ha accolto la Parola del Padre e l’ha fatta sua vita, così noi accogliamo la Parola di Cristo Gesù e la trasformiamo in nostra vita. </w:t>
      </w:r>
    </w:p>
    <w:p w14:paraId="3D3647E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le conseguenze di questa verità di fede: chi ama colui che ha generato, ama anche chi da lui è stato generato. Se noi amiamo Dio, amiamo anche i figli di Dio. Amiamo Cristo che è il Figlio eterno del Padre. Amiamo tutti coloro che sono stati generati da Dio nascendo da acqua e da Spirito Santo. Non si può amare Dio e odiare i suoi figli di adozione. Se non amiamo i suoi figli di adozione, non amiamo Dio. Se amiamo Dio secondo verità, ameremo anche secondo verità i suoi figli di adozione. L’amore visibile verso i figli di adozione di Dio attesta e rivela l’amore verso Dio, che ci ha generato come suoi figli in Cristo mediante lo Spirito Santo. Amore verso Dio e amore verso i suoi figli sono un solo amore.</w:t>
      </w:r>
    </w:p>
    <w:p w14:paraId="66715BA2"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Chiunque crede che Gesù è il Cristo, è stato generato da Dio; e chi ama colui che ha generato, ama anche chi da lui è stato generato. </w:t>
      </w:r>
    </w:p>
    <w:p w14:paraId="25D5333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Giovanni dona altre verità che dovranno aiutare i discepoli di Gesù per conoscere se amano o non amano secondo verità.  In questo conosciamo di amare i figli di Dio: quando amiamo Dio e  osserviamo i suoi comandamenti. Dio si ama, se si amano i suoi comandamenti. Poiché i suoi comandamenti dettano anche le leggi per amare ogni altro uomo, se osserviamo i comandamenti amiamo Dio e amiamo i suoi figli. Se non osserviamo i comandamenti, non amiamo né Dio e né i suoi figli. Ama chi osserva tutte le Leggi del Signore.</w:t>
      </w:r>
    </w:p>
    <w:p w14:paraId="7F1A84E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In questo conosciamo di amare i figli di Dio: quando amiamo Dio e osserviamo i suoi comandamenti.</w:t>
      </w:r>
    </w:p>
    <w:p w14:paraId="37691CB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Ora l’Apostolo aggiunge una terza verità. In questo consiste l’amore di Dio, nell’osservare i suoi comandamenti. Ecco la verità che ora aggiunge: e i suoi comandamenti non sono gravosi. I comandamenti possono essere osservati. Perché possono essere osservati? Perché Cristo Gesù non solo ci ordina di osservare i comandamenti. Ci dona anche ogni grazia che ci rende capaci di osservarli. La nostra religione è fede nella verità ed è fede nella grazia. Né fede senza la grazia e né fede senza la verità. La fede è nella grazia e nella verità. Inoltre siamo resi partecipi della natura divina. La natura divina non può produrre i frutti della natura di peccato. Produce frutto di natura di peccato, quando ritorna ad essere natura di peccato, perché non fatta crescere in noi e perché non abbiamo ravvivato lo Spirito Santo e non abbiamo seguito le regole a noi date dallo Spirito Santo per rimanere, crescere e produrre i frutti della nuova natura. </w:t>
      </w:r>
    </w:p>
    <w:p w14:paraId="567F2B9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Ecco come sia il Salmo e sia la Parola di Gesù attestano che la Parola di Dio è dolce e soave, leggere e non gravosa. </w:t>
      </w:r>
    </w:p>
    <w:p w14:paraId="67B7FF8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anche come il pio fedele del Signore prega per osservare i comandamenti o la Legge del suo Dio . </w:t>
      </w:r>
    </w:p>
    <w:p w14:paraId="18D3607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infine anche le regole dettate dallo Spirito Santo perché possiamo rimanere e crescere in grazia e in verità per tutti i giorni della nostra vita:</w:t>
      </w:r>
    </w:p>
    <w:p w14:paraId="0028C7CB"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La Parola del Salmo</w:t>
      </w:r>
    </w:p>
    <w:p w14:paraId="3785755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w:t>
      </w:r>
    </w:p>
    <w:p w14:paraId="15F24B3E"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La Parola di Cristo Gesù</w:t>
      </w:r>
    </w:p>
    <w:p w14:paraId="0B3D4ED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4A061BE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6768E3D9"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La preghiera del pio adoratore di Dio</w:t>
      </w:r>
    </w:p>
    <w:p w14:paraId="3DF9FCD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sz w:val="24"/>
          <w:szCs w:val="24"/>
        </w:rPr>
        <w:t xml:space="preserve">Beato chi è </w:t>
      </w:r>
      <w:r w:rsidRPr="00F264C9">
        <w:rPr>
          <w:rFonts w:ascii="Arial" w:hAnsi="Arial" w:cs="Arial"/>
          <w:bCs/>
          <w:i/>
          <w:iCs/>
          <w:kern w:val="2"/>
          <w:sz w:val="22"/>
          <w:szCs w:val="24"/>
        </w:rPr>
        <w:t>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3A66558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02EBA1B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Sii benevolo con il tuo servo e avrò vita, osserverò la tua parola. Aprimi gli occhi perché io consideri le meraviglie della tua legge. Forestiero sono qui </w:t>
      </w:r>
      <w:r w:rsidRPr="00F264C9">
        <w:rPr>
          <w:rFonts w:ascii="Arial" w:hAnsi="Arial" w:cs="Arial"/>
          <w:bCs/>
          <w:i/>
          <w:iCs/>
          <w:kern w:val="2"/>
          <w:sz w:val="22"/>
          <w:szCs w:val="24"/>
        </w:rPr>
        <w:lastRenderedPageBreak/>
        <w:t xml:space="preserve">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 </w:t>
      </w:r>
    </w:p>
    <w:p w14:paraId="24A8A20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745BF21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0663DC5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4007AF1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01D60BB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0B8CEC1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w:t>
      </w:r>
      <w:r w:rsidRPr="00F264C9">
        <w:rPr>
          <w:rFonts w:ascii="Arial" w:hAnsi="Arial" w:cs="Arial"/>
          <w:bCs/>
          <w:i/>
          <w:iCs/>
          <w:kern w:val="2"/>
          <w:sz w:val="22"/>
          <w:szCs w:val="24"/>
        </w:rPr>
        <w:lastRenderedPageBreak/>
        <w:t>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384ACC9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28975BD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terra, ma io non ho abbandonato i tuoi precetti. Secondo il tuo amore fammi vivere e osserverò l’insegnamento della tua bocca.</w:t>
      </w:r>
    </w:p>
    <w:p w14:paraId="51AC25D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5434B34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04CE5C2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7BB2D25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w:t>
      </w:r>
      <w:r w:rsidRPr="00F264C9">
        <w:rPr>
          <w:rFonts w:ascii="Arial" w:hAnsi="Arial" w:cs="Arial"/>
          <w:bCs/>
          <w:i/>
          <w:iCs/>
          <w:kern w:val="2"/>
          <w:sz w:val="22"/>
          <w:szCs w:val="24"/>
        </w:rPr>
        <w:lastRenderedPageBreak/>
        <w:t>vista i tuoi decreti. Tu disprezzi chi abbandona i tuoi decreti, perché menzogne sono i suoi pensieri. Tu consideri scorie tutti i malvagi della terra, perciò amo i tuoi insegnamenti. Per paura di te la mia pelle rabbrividisce: io temo i tuoi giudizi.</w:t>
      </w:r>
    </w:p>
    <w:p w14:paraId="163CED1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3A61355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3E48599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78A0FF6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537298D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6E5F21B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w:t>
      </w:r>
      <w:r w:rsidRPr="00F264C9">
        <w:rPr>
          <w:rFonts w:ascii="Arial" w:hAnsi="Arial" w:cs="Arial"/>
          <w:bCs/>
          <w:i/>
          <w:iCs/>
          <w:kern w:val="2"/>
          <w:sz w:val="22"/>
          <w:szCs w:val="24"/>
        </w:rPr>
        <w:lastRenderedPageBreak/>
        <w:t>Osservo i tuoi precetti e i tuoi insegnamenti: davanti a te sono tutte le mie vie.</w:t>
      </w:r>
    </w:p>
    <w:p w14:paraId="529E262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18298B25"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 xml:space="preserve">La Preghiera di Gesù </w:t>
      </w:r>
    </w:p>
    <w:p w14:paraId="0CCBC50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0052C5C3"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La prima regola dello Spirito Santo</w:t>
      </w:r>
    </w:p>
    <w:p w14:paraId="0279750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88A4C75"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La seconda regola dello Spirito Santo</w:t>
      </w:r>
    </w:p>
    <w:p w14:paraId="3CA3E2F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w:t>
      </w:r>
      <w:r w:rsidRPr="00F264C9">
        <w:rPr>
          <w:rFonts w:ascii="Arial" w:hAnsi="Arial" w:cs="Arial"/>
          <w:bCs/>
          <w:i/>
          <w:iCs/>
          <w:kern w:val="2"/>
          <w:sz w:val="22"/>
          <w:szCs w:val="24"/>
        </w:rPr>
        <w:lastRenderedPageBreak/>
        <w:t xml:space="preserve">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7647A3D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La Legge del Signore è dolce e soave perché è conforme alla verità sia di creazione e sia di redenzione, sia di salvezza e sia di santificazione. Un aereo è fatto per volare. Da solo esso mai potrà volare. Gli occorre una potente forza che metta in movimento i suoi motori. Questa forza è fuori di esso. E gli occorre anche colui che lo guidi e lo conduca. Anche questa forza è esterno ad essa. Ecco le forze esterne all’uomo: la grazia e lo Spirito Santo. Sono forze esterne all’uomo che devono divenire forze interne. </w:t>
      </w:r>
    </w:p>
    <w:p w14:paraId="3566545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In questo infatti consiste l’amore di Dio, nell’osservare i suoi comandamenti; e i suoi comandamenti non sono gravosi. </w:t>
      </w:r>
    </w:p>
    <w:p w14:paraId="31BF500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un ulteriore sviluppo della verità inziale: Chiunque è stato generato da Dio vince il mondo; è questa la vittoria che ha vinto il mondo: la nostra fede. Quando la nostra fede vince il mondo? Quando essa crede nella grazia, crede nella verità, crede nello Spirito Santo, crede nella Parola di Dio e di Cristo Gesù. Se in una sola di queste cose ora dette non  in noi, noi non crediamo, mai potremo vincere il mondo. Il mondo lo vince la grazia, la verità, lo Spirito Santo, la Parola che con potenza operano in noi. </w:t>
      </w:r>
    </w:p>
    <w:p w14:paraId="136DC0A9"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Chiunque è stato generato da Dio vince il mondo; e questa è la vittoria che ha vinto il mondo: la nostra fede.</w:t>
      </w:r>
    </w:p>
    <w:p w14:paraId="7484DBF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È questo oggi il nostro orrendo e tristissimo peccato: non crediamo nella grazia, non crediamo nella verità, non crediamo nello Spirito Santo, non crediamo nella Parola. Ma neanche nel Padre e in Cristo Gesù crediamo. Non crediamo nella Chiesa e non crediamo nel mistero della redenzione, della rigenerazione, della partecipazione della divina natura. Senza questa fede il mondo non si vince. Oggi il cristiano non è colui che vince il mondo. È colui che si è arreso al mondo. </w:t>
      </w:r>
    </w:p>
    <w:p w14:paraId="27F8C637" w14:textId="77777777" w:rsidR="00CC0FB4" w:rsidRPr="00F264C9" w:rsidRDefault="00CC0FB4" w:rsidP="00CC0FB4">
      <w:pPr>
        <w:spacing w:after="120"/>
        <w:jc w:val="both"/>
        <w:rPr>
          <w:rFonts w:ascii="Arial" w:hAnsi="Arial" w:cs="Arial"/>
          <w:bCs/>
          <w:sz w:val="24"/>
          <w:szCs w:val="24"/>
        </w:rPr>
      </w:pPr>
    </w:p>
    <w:p w14:paraId="0DD8FA22"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SECONDA VERITÀ</w:t>
      </w:r>
    </w:p>
    <w:p w14:paraId="5800AF2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vero: vince il mondo che crede che Gesù è il Figlio di Dio. Ma cosa significa credere che Gesù è il Figlio di Dio? Ce lo dicono Natanaele. Ce lo dice Gesù. Ce lo dice Marta. Ce lo dice Giovanni nel suo Vangelo:</w:t>
      </w:r>
    </w:p>
    <w:p w14:paraId="2D4BA1D1"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Natanaele</w:t>
      </w:r>
    </w:p>
    <w:p w14:paraId="498B891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w:t>
      </w:r>
      <w:r w:rsidRPr="00F264C9">
        <w:rPr>
          <w:rFonts w:ascii="Arial" w:hAnsi="Arial" w:cs="Arial"/>
          <w:bCs/>
          <w:i/>
          <w:iCs/>
          <w:kern w:val="2"/>
          <w:sz w:val="22"/>
          <w:szCs w:val="24"/>
        </w:rPr>
        <w:lastRenderedPageBreak/>
        <w:t xml:space="preserve">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09164F95"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Gesù</w:t>
      </w:r>
    </w:p>
    <w:p w14:paraId="37F7CB0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83421A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2FC15A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3,16-21.31-36). </w:t>
      </w:r>
    </w:p>
    <w:p w14:paraId="5BD6950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5220420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w:t>
      </w:r>
      <w:r w:rsidRPr="00F264C9">
        <w:rPr>
          <w:rFonts w:ascii="Arial" w:hAnsi="Arial" w:cs="Arial"/>
          <w:bCs/>
          <w:i/>
          <w:iCs/>
          <w:kern w:val="2"/>
          <w:sz w:val="22"/>
          <w:szCs w:val="24"/>
        </w:rPr>
        <w:lastRenderedPageBreak/>
        <w:t xml:space="preserve">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A92C70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 </w:t>
      </w:r>
    </w:p>
    <w:p w14:paraId="2BE99336"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 xml:space="preserve">Marta  </w:t>
      </w:r>
    </w:p>
    <w:p w14:paraId="3AC13F4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11,17-27). </w:t>
      </w:r>
    </w:p>
    <w:p w14:paraId="22A57DA2" w14:textId="77777777" w:rsidR="00CC0FB4" w:rsidRPr="00F264C9" w:rsidRDefault="00CC0FB4" w:rsidP="00CC0FB4">
      <w:pPr>
        <w:spacing w:after="120"/>
        <w:jc w:val="both"/>
        <w:rPr>
          <w:rFonts w:ascii="Arial" w:hAnsi="Arial" w:cs="Arial"/>
          <w:b/>
          <w:sz w:val="24"/>
          <w:szCs w:val="24"/>
        </w:rPr>
      </w:pPr>
    </w:p>
    <w:p w14:paraId="41D16679"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 xml:space="preserve">Giovanni </w:t>
      </w:r>
    </w:p>
    <w:p w14:paraId="195519C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w:t>
      </w:r>
      <w:r w:rsidRPr="00F264C9">
        <w:rPr>
          <w:rFonts w:ascii="Arial" w:hAnsi="Arial" w:cs="Arial"/>
          <w:bCs/>
          <w:i/>
          <w:iCs/>
          <w:kern w:val="2"/>
          <w:sz w:val="22"/>
          <w:szCs w:val="24"/>
        </w:rPr>
        <w:lastRenderedPageBreak/>
        <w:t>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70C9ED3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D9EF4C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in presenza dei suoi discepoli, fece molti altri segni che non sono stati scritti in questo libro. Ma questi sono stati scritti perché crediate che Gesù è il Cristo, il Figlio di Dio, e perché, credendo, abbiate la vita nel suo nome (Gv 20,30-31).</w:t>
      </w:r>
    </w:p>
    <w:p w14:paraId="262087E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Credere in Gesù significa credere che solo la sua Parola è vita eterna per noi. Dio non ha altre Parole di vita eterna. Solo quella di Gesù è Parola di vita eterna. Crede in Cristo che ha Parole di vita eterna, che è la Parola di vita eterna, chi obbedisce alla Parola. Chi la trasforma in sua vita.</w:t>
      </w:r>
    </w:p>
    <w:p w14:paraId="490B539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ancora chi è Cristo Gesù: Colui che è venuto con acqua e sangue, Non con l’acqua soltanto, ma con l’acqua e il sangue. Gesù è l’acqua della vita. È l’acqua che vivifica l’universo. Gesù è l’acqua che rigenera, purifica, santifica. Gesù è l’acqua che fa di un suo discepolo un albero sempre verde, che produce i suoi frutti ogni mese. Si compie la profezia di Ezechiele. </w:t>
      </w:r>
    </w:p>
    <w:p w14:paraId="529255B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52EF3E7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w:t>
      </w:r>
      <w:r w:rsidRPr="00F264C9">
        <w:rPr>
          <w:rFonts w:ascii="Arial" w:hAnsi="Arial" w:cs="Arial"/>
          <w:bCs/>
          <w:i/>
          <w:iCs/>
          <w:kern w:val="2"/>
          <w:sz w:val="22"/>
          <w:szCs w:val="24"/>
        </w:rPr>
        <w:lastRenderedPageBreak/>
        <w:t xml:space="preserve">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F3C7E8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Gesù è anche il sangue che purifica da ogni peccato e cancella ogni macchia. Il Sangue sacramento e sacrificio della Nuova Alleanza non va più asperso come nell’Antica Alleanza.  Il Sangue va bevuto. </w:t>
      </w:r>
    </w:p>
    <w:p w14:paraId="0ECDC67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le Parole di Gesù sul sangue che deve essere bevuto.</w:t>
      </w:r>
    </w:p>
    <w:p w14:paraId="0743DED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anche il compimento della Profezia di Ezechiele visto da Giovanni Apostolo sul Golgota, subito dopo la morte di Gesù.</w:t>
      </w:r>
    </w:p>
    <w:p w14:paraId="51C95BA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4CE560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6AC66EF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99C6E5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1430E9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493E67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eterno»(Gv 6,26-58).</w:t>
      </w:r>
    </w:p>
    <w:p w14:paraId="18FE1A4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7422F70"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Credere in Cristo è lasciarsi purificare con il sangue di Cristo. È bere il sangue di Cristo per stipulare l’Alleanza con Dio nello Spirito Santo. È mangiare la sua carne per vivere per Cristo, come Cristo vive per il Padre. È far divenire la vita di Cristo nostra vita. È mostrare Cristo Gesù al vivo nel nostro corpo. Credere in Cristo non è sapere chi è Cristo. Credere in Cristo è vivere Cristo, tutto Cristo e  non una sola parte di Lui. Altrimenti abbiamo notizie su Cristo, ma non conosciamo Cristo e se non conosciamo Cristo, non conosciamo né il Padre e né lo Spirito Santo. Non conosciamo nessuna verità soprannaturale ed eterna.</w:t>
      </w:r>
    </w:p>
    <w:p w14:paraId="7122D73E"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w:t>
      </w:r>
    </w:p>
    <w:p w14:paraId="60A8538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attesta che Gesù è il Figlio di Dio venuto nella carne? Chi dona testimonianza a Cristo Gesù, è lo Spirito, perché lo Spirito è la verità. Lo Spirito che rende testimonianza non è quello che è fuori di noi, ma è quello che è in noi. </w:t>
      </w:r>
    </w:p>
    <w:p w14:paraId="3498E1A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Pietro è colmo di Spirito Santo. Nello Spirito Santo sa chi è Cristo Gesù. Lo Spirito Santo che è in Lui rende testimonianza a Cristo dinanzi al mondo intero riunito davanti al Cenacolo dallo Spirito Santo. Lo Spirito che è nella Parola di Pietro trafigge i cuori e questi accolgono la testimonianza di Pietro su Cristo Gesù. Si lasciano battezzare. Vengono colmati di Spirito Santo. </w:t>
      </w:r>
    </w:p>
    <w:p w14:paraId="68163A7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Mentre stava compiendosi il giorno della Pentecoste, si trovavano tutti insieme nello stesso luogo. Venne all’improvviso dal cielo un fragore, quasi un vento che si abbatte impetuoso, e riempì tutta la casa dove stavano. </w:t>
      </w:r>
      <w:r w:rsidRPr="00F264C9">
        <w:rPr>
          <w:rFonts w:ascii="Arial" w:hAnsi="Arial" w:cs="Arial"/>
          <w:bCs/>
          <w:i/>
          <w:iCs/>
          <w:kern w:val="2"/>
          <w:sz w:val="22"/>
          <w:szCs w:val="24"/>
        </w:rPr>
        <w:lastRenderedPageBreak/>
        <w:t>Apparvero loro lingue come di fuoco, che si dividevano, e si posarono su ciascuno di loro, e tutti furono colmati di Spirito Santo e cominciarono a parlare in altre lingue, nel modo in cui lo Spirito dava loro il potere di esprimersi.</w:t>
      </w:r>
    </w:p>
    <w:p w14:paraId="37CE66F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0450C2E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295137F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2BDBB1E1"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643C75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11438D8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679958F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Gesù, Dio lo ha risuscitato e noi tutti ne siamo testimoni. Innalzato dunque alla destra di Dio e dopo aver ricevuto dal Padre lo Spirito Santo </w:t>
      </w:r>
      <w:r w:rsidRPr="00F264C9">
        <w:rPr>
          <w:rFonts w:ascii="Arial" w:hAnsi="Arial" w:cs="Arial"/>
          <w:bCs/>
          <w:i/>
          <w:iCs/>
          <w:kern w:val="2"/>
          <w:sz w:val="22"/>
          <w:szCs w:val="24"/>
        </w:rPr>
        <w:lastRenderedPageBreak/>
        <w:t>promesso, lo ha effuso, come voi stessi potete vedere e udire. Davide infatti non salì al cielo; tuttavia egli dice:</w:t>
      </w:r>
    </w:p>
    <w:p w14:paraId="00F715A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Disse il Signore al mio Signore: siedi alla mia destra, finché io ponga i tuoi nemici come sgabello dei tuoi piedi.</w:t>
      </w:r>
    </w:p>
    <w:p w14:paraId="2205C52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Sappia dunque con certezza tutta la casa d’Israele che Dio ha costituito Signore e Cristo quel Gesù che voi avete crocifisso».</w:t>
      </w:r>
    </w:p>
    <w:p w14:paraId="5268AF06"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2,1-41). </w:t>
      </w:r>
    </w:p>
    <w:p w14:paraId="150F605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è lo Spirito che è in loro che quotidianamente deve rendere testimonianza a Cristo Gesù nel loro cuore e attraverso la loro voce ad ogni altro uomo. Se però lo Spirito si spegne in essi, anche la loro fede in Cristo si spegne ed essi senza alcuna fede ritornano nella loro vecchia carne di peccato e di morte.</w:t>
      </w:r>
    </w:p>
    <w:p w14:paraId="09EEF193" w14:textId="77777777" w:rsidR="00CC0FB4" w:rsidRPr="00F264C9" w:rsidRDefault="00CC0FB4" w:rsidP="00CC0FB4">
      <w:pPr>
        <w:spacing w:after="120"/>
        <w:jc w:val="both"/>
        <w:rPr>
          <w:rFonts w:ascii="Arial" w:hAnsi="Arial" w:cs="Arial"/>
          <w:bCs/>
          <w:i/>
          <w:iCs/>
          <w:sz w:val="22"/>
          <w:szCs w:val="24"/>
        </w:rPr>
      </w:pPr>
      <w:r w:rsidRPr="00F264C9">
        <w:rPr>
          <w:rFonts w:ascii="Arial" w:hAnsi="Arial" w:cs="Arial"/>
          <w:bCs/>
          <w:sz w:val="24"/>
          <w:szCs w:val="24"/>
        </w:rPr>
        <w:t xml:space="preserve">Ecco ancora chi dona testimonianza a Cristo: Non solo lo Spirito Santo, ma lo Spirito Santo, l’acqua e il sangue, e questi tre sono concordi. Lo Spirito Santo rende testimonianza a Cristo rigenerandoci e rendendoci in Cristo partecipi della natura divina. L’acqua ci purifica da ogni peccato e ci disseta di Dio. Il sangue ci lava da ogni peccato e mentre lo si beve sancisce e rinnova la nostra Nuova Alleanza tra noi e il nostro Dio. Noi ci impegniamo a osservare la sua Parola, che per noi è la Parola di Cristo Gesù. Il Signore si impegna a darci la grazia senza misura e a preparare per noi un posto nel suo regno eterno. </w:t>
      </w:r>
    </w:p>
    <w:p w14:paraId="2EB6485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Ed è lo Spirito che dà testimonianza, perché lo Spirito è la verità. Poiché tre sono quelli che danno testimonianza: lo Spirito, l’acqua e il sangue, e questi tre sono concordi. </w:t>
      </w:r>
    </w:p>
    <w:p w14:paraId="220193A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che l’Apostolo pone una questione di ordine logico. Noi accettiamo la testimonianza degli uomini, pur sapendo che ogni uomo è inganno e menzogna, se è privo del timore del Signore. Ora Dio è verità eterna ed è sempre veritiero. La testimonianza di Dio è eternamente e infinitamente superiore. Ecco la testimonianza che Dio ha dato al Figlio: Lui lo ha generato nell’oggi dell’eternità, lo ha costituito sommo sacerdote alla maniera o secondo l’ordine di Melchisedek, lo ha elevato a suo Messia e Signore, ha decretato che Lui è il solo nome nel quale è stabilito che noi siamo salvati. Noi possiamo credere nel Figlio di Dio. Dio ha testimoniato per Lui anche con solenne giuramento. </w:t>
      </w:r>
    </w:p>
    <w:p w14:paraId="318994E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non crede a Dio, che ha testimoniato per il Figlio suo, fa di lui un bugiardo, perché non crede alla testimonianza che ha dato riguardo al proprio Figlio. Oggi, avendo noi, declassato Cristo Gesù a semplice uomo – Egli non è più il Redentore, il Salvatore, l’Acqua della vita, il Sangue che purifica dai peccati ogni uomo – abbiamo fatto di Dio un bugiardo. Dire che tutte le religioni sono via di salvezza non è forse fare di Dio un bugiardo? Dire che la Parola di Cristo Gesù e le parole degli uomini sono uguali, non è forse fare di Dio un bugiardo? </w:t>
      </w:r>
      <w:r w:rsidRPr="00F264C9">
        <w:rPr>
          <w:rFonts w:ascii="Arial" w:hAnsi="Arial" w:cs="Arial"/>
          <w:bCs/>
          <w:sz w:val="24"/>
          <w:szCs w:val="24"/>
        </w:rPr>
        <w:lastRenderedPageBreak/>
        <w:t xml:space="preserve">Proclamare la fratellanza universale non in Cristo, non con Cristo, non per Cristo non è forse fare di Dio un bugiardo? Volere una Chiesa dal basso non è dichiarare Dio un bugiardo? Per ogni Parola della Divina Rivelazione che noi neghiamo, facciamo di Dio un bugiardo. Chi fa di Dio un bugiardo, si esclude dalla vita eterna perché natura di menzogna e bocca di falsità e di inganno. . </w:t>
      </w:r>
    </w:p>
    <w:p w14:paraId="06214C3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w:t>
      </w:r>
    </w:p>
    <w:p w14:paraId="4675909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ora la logica conclusione del discorso finora fatto dall’Apostolo Giovanni. Ecco la testimonianza che fa lo Spirito Santo, che fa il Signore nostro Dio: Dio ha donato la vita eterna e questa vita è nel suo Figlio. Chi ha il Figlio, ha la vita, chi non ha il Figlio di Dio, non ha la vita. </w:t>
      </w:r>
    </w:p>
    <w:p w14:paraId="27394DB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questa è la testimonianza che Dio ha fatto sul Figlio Gesù Cristo – la vita eterna che è il Padre e il Padre è solo in Cristo Gesù, perché solo Cristo Gesù è nel Padre – perché noi stiamo affermando che tutte le religioni sono via di salvezza? Se la salvezza è nel dono della vita eterna e la vita eterno è solo in Cristo Gesù, noi così dicendo dichiariamo che il Padre è bugiardo. Ha detto una cosa che non è vera. Se però Dio non è bugiardo, allora bugiardi siamo noi. Non solo siamo bugiardi per noi stessi, siamo bugiardi per il mondo intero, poiché la nostra decisione di non predicare il Vangelo alle altre religioni, le condanna a rimanere prive della vita eterna, prive oggi e prive per l’eternità.</w:t>
      </w:r>
    </w:p>
    <w:p w14:paraId="5C685E2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Dichiarando noi bugiardo il nostro Dio su ciò che ha detto su Cristo Gesù, lo dichiariamo bugiardo su ogni altra sua Parola. Tutta la Divina Rivelazione è una colossale bugia e una universale menzogna. Menzogna è la Chiesa. Menzogna sono i suoi ministri sacri. Menzogna sono i sacramenti. Menzogna sono tutte le sue istituzioni. Menzogna è la liturgia. Menzogna sono i suoi martiri e i suoi confessori della fede. Menzogna è la sua teologia e menzogna la sua spiritualità. Se la fonte è una sorgente si menzogne, ogni acqua che si attinge da questa fonte è una menzogna. Ecco cosa produce una sola nostra dichiarazione. </w:t>
      </w:r>
    </w:p>
    <w:p w14:paraId="2AF08F67"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la testimonianza è questa: Dio ci ha donato la vita eterna e questa vita è nel suo Figlio. Chi ha il Figlio, ha la vita; chi non ha il Figlio di Dio, non ha la vita.</w:t>
      </w:r>
    </w:p>
    <w:p w14:paraId="69BA33B7" w14:textId="77777777" w:rsidR="00CC0FB4" w:rsidRPr="00F264C9" w:rsidRDefault="00CC0FB4" w:rsidP="00CC0FB4">
      <w:pPr>
        <w:spacing w:after="120"/>
        <w:jc w:val="both"/>
        <w:rPr>
          <w:rFonts w:ascii="Arial" w:hAnsi="Arial" w:cs="Arial"/>
          <w:bCs/>
          <w:sz w:val="24"/>
          <w:szCs w:val="24"/>
        </w:rPr>
      </w:pPr>
    </w:p>
    <w:p w14:paraId="275ED065"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TERZA VERITÀ</w:t>
      </w:r>
    </w:p>
    <w:p w14:paraId="7B6D6F2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Ora l’Apostolo rivela il motivo per cui ha scritto questa sua Lettera: perché i discepoli di Gesù sappiamo che essi possiedono la vita eterna. Chi possiede la vita eterna? Chi crede nel nome del Figlio di Dio. Di conseguenza chi non crede nel nome del Figlio di Dio non possiede la vita eterna. Da questa affermazione o rivelazione dobbiamo noi concludere che oggi il cristiano non possiede più la vita eterna. Perché non la possiede più? Perché non crede più nel nome del Figlio di Dio. Perché non crede più nel nome del Figlio di Dio? Perché Cristo Gesù è la verità, Cristo Gesù è la grazia, Cristo Gesù è la Parola, Cristo Gesù e la luce, </w:t>
      </w:r>
      <w:r w:rsidRPr="00F264C9">
        <w:rPr>
          <w:rFonts w:ascii="Arial" w:hAnsi="Arial" w:cs="Arial"/>
          <w:bCs/>
          <w:sz w:val="24"/>
          <w:szCs w:val="24"/>
        </w:rPr>
        <w:lastRenderedPageBreak/>
        <w:t xml:space="preserve">Cristo Gesù e il Vangelo, Cristo Gesù e il Sangue, Cristo Gesù è l’Acqua della vita, Cristo Gesù e lo Spirito Santo, Cristo Gesù e la Chiesa sono una cosa sola. </w:t>
      </w:r>
    </w:p>
    <w:p w14:paraId="304E41C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 noi vogliamo una Chiesa dal basso, vogliamo anche un Cristo Gesù dal basso, la Divina Rivelazione dal basso, i ministri sacri dal basso,. Vogliamo tutto  dai nostri pensieri e non dal pensiero di Dio. Manchiamo della vita eterna, perché la vita eterna non viene dal basso, ma viene dall’alto. La vita eterna è Dio e Dio è in Cristo Gesù. Privandosi la Chiesa della vita eterna, priva di conseguenza tutto il mondo della vita eterna. Quando si nega una verità, tutte le altre verità vengono negate.</w:t>
      </w:r>
    </w:p>
    <w:p w14:paraId="453E26A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perché sappiate che possedete la vita eterna, voi che credete nel nome del Figlio di Dio.</w:t>
      </w:r>
    </w:p>
    <w:p w14:paraId="7C5E2A8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Ora l’Apostolo Giovanni dona la verità sulla preghiera. È una verità che discende dall’alto, non viene dal basso. E questa la fiducia che abbiamo in lui. Fiducia è sapere che il nostro Dio è fedele in ogni suo Parola. Lui non è solo vero, è anche veridico. È vero e dice sempre il vero. Ecco in cosa è il Signore è vero, veridico, fedele: qualunque cosa gli chiediamo secondo la sua volontà, egli ci ascolta. Dio cosa vuole da noi? Il sommo bene. Il sommo bene nostro e di ogni altro uomo. Qual ì il sommo bene che il Signore vuole per ogni uomo? Lui vuole che ogni uomo per mezzo della nostra Parola su Cristo Gesù, giunga alla conoscenza della verità che è in Cristo Gesù; giunga al possesso della vita eterna.</w:t>
      </w:r>
    </w:p>
    <w:p w14:paraId="4391CCD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Sapendo che Dio è vero, veridico, fedele, sapendo che ci ascolta in tutto quello che gli chiediamo, sappiamo di avere già da lui quanto abbiamo chiesto. Ecco la fiducia; ho pregato il mio Dio. Ho chiesto secondo la sua volontà. Ho già da Lui quanto ho chiesto. Lui mai rinnegherà se stesso. Mai sarà infedele. </w:t>
      </w:r>
    </w:p>
    <w:p w14:paraId="4B6D1C11"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questa è la fiducia che abbiamo in lui: qualunque cosa gli chiediamo secondo la sua volontà, egli ci ascolta. E se sappiamo che ci ascolta in tutto quello che gli chiediamo, sappiamo di avere già da lui quanto abbiamo chiesto.</w:t>
      </w:r>
    </w:p>
    <w:p w14:paraId="33DA939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Questa verità sulla preghiera va completata con quanto viene rivelato sia dall’Apostolo Paolo nella Lettera ai Romani e sia dal Vangelo secondo Giovanni:</w:t>
      </w:r>
    </w:p>
    <w:p w14:paraId="635CD26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7B00D5B7"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6A13C9EF"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1436CAC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150E6F9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ci separerà dall’amore di Cristo? Forse la tribolazione, l’angoscia, la persecuzione, la fame, la nudità, il pericolo, la spada? Come sta scritto:</w:t>
      </w:r>
    </w:p>
    <w:p w14:paraId="65DCB7C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causa tua siamo messi a morte tutto il giorno, siamo considerati come pecore da macello.</w:t>
      </w:r>
    </w:p>
    <w:p w14:paraId="5F82E35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3B57AA10"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D24098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A8E07C2"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5CC9284"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verità, in verità io vi dico: se chiederete qualche cosa al Padre nel mio nome, egli ve la darà. Finora non avete chiesto nulla nel mio nome. Chiedete e otterrete, perché la vostra gioia sia piena (Gv 16,12-24). </w:t>
      </w:r>
    </w:p>
    <w:p w14:paraId="641DA127"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Quando il discepolo di Gesù ascolta il suo Signore e compie la sua volontà, è segno che lo Spirito Santo muove e conduce la sua vita. Se conduce la sua vita, conduce tutta la sua persona: il suo cuore, la sua mente, i suoi desideri, la sua volontà, i suo pensieri. Se conduce i suoi pensieri e i suoi desideri, condurrà anche la sua preghiera. Ora può non ascoltare il Signore una preghiera dello Spirito Santo? Mai. Sempre il Signore ascolterà il suo Santo Spirito. Possiamo fare un esempio con quanto Luca scrive sulla Vergine Maria nel Capitolo Primo del Suo Vangelo e quanto Giovanni scrive nel Capitolo secondo del suo Vangelo. </w:t>
      </w:r>
    </w:p>
    <w:p w14:paraId="5FBC2EC8"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Luca mostra la Vergine Maria piena di grazia e di Spirito Santo che obbedisce in tutto allo Spirito Santo. </w:t>
      </w:r>
    </w:p>
    <w:p w14:paraId="515B91C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Giovanni ci mostra Cristo Gesù che obbedisce allo Spirito Santo che è nel cuore della Madre sua. </w:t>
      </w:r>
    </w:p>
    <w:p w14:paraId="40F4B1C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Chi opera tutto è lo Spirito Santo. Ecco quale dovrà essere la nostra fiducia: Lo Spirito Santo in noi prega il Padre. Il padre ascolta lo Spirito Santo che prega in noi. Tutto è opera dello Spirito Santo. Se però noi non ascoltiamo lo Spirito Santo, non vi è comunione tra noi e Dio.</w:t>
      </w:r>
    </w:p>
    <w:p w14:paraId="0654C60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D3DF738"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D42292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E30FF0D"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8B57FA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Maria disse: </w:t>
      </w:r>
    </w:p>
    <w:p w14:paraId="25EFBD55"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w:t>
      </w:r>
      <w:r w:rsidRPr="00F264C9">
        <w:rPr>
          <w:rFonts w:ascii="Arial" w:hAnsi="Arial" w:cs="Arial"/>
          <w:bCs/>
          <w:i/>
          <w:iCs/>
          <w:kern w:val="2"/>
          <w:sz w:val="22"/>
          <w:szCs w:val="24"/>
        </w:rPr>
        <w:lastRenderedPageBreak/>
        <w:t xml:space="preserve">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14:paraId="793F232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63518CB"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3E04D413"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a Cana di Galilea, fu l’inizio dei segni compiuti da Gesù; egli manifestò la sua gloria e i suoi discepoli credettero in lui (Gv 2,1-11). </w:t>
      </w:r>
    </w:p>
    <w:p w14:paraId="5A48BCC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Tutto e sempre dovrà essere in noi opera dello Spirito Santo. </w:t>
      </w:r>
    </w:p>
    <w:p w14:paraId="33803E39" w14:textId="77777777" w:rsidR="00CC0FB4" w:rsidRPr="00F264C9" w:rsidRDefault="00CC0FB4" w:rsidP="00CC0FB4">
      <w:pPr>
        <w:spacing w:after="120"/>
        <w:jc w:val="both"/>
        <w:rPr>
          <w:rFonts w:ascii="Arial" w:hAnsi="Arial" w:cs="Arial"/>
          <w:bCs/>
          <w:sz w:val="24"/>
          <w:szCs w:val="24"/>
        </w:rPr>
      </w:pPr>
    </w:p>
    <w:p w14:paraId="59DFCF32"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QUARTA VERITÀ</w:t>
      </w:r>
    </w:p>
    <w:p w14:paraId="7A1C9DBB"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Contro quanti oggi dicono che non si deve giudicare nessun uomo, l’Apostolo Giovanni – o lo Spirito Santo che parla per mezzo della sua bocca – ci dice che noi dobbiamo giudicare, cioè discernere, conoscere la natura di ogni peccato dei nostri fratelli. Dobbiamo sapere di ogni nostro fratello se il loro è peccato che conduce alla morte o invece è peccato che non conduce alla morte. Se il nostro fratello commette un peccato che non conduce alla morte, il cristiano deve pregare, e Dio gli darà la vita. A chi dono la vita il Signore per la nostra preghiera? A coloro il cui peccato non conduce alla morte. Quale peccato conduce alla morte? Il peccato contro lo Spirito Santo. </w:t>
      </w:r>
    </w:p>
    <w:p w14:paraId="36DC16B4"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Oggi quale peccato sta conducendo alla morte moltissimi discepoli di Gesù? La loro ostinazione nell’impugnare ogni verità della Divina Rivelazione. La loro ostinazione di rendere Dio bugiardo in ogni sua Parola. La loro ostinazione nel ridurre la Chiesa a una cosa della terra e non più del cielo. La loro ostinazione nel volere lo sposalizio del Vangelo con il mondo. Quando vi è ostinazione nell’impugnare la verità, lì sempre il peccato conduce alla morte. Lì sempre c’è il peccato contro lo Spirito Santo.</w:t>
      </w:r>
    </w:p>
    <w:p w14:paraId="345FD653"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Ecco ancora come l’Apostolo insiste su questa duplice natura del peccato. C’è infatti un peccato che conduce alla morte. Riguardo a questo peccato, L’Apostolo non dice di non pregare riguardo a questo peccato. Dice invece: “Non dico di </w:t>
      </w:r>
      <w:r w:rsidRPr="00F264C9">
        <w:rPr>
          <w:rFonts w:ascii="Arial" w:hAnsi="Arial" w:cs="Arial"/>
          <w:bCs/>
          <w:i/>
          <w:iCs/>
          <w:sz w:val="24"/>
          <w:szCs w:val="24"/>
        </w:rPr>
        <w:t>pregare per questo peccato”</w:t>
      </w:r>
      <w:r w:rsidRPr="00F264C9">
        <w:rPr>
          <w:rFonts w:ascii="Arial" w:hAnsi="Arial" w:cs="Arial"/>
          <w:bCs/>
          <w:sz w:val="24"/>
          <w:szCs w:val="24"/>
        </w:rPr>
        <w:t>. Leggiamo ora il versetto 16 e il versetto 17 sia nel testo latino e sia nel testo greco:</w:t>
      </w:r>
    </w:p>
    <w:p w14:paraId="5BAE0D4F" w14:textId="77777777" w:rsidR="00CC0FB4" w:rsidRPr="00F264C9" w:rsidRDefault="00CC0FB4" w:rsidP="00CC0FB4">
      <w:pPr>
        <w:spacing w:after="120"/>
        <w:jc w:val="both"/>
        <w:rPr>
          <w:rFonts w:ascii="Arial" w:hAnsi="Arial" w:cs="Arial"/>
          <w:bCs/>
          <w:sz w:val="24"/>
          <w:szCs w:val="24"/>
          <w:lang w:val="la-Latn"/>
        </w:rPr>
      </w:pPr>
      <w:r w:rsidRPr="00F264C9">
        <w:rPr>
          <w:rFonts w:ascii="Arial" w:hAnsi="Arial" w:cs="Arial"/>
          <w:color w:val="000000"/>
          <w:sz w:val="24"/>
          <w:szCs w:val="24"/>
          <w:shd w:val="clear" w:color="auto" w:fill="FFFFFF"/>
        </w:rPr>
        <w:lastRenderedPageBreak/>
        <w:t xml:space="preserve">16 </w:t>
      </w:r>
      <w:r w:rsidRPr="00F264C9">
        <w:rPr>
          <w:rFonts w:ascii="Arial" w:hAnsi="Arial" w:cs="Arial"/>
          <w:color w:val="000000"/>
          <w:sz w:val="24"/>
          <w:szCs w:val="24"/>
          <w:shd w:val="clear" w:color="auto" w:fill="FFFFFF"/>
          <w:lang w:val="la-Latn"/>
        </w:rPr>
        <w:t xml:space="preserve">Si quis videt fratrem suum peccare peccatum non ad mortem, petet, et dabit ei Deus vitam, peccantibus non ad mortem. Est peccatum ad mortem; non pro illo dico, ut roget. </w:t>
      </w:r>
      <w:r w:rsidRPr="00F264C9">
        <w:rPr>
          <w:rFonts w:ascii="Tahoma" w:hAnsi="Tahoma" w:cs="Tahoma"/>
          <w:color w:val="000000"/>
          <w:sz w:val="22"/>
          <w:szCs w:val="22"/>
          <w:shd w:val="clear" w:color="auto" w:fill="FFFFFF"/>
          <w:lang w:val="la-Latn"/>
        </w:rPr>
        <w:t>Omnis iniustitia peccatum est, et est peccatum non ad mortem.</w:t>
      </w:r>
    </w:p>
    <w:p w14:paraId="3F4183C3" w14:textId="77777777" w:rsidR="00CC0FB4" w:rsidRPr="00F264C9" w:rsidRDefault="00CC0FB4" w:rsidP="00CC0FB4">
      <w:pPr>
        <w:spacing w:after="120"/>
        <w:jc w:val="both"/>
        <w:rPr>
          <w:rFonts w:ascii="Arial" w:hAnsi="Arial" w:cs="Arial"/>
          <w:bCs/>
          <w:lang w:val="fr-FR"/>
        </w:rPr>
      </w:pPr>
      <w:r w:rsidRPr="00F264C9">
        <w:rPr>
          <w:rFonts w:ascii="Arial" w:hAnsi="Arial" w:cs="Arial"/>
          <w:color w:val="472817"/>
          <w:sz w:val="24"/>
          <w:szCs w:val="24"/>
          <w:shd w:val="clear" w:color="auto" w:fill="FFFFFF"/>
          <w:vertAlign w:val="superscript"/>
          <w:lang w:val="la-Latn"/>
        </w:rPr>
        <w:t xml:space="preserve">16 </w:t>
      </w:r>
      <w:r w:rsidRPr="00F264C9">
        <w:rPr>
          <w:color w:val="111111"/>
          <w:sz w:val="24"/>
          <w:szCs w:val="24"/>
          <w:shd w:val="clear" w:color="auto" w:fill="FFFFFF"/>
        </w:rPr>
        <w:t>ἐάν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τις</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ἴδῃ</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τὸν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ἀδελφὸν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αὐτοῦ</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αρτάνοντα</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αρτίαν</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μ</w:t>
      </w:r>
      <w:r w:rsidRPr="00F264C9">
        <w:rPr>
          <w:color w:val="111111"/>
          <w:sz w:val="24"/>
          <w:szCs w:val="24"/>
          <w:shd w:val="clear" w:color="auto" w:fill="FFFFFF"/>
        </w:rPr>
        <w:t>ὴ</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αἰτήσει</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καὶ</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δώσει</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αὐτῷ</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ζωήν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τοῖς</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αρτάνουσιν</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μ</w:t>
      </w:r>
      <w:r w:rsidRPr="00F264C9">
        <w:rPr>
          <w:color w:val="111111"/>
          <w:sz w:val="24"/>
          <w:szCs w:val="24"/>
          <w:shd w:val="clear" w:color="auto" w:fill="FFFFFF"/>
        </w:rPr>
        <w:t>ὴ</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ἔστιν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αρτία</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οὐ</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ερὶ</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ἐκείνης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λέγω</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ἵνα</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ἐρωτήσῃ</w:t>
      </w:r>
      <w:r w:rsidRPr="00F264C9">
        <w:rPr>
          <w:rFonts w:ascii="PT Serif" w:hAnsi="PT Serif"/>
          <w:color w:val="111111"/>
          <w:sz w:val="24"/>
          <w:szCs w:val="24"/>
          <w:shd w:val="clear" w:color="auto" w:fill="FFFFFF"/>
          <w:lang w:val="la-Latn"/>
        </w:rPr>
        <w:t>. </w:t>
      </w:r>
      <w:r w:rsidRPr="00F264C9">
        <w:rPr>
          <w:rFonts w:ascii="PT Serif" w:hAnsi="PT Serif"/>
          <w:color w:val="111111"/>
          <w:sz w:val="30"/>
          <w:szCs w:val="30"/>
          <w:lang w:val="la-Latn"/>
        </w:rPr>
        <w:t> </w:t>
      </w:r>
      <w:r w:rsidRPr="00F264C9">
        <w:rPr>
          <w:rFonts w:ascii="Arial" w:hAnsi="Arial" w:cs="Arial"/>
          <w:color w:val="472817"/>
          <w:sz w:val="24"/>
          <w:szCs w:val="24"/>
          <w:vertAlign w:val="superscript"/>
          <w:lang w:val="fr-FR"/>
        </w:rPr>
        <w:t xml:space="preserve">17 </w:t>
      </w:r>
      <w:r w:rsidRPr="00F264C9">
        <w:rPr>
          <w:rFonts w:ascii="PT Serif" w:hAnsi="PT Serif"/>
          <w:color w:val="111111"/>
          <w:sz w:val="24"/>
          <w:szCs w:val="24"/>
        </w:rPr>
        <w:t>π</w:t>
      </w:r>
      <w:r w:rsidRPr="00F264C9">
        <w:rPr>
          <w:color w:val="111111"/>
          <w:sz w:val="24"/>
          <w:szCs w:val="24"/>
        </w:rPr>
        <w:t>ᾶσα</w:t>
      </w:r>
      <w:r w:rsidRPr="00F264C9">
        <w:rPr>
          <w:rFonts w:ascii="PT Serif" w:hAnsi="PT Serif"/>
          <w:color w:val="111111"/>
          <w:sz w:val="24"/>
          <w:szCs w:val="24"/>
          <w:lang w:val="fr-FR"/>
        </w:rPr>
        <w:t xml:space="preserve"> </w:t>
      </w:r>
      <w:r w:rsidRPr="00F264C9">
        <w:rPr>
          <w:color w:val="111111"/>
          <w:sz w:val="24"/>
          <w:szCs w:val="24"/>
        </w:rPr>
        <w:t>ἀδικία</w:t>
      </w:r>
      <w:r w:rsidRPr="00F264C9">
        <w:rPr>
          <w:rFonts w:ascii="PT Serif" w:hAnsi="PT Serif"/>
          <w:color w:val="111111"/>
          <w:sz w:val="24"/>
          <w:szCs w:val="24"/>
          <w:lang w:val="fr-FR"/>
        </w:rPr>
        <w:t xml:space="preserve"> </w:t>
      </w:r>
      <w:r w:rsidRPr="00F264C9">
        <w:rPr>
          <w:color w:val="111111"/>
          <w:sz w:val="24"/>
          <w:szCs w:val="24"/>
        </w:rPr>
        <w:t>ἁ</w:t>
      </w:r>
      <w:r w:rsidRPr="00F264C9">
        <w:rPr>
          <w:rFonts w:ascii="PT Serif" w:hAnsi="PT Serif" w:cs="PT Serif"/>
          <w:color w:val="111111"/>
          <w:sz w:val="24"/>
          <w:szCs w:val="24"/>
        </w:rPr>
        <w:t>μ</w:t>
      </w:r>
      <w:r w:rsidRPr="00F264C9">
        <w:rPr>
          <w:rFonts w:ascii="Cambria" w:hAnsi="Cambria" w:cs="Cambria"/>
          <w:color w:val="111111"/>
          <w:sz w:val="24"/>
          <w:szCs w:val="24"/>
        </w:rPr>
        <w:t>αρτία</w:t>
      </w:r>
      <w:r w:rsidRPr="00F264C9">
        <w:rPr>
          <w:rFonts w:ascii="PT Serif" w:hAnsi="PT Serif"/>
          <w:color w:val="111111"/>
          <w:sz w:val="24"/>
          <w:szCs w:val="24"/>
          <w:lang w:val="fr-FR"/>
        </w:rPr>
        <w:t xml:space="preserve"> </w:t>
      </w:r>
      <w:r w:rsidRPr="00F264C9">
        <w:rPr>
          <w:color w:val="111111"/>
          <w:sz w:val="24"/>
          <w:szCs w:val="24"/>
        </w:rPr>
        <w:t>ἐστίν</w:t>
      </w:r>
      <w:r w:rsidRPr="00F264C9">
        <w:rPr>
          <w:rFonts w:ascii="PT Serif" w:hAnsi="PT Serif"/>
          <w:color w:val="111111"/>
          <w:sz w:val="24"/>
          <w:szCs w:val="24"/>
          <w:lang w:val="fr-FR"/>
        </w:rPr>
        <w:t xml:space="preserve">, </w:t>
      </w:r>
      <w:r w:rsidRPr="00F264C9">
        <w:rPr>
          <w:rFonts w:ascii="Cambria" w:hAnsi="Cambria" w:cs="Cambria"/>
          <w:color w:val="111111"/>
          <w:sz w:val="24"/>
          <w:szCs w:val="24"/>
        </w:rPr>
        <w:t>καὶ</w:t>
      </w:r>
      <w:r w:rsidRPr="00F264C9">
        <w:rPr>
          <w:rFonts w:ascii="PT Serif" w:hAnsi="PT Serif"/>
          <w:color w:val="111111"/>
          <w:sz w:val="24"/>
          <w:szCs w:val="24"/>
          <w:lang w:val="fr-FR"/>
        </w:rPr>
        <w:t xml:space="preserve"> </w:t>
      </w:r>
      <w:r w:rsidRPr="00F264C9">
        <w:rPr>
          <w:color w:val="111111"/>
          <w:sz w:val="24"/>
          <w:szCs w:val="24"/>
        </w:rPr>
        <w:t>ἔστιν</w:t>
      </w:r>
      <w:r w:rsidRPr="00F264C9">
        <w:rPr>
          <w:rFonts w:ascii="PT Serif" w:hAnsi="PT Serif"/>
          <w:color w:val="111111"/>
          <w:sz w:val="24"/>
          <w:szCs w:val="24"/>
          <w:lang w:val="fr-FR"/>
        </w:rPr>
        <w:t xml:space="preserve"> </w:t>
      </w:r>
      <w:r w:rsidRPr="00F264C9">
        <w:rPr>
          <w:color w:val="111111"/>
          <w:sz w:val="24"/>
          <w:szCs w:val="24"/>
        </w:rPr>
        <w:t>ἁ</w:t>
      </w:r>
      <w:r w:rsidRPr="00F264C9">
        <w:rPr>
          <w:rFonts w:ascii="PT Serif" w:hAnsi="PT Serif" w:cs="PT Serif"/>
          <w:color w:val="111111"/>
          <w:sz w:val="24"/>
          <w:szCs w:val="24"/>
        </w:rPr>
        <w:t>μ</w:t>
      </w:r>
      <w:r w:rsidRPr="00F264C9">
        <w:rPr>
          <w:rFonts w:ascii="Cambria" w:hAnsi="Cambria" w:cs="Cambria"/>
          <w:color w:val="111111"/>
          <w:sz w:val="24"/>
          <w:szCs w:val="24"/>
        </w:rPr>
        <w:t>αρτία</w:t>
      </w:r>
      <w:r w:rsidRPr="00F264C9">
        <w:rPr>
          <w:rFonts w:ascii="PT Serif" w:hAnsi="PT Serif"/>
          <w:color w:val="111111"/>
          <w:sz w:val="24"/>
          <w:szCs w:val="24"/>
          <w:lang w:val="fr-FR"/>
        </w:rPr>
        <w:t xml:space="preserve"> </w:t>
      </w:r>
      <w:r w:rsidRPr="00F264C9">
        <w:rPr>
          <w:rFonts w:ascii="Cambria" w:hAnsi="Cambria" w:cs="Cambria"/>
          <w:color w:val="111111"/>
          <w:sz w:val="24"/>
          <w:szCs w:val="24"/>
        </w:rPr>
        <w:t>οὐ</w:t>
      </w:r>
      <w:r w:rsidRPr="00F264C9">
        <w:rPr>
          <w:rFonts w:ascii="PT Serif" w:hAnsi="PT Serif"/>
          <w:color w:val="111111"/>
          <w:sz w:val="24"/>
          <w:szCs w:val="24"/>
          <w:lang w:val="fr-FR"/>
        </w:rPr>
        <w:t xml:space="preserve"> </w:t>
      </w:r>
      <w:r w:rsidRPr="00F264C9">
        <w:rPr>
          <w:rFonts w:ascii="PT Serif" w:hAnsi="PT Serif" w:cs="PT Serif"/>
          <w:color w:val="111111"/>
          <w:sz w:val="24"/>
          <w:szCs w:val="24"/>
        </w:rPr>
        <w:t>π</w:t>
      </w:r>
      <w:r w:rsidRPr="00F264C9">
        <w:rPr>
          <w:rFonts w:ascii="Cambria" w:hAnsi="Cambria" w:cs="Cambria"/>
          <w:color w:val="111111"/>
          <w:sz w:val="24"/>
          <w:szCs w:val="24"/>
        </w:rPr>
        <w:t>ρὸς</w:t>
      </w:r>
      <w:r w:rsidRPr="00F264C9">
        <w:rPr>
          <w:rFonts w:ascii="PT Serif" w:hAnsi="PT Serif"/>
          <w:color w:val="111111"/>
          <w:sz w:val="24"/>
          <w:szCs w:val="24"/>
          <w:lang w:val="fr-FR"/>
        </w:rPr>
        <w:t xml:space="preserve"> </w:t>
      </w:r>
      <w:r w:rsidRPr="00F264C9">
        <w:rPr>
          <w:rFonts w:ascii="Cambria" w:hAnsi="Cambria" w:cs="Cambria"/>
          <w:color w:val="111111"/>
          <w:sz w:val="24"/>
          <w:szCs w:val="24"/>
        </w:rPr>
        <w:t>θάνατον</w:t>
      </w:r>
      <w:r w:rsidRPr="00F264C9">
        <w:rPr>
          <w:rFonts w:ascii="PT Serif" w:hAnsi="PT Serif"/>
          <w:color w:val="111111"/>
          <w:sz w:val="24"/>
          <w:szCs w:val="24"/>
          <w:lang w:val="fr-FR"/>
        </w:rPr>
        <w:t>. </w:t>
      </w:r>
    </w:p>
    <w:p w14:paraId="4F68B78A"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quanto abbiamo scritto su questo versetto in due precedenti commenti:</w:t>
      </w:r>
    </w:p>
    <w:p w14:paraId="7F5611F4"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Primo commento:</w:t>
      </w:r>
    </w:p>
    <w:p w14:paraId="23FBC244"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Se uno vede il proprio fratello commettere un peccato che non conduce alla morte, preghi, e Dio gli darà la vita; s'intende a coloro che commettono un peccato che non conduce alla morte: c'è infatti un peccato che conduce alla morte; per questo dico di non pregare. </w:t>
      </w:r>
    </w:p>
    <w:p w14:paraId="0C5871AA" w14:textId="77777777" w:rsidR="00CC0FB4" w:rsidRPr="00F264C9" w:rsidRDefault="00CC0FB4" w:rsidP="00CC0FB4">
      <w:pPr>
        <w:spacing w:after="120"/>
        <w:jc w:val="both"/>
        <w:rPr>
          <w:rFonts w:ascii="Arial" w:hAnsi="Arial"/>
          <w:sz w:val="24"/>
        </w:rPr>
      </w:pPr>
      <w:r w:rsidRPr="00F264C9">
        <w:rPr>
          <w:rFonts w:ascii="Arial" w:hAnsi="Arial"/>
          <w:sz w:val="24"/>
        </w:rPr>
        <w:t>Anche il peccato si vince con la preghiera. Si vince il peccato personale, si vince il peccato dei fratelli. Anche questa verità deve essere accolta con fede nel nostro cuore. Non è un uomo che dice queste cose. È lo Spirito Santo che è la verità eterna di Dio. Lo Spirito attesta per mezzo dell’apostolo Giovanni che è possibile vincere il peccato, è possibile per il peccatore ritornare in vita.</w:t>
      </w:r>
    </w:p>
    <w:p w14:paraId="380D3AC2" w14:textId="77777777" w:rsidR="00CC0FB4" w:rsidRPr="00F264C9" w:rsidRDefault="00CC0FB4" w:rsidP="00CC0FB4">
      <w:pPr>
        <w:spacing w:after="120"/>
        <w:jc w:val="both"/>
        <w:rPr>
          <w:rFonts w:ascii="Arial" w:hAnsi="Arial"/>
          <w:sz w:val="24"/>
        </w:rPr>
      </w:pPr>
      <w:r w:rsidRPr="00F264C9">
        <w:rPr>
          <w:rFonts w:ascii="Arial" w:hAnsi="Arial"/>
          <w:sz w:val="24"/>
        </w:rPr>
        <w:t>Chi deve pregare non è il peccatore, ma è il giusto, il santo discepolo del Signore. Il discepolo del Signore deve imitare in tutto Cristo Gesù: Egli si è fatto vittima di espiazione per i peccati del mondo intero. Il discepolo di Gesù si deve fare intercessore presso Dio perché venga perdonato il peccato dei suoi fratelli. Per la sua preghiera, il Signore promette di dare la vita a colui che ha peccato. Questa è vera fede. Chi crede in questa verità potrà dare tanta vita ai suoi fratelli che peccano trasgredendo i comandamenti del Signore.</w:t>
      </w:r>
    </w:p>
    <w:p w14:paraId="6E940090" w14:textId="77777777" w:rsidR="00CC0FB4" w:rsidRPr="00F264C9" w:rsidRDefault="00CC0FB4" w:rsidP="00CC0FB4">
      <w:pPr>
        <w:spacing w:after="120"/>
        <w:jc w:val="both"/>
        <w:rPr>
          <w:rFonts w:ascii="Arial" w:hAnsi="Arial"/>
          <w:sz w:val="24"/>
        </w:rPr>
      </w:pPr>
      <w:r w:rsidRPr="00F264C9">
        <w:rPr>
          <w:rFonts w:ascii="Arial" w:hAnsi="Arial"/>
          <w:sz w:val="24"/>
        </w:rPr>
        <w:t>È questo un modo veramente divino di partecipare alla salvezza del mondo. Questa parola ci libera da ogni giudizio, da ogni condanna, da ogni parola vana contro chi commette il peccato. Questa parola ci fa essere uomini di pietà, di misericordia, di compassione, di salvezza. Chi prega salva il mondo; chi non prega lascia il mondo nella sua miseria di peccato. Il Signore però ci dice per bocca di Giovanni che non per tutti si può pregare. Si può pregare per il peccato che non conduce alla morte. Mentre per il peccato che conduce alla morte, per questo non bisogna pregare. Ma qual è il peccato che conduce alla morte?</w:t>
      </w:r>
    </w:p>
    <w:p w14:paraId="3EE67738" w14:textId="77777777" w:rsidR="00CC0FB4" w:rsidRPr="00F264C9" w:rsidRDefault="00CC0FB4" w:rsidP="00CC0FB4">
      <w:pPr>
        <w:spacing w:after="120"/>
        <w:jc w:val="both"/>
        <w:rPr>
          <w:rFonts w:ascii="Arial" w:hAnsi="Arial"/>
          <w:sz w:val="24"/>
        </w:rPr>
      </w:pPr>
      <w:r w:rsidRPr="00F264C9">
        <w:rPr>
          <w:rFonts w:ascii="Arial" w:hAnsi="Arial"/>
          <w:sz w:val="24"/>
        </w:rPr>
        <w:t>Ce lo insegna Gesù nel suo Vangelo:</w:t>
      </w:r>
    </w:p>
    <w:p w14:paraId="2A787031"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Vangelo secondo Matteo - cap. 12,22-37: “In quel tempo gli fu portato un indemoniato, cieco e muto, ed egli lo guarì, sicché il muto parlava e vedeva. E tutta la folla era sbalordita e diceva: Non è forse costui il figlio di Davide? Ma i farisei, udendo questo, presero a dire: Costui scaccia i demòni in nome di Beelzebùl, principe dei demòni. </w:t>
      </w:r>
    </w:p>
    <w:p w14:paraId="6974E143"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Ma egli, conosciuto il loro pensiero, disse loro: Ogni regno discorde cade in rovina e nessuna città o famiglia discorde può reggersi. Ora, se satana scaccia satana, egli è discorde con se stesso; come potrà dunque reggersi il suo regno? E se io scaccio i demòni in nome di Beelzebùl, i vostri figli in nome di chi li scacciano? Per questo loro stessi saranno i vostri giudici. Ma se io </w:t>
      </w:r>
      <w:r w:rsidRPr="00F264C9">
        <w:rPr>
          <w:rFonts w:ascii="Arial" w:hAnsi="Arial"/>
          <w:bCs/>
          <w:i/>
          <w:iCs/>
          <w:spacing w:val="-2"/>
          <w:kern w:val="2"/>
          <w:sz w:val="22"/>
        </w:rPr>
        <w:lastRenderedPageBreak/>
        <w:t xml:space="preserve">scaccio i demòni per virtù dello Spirito di Dio, è certo giunto fra voi il regno di Dio. Come potrebbe uno penetrare nella casa dell'uomo forte e rapirgli le sue cose, se prima non lo lega? Allora soltanto gli potrà saccheggiare la casa. </w:t>
      </w:r>
    </w:p>
    <w:p w14:paraId="43F2C2E6"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Chi non è con me è contro di me, e chi non raccoglie con me, disperde. Perciò io vi dico: Qualunque peccato e bestemmia sarà perdonata agli uomini, ma la bestemmia contro lo Spirito non sarà perdonata. A chiunque parlerà male del Figlio dell'uomo sarà perdonato; ma la bestemmia contro lo Spirito, non gli sarà perdonata né in questo secolo, né in quello futuro. </w:t>
      </w:r>
    </w:p>
    <w:p w14:paraId="532BB92F"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Se prendete un albero buono, anche il suo frutto sarà buono; se prendete un albero cattivo, anche il suo frutto sarà cattivo: dal frutto infatti si conosce l'albero. Razza di vipere, come potete dire cose buone, voi che siete cattivi? Poiché la bocca parla dalla pienezza del cuore. L'uomo buono dal suo buon tesoro trae cose buone, mentre l'uomo cattivo dal suo cattivo tesoro trae cose cattive. Ma io vi dico che di ogni parola infondata gli uomini renderanno conto nel giorno del giudizio; poiché in base alle tue parole sarai giustificato e in base alle tue parole sarai condannato”. </w:t>
      </w:r>
    </w:p>
    <w:p w14:paraId="4F6C32CA" w14:textId="77777777" w:rsidR="00CC0FB4" w:rsidRPr="00F264C9" w:rsidRDefault="00CC0FB4" w:rsidP="00CC0FB4">
      <w:pPr>
        <w:spacing w:after="120"/>
        <w:jc w:val="both"/>
        <w:rPr>
          <w:rFonts w:ascii="Arial" w:hAnsi="Arial"/>
          <w:sz w:val="24"/>
        </w:rPr>
      </w:pPr>
      <w:r w:rsidRPr="00F264C9">
        <w:rPr>
          <w:rFonts w:ascii="Arial" w:hAnsi="Arial"/>
          <w:sz w:val="24"/>
        </w:rPr>
        <w:t>Il peccato che conduce alla morte è il peccato contro lo Spirito Santo.  In che cosa consiste esattamente questo peccato?  Consiste nel distruggere l’opera di verità e di grazia di Cristo Gesù. Consiste nel combattere la redenzione che Dio ci offre in Gesù Signore. Il peccato contro lo Spirito Santo è un combattimento contro il mistero della salvezza operato per noi da Gesù di Nazaret.</w:t>
      </w:r>
    </w:p>
    <w:p w14:paraId="04E54CBF" w14:textId="77777777" w:rsidR="00CC0FB4" w:rsidRPr="00F264C9" w:rsidRDefault="00CC0FB4" w:rsidP="00CC0FB4">
      <w:pPr>
        <w:spacing w:after="120"/>
        <w:jc w:val="both"/>
        <w:rPr>
          <w:rFonts w:ascii="Arial" w:hAnsi="Arial"/>
          <w:sz w:val="24"/>
        </w:rPr>
      </w:pPr>
      <w:r w:rsidRPr="00F264C9">
        <w:rPr>
          <w:rFonts w:ascii="Arial" w:hAnsi="Arial"/>
          <w:sz w:val="24"/>
        </w:rPr>
        <w:t>Chi distrugge Cristo, si distrugge per l’eternità. Per questo peccato non si deve pregare, perché è una preghiera inutile, vana. Chi raggiunge la gravità del peccato contro lo Spirito Santo è giunto al punto del non ritorno sulla via della salvezza. Ha oltrepassato ogni limite del peccato. Anche se vivo, è da considerarsi già dannato per l’eternità.</w:t>
      </w:r>
    </w:p>
    <w:p w14:paraId="6BBDFB4C" w14:textId="77777777" w:rsidR="00CC0FB4" w:rsidRPr="00F264C9" w:rsidRDefault="00CC0FB4" w:rsidP="00CC0FB4">
      <w:pPr>
        <w:spacing w:after="120"/>
        <w:jc w:val="both"/>
        <w:rPr>
          <w:rFonts w:ascii="Arial" w:hAnsi="Arial"/>
          <w:sz w:val="24"/>
        </w:rPr>
      </w:pPr>
      <w:r w:rsidRPr="00F264C9">
        <w:rPr>
          <w:rFonts w:ascii="Arial" w:hAnsi="Arial"/>
          <w:sz w:val="24"/>
        </w:rPr>
        <w:t xml:space="preserve">Tremenda verità, ma verità evangelica. Annunzio e monito per ogni uomo a non giungere mai a questa tremenda realtà che è il peccato contro lo Spirito Santo. Questa verità è Vangelo, perché ogni verità è Vangelo, dono di grazia e di salvezza. Ognuno che sa che il peccato contro lo Spirito Santo non si perdona né ora né mai, può mettere ogni impegno affinché non cada in esso. Lo sa, può salvarsi dalla sua morte eterna, non commettendo questo peccato. </w:t>
      </w:r>
    </w:p>
    <w:p w14:paraId="725E907C" w14:textId="77777777" w:rsidR="00CC0FB4" w:rsidRPr="00F264C9" w:rsidRDefault="00CC0FB4" w:rsidP="00CC0FB4">
      <w:pPr>
        <w:spacing w:after="120"/>
        <w:jc w:val="both"/>
        <w:rPr>
          <w:rFonts w:ascii="Arial" w:hAnsi="Arial"/>
          <w:sz w:val="24"/>
        </w:rPr>
      </w:pPr>
      <w:r w:rsidRPr="00F264C9">
        <w:rPr>
          <w:rFonts w:ascii="Arial" w:hAnsi="Arial"/>
          <w:sz w:val="24"/>
        </w:rPr>
        <w:t xml:space="preserve">Purtroppo bisogna lamentarsi che oggi questa verità non solo è taciuta, quanto spesso anche negata da coloro che si dicono cristiani. È negata da molti cristiani la stessa realtà del peccato, figuriamoci poi a credere nel peccato contro lo Spirito Santo. E tuttavia non bisogna mai aver timore di gridare al mondo intero che la vita è dalla fede. O crediamo nella Parola di Gesù ed entriamo nella vita; oppure non crediamo e rimaniamo nella nostra morte spirituale, che si trasformerà in morte eterna. Peccato contro lo Spirito Santo è anche accanirsi contro la verità della Parola del Vangelo, dichiarandola non vera per noi. </w:t>
      </w:r>
    </w:p>
    <w:p w14:paraId="30D9EB3F"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Ogni iniquità è peccato, ma c'è il peccato che non conduce alla morte. </w:t>
      </w:r>
    </w:p>
    <w:p w14:paraId="33228FA7" w14:textId="77777777" w:rsidR="00CC0FB4" w:rsidRPr="00F264C9" w:rsidRDefault="00CC0FB4" w:rsidP="00CC0FB4">
      <w:pPr>
        <w:spacing w:after="120"/>
        <w:jc w:val="both"/>
        <w:rPr>
          <w:rFonts w:ascii="Arial" w:hAnsi="Arial"/>
          <w:sz w:val="24"/>
        </w:rPr>
      </w:pPr>
      <w:r w:rsidRPr="00F264C9">
        <w:rPr>
          <w:rFonts w:ascii="Arial" w:hAnsi="Arial"/>
          <w:sz w:val="24"/>
        </w:rPr>
        <w:t xml:space="preserve">Ogni trasgressione dei comandamenti è peccato. È questa l’iniquità, la non giustizia dell’uomo. È iniquo tutto ciò che non è giusto e tutto ciò che non è giusto è peccato. Non è giusto tutto ciò che è contro </w:t>
      </w:r>
      <w:smartTag w:uri="urn:schemas-microsoft-com:office:smarttags" w:element="PersonName">
        <w:smartTagPr>
          <w:attr w:name="ProductID" w:val="la Volontà"/>
        </w:smartTagPr>
        <w:r w:rsidRPr="00F264C9">
          <w:rPr>
            <w:rFonts w:ascii="Arial" w:hAnsi="Arial"/>
            <w:sz w:val="24"/>
          </w:rPr>
          <w:t>la Volontà</w:t>
        </w:r>
      </w:smartTag>
      <w:r w:rsidRPr="00F264C9">
        <w:rPr>
          <w:rFonts w:ascii="Arial" w:hAnsi="Arial"/>
          <w:sz w:val="24"/>
        </w:rPr>
        <w:t xml:space="preserve"> di Dio in poco, o in assai, in materia grave, oppure lieve. Ogni trasgressione, o in poco o in molto, della legge del Signore ci costituisce iniqui. Ma non ogni iniquità conduce alla morte, </w:t>
      </w:r>
      <w:r w:rsidRPr="00F264C9">
        <w:rPr>
          <w:rFonts w:ascii="Arial" w:hAnsi="Arial"/>
          <w:sz w:val="24"/>
        </w:rPr>
        <w:lastRenderedPageBreak/>
        <w:t>mentre c’è una iniquità che conduce alla morte. L’iniquità che non conduce alla morte è il peccato di fragilità, di debolezza, di non sufficiente forza.</w:t>
      </w:r>
    </w:p>
    <w:p w14:paraId="4FEDC33F" w14:textId="77777777" w:rsidR="00CC0FB4" w:rsidRPr="00F264C9" w:rsidRDefault="00CC0FB4" w:rsidP="00CC0FB4">
      <w:pPr>
        <w:spacing w:after="120"/>
        <w:jc w:val="both"/>
        <w:rPr>
          <w:rFonts w:ascii="Arial" w:hAnsi="Arial"/>
          <w:sz w:val="24"/>
        </w:rPr>
      </w:pPr>
      <w:r w:rsidRPr="00F264C9">
        <w:rPr>
          <w:rFonts w:ascii="Arial" w:hAnsi="Arial"/>
          <w:sz w:val="24"/>
        </w:rPr>
        <w:t>C’è la buona volontà di non peccare, ma c’è la fragilità della nostra condizione umana. Quando si pecca per fragilità, il peccato c’è, ma non è un peccato che conduce alla morte. Per questo peccato si prega e il Signore ridona la vita. Si prega perché sia cancellato, ma anche per non cadere più in esso.  La ferma e decisa volontà di non più peccare, la determinazione risoluta di rimanere nella legge del Signore, fa sì che il nostro peccato sia un peccato che non conduce alla morte. Mentre quando non si tratta più di fragilità, ma di ostinazione nel male; quando ci troviamo dinanzi alla presunzione di giustizia assoluta e in nome di questa giustizia si commettono tutti i peccati, in questo istante si esce dalla fragilità, si cade nella malvagità, si giunge al peccato contro lo Spirito Santo.</w:t>
      </w:r>
    </w:p>
    <w:p w14:paraId="6F682FF6" w14:textId="77777777" w:rsidR="00CC0FB4" w:rsidRPr="00F264C9" w:rsidRDefault="00CC0FB4" w:rsidP="00CC0FB4">
      <w:pPr>
        <w:spacing w:after="120"/>
        <w:jc w:val="both"/>
        <w:rPr>
          <w:rFonts w:ascii="Arial" w:hAnsi="Arial"/>
          <w:sz w:val="24"/>
        </w:rPr>
      </w:pPr>
      <w:r w:rsidRPr="00F264C9">
        <w:rPr>
          <w:rFonts w:ascii="Arial" w:hAnsi="Arial"/>
          <w:sz w:val="24"/>
        </w:rPr>
        <w:t>Quando questo avviene, ci troviamo dinanzi ad un peccato per il quale non bisogna pregare. Si è superato il limite del male.  Anche questa è verità evangelica, lieto annunzio, buona novella. Questa verità serve all’uomo perché si decida a non proseguire nei suoi peccati, perché la fine potrebbe essere il peccato che conduce alla morte eterna, dal quale nessuno lo potrà mai liberare.</w:t>
      </w:r>
    </w:p>
    <w:p w14:paraId="0B04D5AC"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se ama l’uomo, se lo ama della stessa verità di Cristo Gesù, deve annunziargli questa Parola. Gliela deve annunziare perché si converta e viva, perché non vada a finire nelle tenebre dell’inferno.</w:t>
      </w:r>
    </w:p>
    <w:p w14:paraId="5385F123" w14:textId="77777777" w:rsidR="00CC0FB4" w:rsidRPr="00F264C9" w:rsidRDefault="00CC0FB4" w:rsidP="00CC0FB4">
      <w:pPr>
        <w:spacing w:after="120"/>
        <w:jc w:val="both"/>
        <w:rPr>
          <w:rFonts w:ascii="Arial" w:hAnsi="Arial"/>
          <w:sz w:val="24"/>
        </w:rPr>
      </w:pPr>
      <w:r w:rsidRPr="00F264C9">
        <w:rPr>
          <w:rFonts w:ascii="Arial" w:hAnsi="Arial"/>
          <w:sz w:val="24"/>
        </w:rPr>
        <w:t xml:space="preserve">Dinanzi ad ogni uomo c’è un pericolo di morte eterna.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se ama veramente, deve mettere ogni impegno a segnalare questo pericolo, gridandolo ai quattro venti perché nessun uomo mai cada in esso. Sarebbe la sua rovina eterna. Ma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non vive forse per liberare gli uomini dalla morte eterna? Agirebbe contro la sua stessa missione, se permette che gli uomini vadano a finire nelle tenebre, perché ella ha mancato di avvisarli del pericolo che era sulla strada da essi intrapresa. Il primo amore della Chiesa per ogni uomo è il dono perfetto, pieno, santo, giusto, imparziale di tutta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Gesù. Se farà questo, essa sarà vero strumento di vita eterna per il mondo intero. </w:t>
      </w:r>
    </w:p>
    <w:p w14:paraId="5480BAC2" w14:textId="77777777" w:rsidR="00CC0FB4" w:rsidRPr="00F264C9" w:rsidRDefault="00CC0FB4" w:rsidP="00CC0FB4">
      <w:pPr>
        <w:spacing w:after="120"/>
        <w:jc w:val="both"/>
        <w:rPr>
          <w:rFonts w:ascii="Arial" w:hAnsi="Arial" w:cs="Arial"/>
          <w:b/>
          <w:i/>
          <w:iCs/>
          <w:sz w:val="24"/>
          <w:szCs w:val="24"/>
        </w:rPr>
      </w:pPr>
      <w:r w:rsidRPr="00F264C9">
        <w:rPr>
          <w:rFonts w:ascii="Arial" w:hAnsi="Arial" w:cs="Arial"/>
          <w:b/>
          <w:i/>
          <w:iCs/>
          <w:sz w:val="24"/>
          <w:szCs w:val="24"/>
        </w:rPr>
        <w:t>Secondo commento</w:t>
      </w:r>
    </w:p>
    <w:p w14:paraId="698985A8"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t>Se uno vede il proprio fratello commettere un peccato che non conduce alla morte, preghi, e Dio gli darà la vita: a coloro, cioè, il cui peccato non conduce alla morte. C’è infatti un peccato che conduce alla morte; non dico di pregare riguardo a questo peccato.</w:t>
      </w:r>
    </w:p>
    <w:p w14:paraId="5BD96E6C" w14:textId="77777777" w:rsidR="00CC0FB4" w:rsidRPr="00F264C9" w:rsidRDefault="00CC0FB4" w:rsidP="00CC0FB4">
      <w:pPr>
        <w:spacing w:after="120"/>
        <w:jc w:val="both"/>
        <w:rPr>
          <w:rFonts w:ascii="Arial" w:hAnsi="Arial"/>
          <w:sz w:val="24"/>
        </w:rPr>
      </w:pPr>
      <w:r w:rsidRPr="00F264C9">
        <w:rPr>
          <w:rFonts w:ascii="Arial" w:hAnsi="Arial"/>
          <w:sz w:val="24"/>
        </w:rPr>
        <w:t xml:space="preserve">Ora l’Apostolo Giovanni dona una regola che riguarda la preghiera per il perdono del peccato dei fratelli. Se uno vede il proprio fratello commettere un peccato che non conduce alla morte, preghi, e Dio gli darà la vita: a coloro, cioè, il cui peccato non conduce alla morte. Il peccato conduce sempre alla morte quando si trasgredisce in materia grave anche un solo comandamento della legge del Signore, trasgressione fatta con deliberato consenso e con scienza e coscienza di trovarci dinanzi ad un comandamento del Signore nostro Dio. Anche se questo peccato conduce alla morte, è un peccato perdonabile. Per questo peccato si può pregare per il fratello che lo commette. Ma c’è un peccato che non è perdonabile né sulla terra e né nei cieli. È il peccato contro lo Spirito Santo. Ecco </w:t>
      </w:r>
      <w:r w:rsidRPr="00F264C9">
        <w:rPr>
          <w:rFonts w:ascii="Arial" w:hAnsi="Arial"/>
          <w:sz w:val="24"/>
        </w:rPr>
        <w:lastRenderedPageBreak/>
        <w:t>cosa dice l’Apostolo Giovanni in ordine a questo peccato: C’è infatti un peccato che conduce alla morte; non dico di pregare riguardo a questo peccato.</w:t>
      </w:r>
    </w:p>
    <w:p w14:paraId="3F6E10C2" w14:textId="77777777" w:rsidR="00CC0FB4" w:rsidRPr="00F264C9" w:rsidRDefault="00CC0FB4" w:rsidP="00CC0FB4">
      <w:pPr>
        <w:spacing w:after="120"/>
        <w:jc w:val="both"/>
        <w:rPr>
          <w:rFonts w:ascii="Arial" w:hAnsi="Arial"/>
          <w:bCs/>
        </w:rPr>
      </w:pPr>
      <w:r w:rsidRPr="00F264C9">
        <w:rPr>
          <w:rFonts w:ascii="Arial" w:hAnsi="Arial"/>
          <w:bCs/>
          <w:sz w:val="24"/>
          <w:lang w:val="la-Latn"/>
        </w:rPr>
        <w:t>Qui scit fratrem suum peccare peccatum non ad mortem petet et dabit ei vitam peccantibus non ad mortem;  est peccatum ad mortem non pro illo dico ut roget</w:t>
      </w:r>
      <w:r w:rsidRPr="00F264C9">
        <w:rPr>
          <w:rFonts w:ascii="Arial" w:hAnsi="Arial"/>
          <w:bCs/>
          <w:sz w:val="24"/>
        </w:rPr>
        <w:t xml:space="preserve"> (1Gv 5,16).  </w:t>
      </w:r>
      <w:r w:rsidRPr="00F264C9">
        <w:rPr>
          <w:rFonts w:ascii="Greek" w:hAnsi="Greek" w:cs="Greek"/>
          <w:bCs/>
          <w:sz w:val="28"/>
          <w:szCs w:val="26"/>
        </w:rPr>
        <w:t xml:space="preserve">'E£n tij ‡dV tÕn ¢delfÕn aÙtoà ¡mart£nonta ¡mart…an m¾ prÕj q£naton, a„t»sei, kaˆ dèsei aÙtù zw»n, to‹j ¡mart£nousin m¾ prÕj q£naton. œstin ¡mart…a prÕj q£naton: oÙ perˆ ™ke…nhj lšgw †na ™rwt»sV. </w:t>
      </w:r>
      <w:r w:rsidRPr="00F264C9">
        <w:rPr>
          <w:rFonts w:ascii="Arial" w:hAnsi="Arial"/>
          <w:bCs/>
          <w:sz w:val="24"/>
        </w:rPr>
        <w:t>(1Gv 5,16).</w:t>
      </w:r>
      <w:r w:rsidRPr="00F264C9">
        <w:rPr>
          <w:rFonts w:ascii="Arial" w:hAnsi="Arial"/>
          <w:bCs/>
        </w:rPr>
        <w:t xml:space="preserve">  </w:t>
      </w:r>
    </w:p>
    <w:p w14:paraId="7C85AF0D" w14:textId="77777777" w:rsidR="00CC0FB4" w:rsidRPr="00F264C9" w:rsidRDefault="00CC0FB4" w:rsidP="00CC0FB4">
      <w:pPr>
        <w:spacing w:after="120"/>
        <w:jc w:val="both"/>
        <w:rPr>
          <w:rFonts w:ascii="Arial" w:hAnsi="Arial"/>
          <w:sz w:val="24"/>
        </w:rPr>
      </w:pPr>
      <w:r w:rsidRPr="00F264C9">
        <w:rPr>
          <w:rFonts w:ascii="Arial" w:hAnsi="Arial"/>
          <w:sz w:val="24"/>
        </w:rPr>
        <w:t xml:space="preserve">Cosa a noi vuole dire l’Apostolo Giovanni con queste: C’è infatti un peccato che conduce alla morte; non dico di pregare riguardo a questo peccato – </w:t>
      </w:r>
      <w:r w:rsidRPr="00F264C9">
        <w:rPr>
          <w:rFonts w:ascii="Arial" w:hAnsi="Arial"/>
          <w:sz w:val="24"/>
          <w:lang w:val="la-Latn"/>
        </w:rPr>
        <w:t>Est peccatum ad mortem non pro illo dico ut roget.</w:t>
      </w:r>
      <w:r w:rsidRPr="00F264C9">
        <w:rPr>
          <w:rFonts w:ascii="Arial" w:hAnsi="Arial"/>
          <w:sz w:val="24"/>
        </w:rPr>
        <w:t xml:space="preserve">  </w:t>
      </w:r>
      <w:r w:rsidRPr="00F264C9">
        <w:rPr>
          <w:rFonts w:ascii="Greek" w:hAnsi="Greek" w:cs="Greek"/>
          <w:sz w:val="28"/>
          <w:szCs w:val="26"/>
        </w:rPr>
        <w:t>œstin ¡mart…a prÕj q£naton: oÙ perˆ ™ke…nhj lšgw †na ™rwt»sV.</w:t>
      </w:r>
      <w:r w:rsidRPr="00F264C9">
        <w:rPr>
          <w:rFonts w:ascii="Arial" w:hAnsi="Arial"/>
          <w:sz w:val="24"/>
        </w:rPr>
        <w:t xml:space="preserve"> –</w:t>
      </w:r>
      <w:r w:rsidRPr="00F264C9">
        <w:rPr>
          <w:rFonts w:ascii="Greek" w:hAnsi="Greek" w:cs="Greek"/>
          <w:sz w:val="28"/>
          <w:szCs w:val="26"/>
        </w:rPr>
        <w:t xml:space="preserve"> ? </w:t>
      </w:r>
      <w:r w:rsidRPr="00F264C9">
        <w:rPr>
          <w:rFonts w:ascii="Arial" w:hAnsi="Arial"/>
          <w:sz w:val="24"/>
        </w:rPr>
        <w:t>Se lui dicesse di non pregare per questo peccato che conduce alla morte, tutto sarebbe per noi chiaro. Lo Spirito Santo che ci direbbe che per questo peccato non c’è più alcuna speranza. Se così dicesse, saremmo però noi giudici del peccato del fratello. Saremmo noi a decidere se il suo è peccato contro lo Spirito Santo o  non lo è. Ora a noi questo potere non è stato donato. Come risolvere il quesito? Dobbiamo lasciarci aiutare dalla vita di Gesù e dall’esempio che Lui ci ha lasciato. Sulla croce, da Crocifisso, Lui chiede perdono al Padre per i suoi crocifissori, scusandoli perché non sanno quello che stanno facendo. Anche l’Apostolo Paolo scusa la sapienza di questo mondo perché non ha riconosciuto il Figlio di Dio venuto nella carne e per questo lo ha ucciso.</w:t>
      </w:r>
    </w:p>
    <w:p w14:paraId="2F9977FD"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Quando giunsero sul luogo chiamato Cranio, vi crocifissero lui e i malfattori, uno a destra e l’altro a sinistra. Gesù diceva: «Padre, perdona loro perché non sanno quello che fanno». Poi dividendo le sue vesti, le tirarono a sorte (Lc 23,33-34).</w:t>
      </w:r>
    </w:p>
    <w:p w14:paraId="2D9CFEE7"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7AEB9D29"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BF92568" w14:textId="77777777" w:rsidR="00CC0FB4" w:rsidRPr="00F264C9" w:rsidRDefault="00CC0FB4" w:rsidP="00CC0FB4">
      <w:pPr>
        <w:spacing w:after="120"/>
        <w:jc w:val="both"/>
        <w:rPr>
          <w:rFonts w:ascii="Arial" w:hAnsi="Arial"/>
          <w:bCs/>
          <w:sz w:val="24"/>
        </w:rPr>
      </w:pPr>
      <w:r w:rsidRPr="00F264C9">
        <w:rPr>
          <w:rFonts w:ascii="Arial" w:hAnsi="Arial"/>
          <w:bCs/>
          <w:sz w:val="24"/>
        </w:rPr>
        <w:t>“Non dico di pregare riguardo a questo peccato” e “Dico di non pregare per questo peccato”, la differenza è altissima. Nel secondo caso – “Dico di non pregare per questo peccato o riguardo a questo peccato” – vi sarebbe un comando dello Spirito Santo e di conseguenza il cristiano diventerebbe giudice. Sarebbe lui a  determinare se un peccato è contro lo Spirito Santo o non lo è. Nel primo caso invece – Non dico di pregare riguardo a questo peccato” – il giudizio viene sospeso. L’Apostolo “non dice di pregare”, ma anche “non dice di non pregare”. Ci avverte però che questo peccato è gravissimo perché è imperdonabile. Ogni discepolo di Gesù è avvisato: deve mettere ogni attenzione affinché non cada nel peccato contro lo Spirito Santo.</w:t>
      </w:r>
    </w:p>
    <w:p w14:paraId="601CD5D4"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w:t>
      </w:r>
    </w:p>
    <w:p w14:paraId="4D44180E" w14:textId="77777777" w:rsidR="00CC0FB4" w:rsidRPr="00F264C9" w:rsidRDefault="00CC0FB4" w:rsidP="00CC0FB4">
      <w:pPr>
        <w:spacing w:after="120"/>
        <w:jc w:val="both"/>
        <w:rPr>
          <w:rFonts w:ascii="Arial" w:hAnsi="Arial"/>
          <w:sz w:val="24"/>
        </w:rPr>
      </w:pPr>
      <w:r w:rsidRPr="00F264C9">
        <w:rPr>
          <w:rFonts w:ascii="Arial" w:hAnsi="Arial"/>
          <w:sz w:val="24"/>
        </w:rPr>
        <w:t>Non essendo noi costituiti giudici dei nostri fratelli, sempre dobbiamo pregare per ogni nostro fratello per il perdono dei suoi peccati, sull’esempio che ci ha lasciato Gesù. L’Apostolo ci avvisa però di stare molto attenti. Chi cade in questo peccato contro lo Spirito Santo, sappia che sarà reo di morte eterna. Ecco perché lui si limita a dire: “Non dico di pregare riguardo a questo peccato”. Non dice di pregare, ma anche non dice di non pregare. Ogni discepolo di Gesù  è chiamato ad imitare il suo Maestro e il Maestro ha pregato per tutti.</w:t>
      </w:r>
    </w:p>
    <w:p w14:paraId="485BBC75" w14:textId="77777777" w:rsidR="00CC0FB4" w:rsidRPr="00F264C9" w:rsidRDefault="00CC0FB4" w:rsidP="00CC0FB4">
      <w:pPr>
        <w:spacing w:after="120"/>
        <w:ind w:left="567" w:right="567"/>
        <w:jc w:val="both"/>
        <w:rPr>
          <w:rFonts w:ascii="Arial" w:hAnsi="Arial"/>
          <w:bCs/>
          <w:i/>
          <w:iCs/>
          <w:spacing w:val="-2"/>
          <w:kern w:val="2"/>
          <w:sz w:val="22"/>
        </w:rPr>
      </w:pPr>
      <w:r w:rsidRPr="00F264C9">
        <w:rPr>
          <w:rFonts w:ascii="Arial" w:hAnsi="Arial"/>
          <w:bCs/>
          <w:i/>
          <w:iCs/>
          <w:spacing w:val="-2"/>
          <w:kern w:val="2"/>
          <w:sz w:val="22"/>
        </w:rPr>
        <w:lastRenderedPageBreak/>
        <w:t>Ogni iniquità è peccato, ma c’è il peccato che non conduce alla morte.</w:t>
      </w:r>
    </w:p>
    <w:p w14:paraId="0259B983"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due verità di ordine universale. Ogni iniquità è peccato. Prima verità. Seconda verità: Ma c’è un peccato che non conduce alla morte. Queste due verità universali vanno ben comprese. Quando si trasgredisce un comandamento del Signore si commette una iniquità. Questa iniquità viene perdonata nel sincero pentimento e nel reale proposito di ritornare nella perfetta obbedienza. Seconda verità: ma c’è il peccato che non conduce alla morte.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impugnare la verità conosciuta, invidia della grazia altrui, ostinazione nei peccati, presunzione di salvarsi senza merito, disperazione della salute, impenitenza finale -  allora devo sapere che per me la speranza del perdono è morta. Ecco come il Signore per mezzo del profeta Ezechiele rivela al suo popolo la sua misericordia e il suo perdono nella </w:t>
      </w:r>
      <w:r w:rsidRPr="00F264C9">
        <w:rPr>
          <w:rFonts w:ascii="Arial" w:hAnsi="Arial"/>
          <w:sz w:val="24"/>
          <w:lang w:val="la-Latn"/>
        </w:rPr>
        <w:t>conversio</w:t>
      </w:r>
      <w:r w:rsidRPr="00F264C9">
        <w:rPr>
          <w:rFonts w:ascii="Arial" w:hAnsi="Arial"/>
          <w:sz w:val="24"/>
        </w:rPr>
        <w:t xml:space="preserve"> e nel pentimento:</w:t>
      </w:r>
    </w:p>
    <w:p w14:paraId="472E845F"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«Perché andate ripetendo questo proverbio sulla terra d’Israele: “I padri hanno mangiato uva acerba e i denti dei figli si sono allegati”?</w:t>
      </w:r>
    </w:p>
    <w:p w14:paraId="5E9909AD"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Com’è vero che io vivo, oracolo del Signore Dio, voi non ripeterete più questo proverbio in Israele. Ecco, tutte le vite sono mie: la vita del padre e quella del figlio è mia; chi pecca morirà.</w:t>
      </w:r>
    </w:p>
    <w:p w14:paraId="30152889"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36C0DED2"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Voi dite: “Perché il figlio non sconta l’iniquità del padre?”. Perché il figlio ha agito secondo giustizia e rettitudine, ha osservato tutte le mie leggi e le ha messe in pratica: perciò egli vivrà. Chi pecca morirà; il figlio non sconterà </w:t>
      </w:r>
      <w:r w:rsidRPr="00F264C9">
        <w:rPr>
          <w:rFonts w:ascii="Arial" w:hAnsi="Arial"/>
          <w:i/>
          <w:iCs/>
          <w:spacing w:val="-2"/>
          <w:kern w:val="2"/>
          <w:sz w:val="22"/>
        </w:rPr>
        <w:lastRenderedPageBreak/>
        <w:t>l’iniquità del padre, né il padre l’iniquità del figlio. Sul giusto rimarrà la sua giustizia e sul malvagio la sua malvagità.</w:t>
      </w:r>
    </w:p>
    <w:p w14:paraId="2030E9F8"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0F8C941B"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1F1A8E73"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8D7A5EC"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40527E6"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34D8823D"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1093646"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9740CA6"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44160177"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«Figlio dell’uomo, gli abitanti di quelle rovine, nella terra d’Israele, vanno dicendo: “Abramo era uno solo ed ebbe in possesso la terra e noi siamo molti: a noi dunque è stata data in possesso la terra!”.</w:t>
      </w:r>
    </w:p>
    <w:p w14:paraId="1B42FECF"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74361719"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5A211A5C" w14:textId="77777777" w:rsidR="00CC0FB4" w:rsidRPr="00F264C9" w:rsidRDefault="00CC0FB4" w:rsidP="00CC0FB4">
      <w:pPr>
        <w:spacing w:after="120"/>
        <w:jc w:val="both"/>
        <w:rPr>
          <w:rFonts w:ascii="Arial" w:hAnsi="Arial"/>
          <w:sz w:val="24"/>
        </w:rPr>
      </w:pPr>
      <w:r w:rsidRPr="00F264C9">
        <w:rPr>
          <w:rFonts w:ascii="Arial" w:hAnsi="Arial"/>
          <w:sz w:val="24"/>
        </w:rPr>
        <w:t>Con Gesù avviene il grande stravolgimento di ogni verità antica. Il padre ci dona il Figlio per l’espiazione dei nostri peccati. In Cristo Gesù è Dio stesso che va in cerca del peccatore per offrirgli il suo perdono, sempre però nel pentimento e nella fede nel nome di Gesù il Nazareno:</w:t>
      </w:r>
    </w:p>
    <w:p w14:paraId="42FD1410"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 xml:space="preserve">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 </w:t>
      </w:r>
    </w:p>
    <w:p w14:paraId="01F77F16"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Si avvicinavano a lui tutti i pubblicani e i peccatori per ascoltarlo. I farisei e gli scribi mormoravano dicendo: «Costui accoglie i peccatori e mangia con loro». Ed egli disse loro questa parabola:</w:t>
      </w:r>
    </w:p>
    <w:p w14:paraId="0ED3173B"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532EFAAA"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4C53407F"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30DE21D4"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54C485C0" w14:textId="77777777" w:rsidR="00CC0FB4" w:rsidRPr="00F264C9" w:rsidRDefault="00CC0FB4" w:rsidP="00CC0FB4">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w:t>
      </w:r>
      <w:r w:rsidRPr="00F264C9">
        <w:rPr>
          <w:rFonts w:ascii="Arial" w:hAnsi="Arial"/>
          <w:i/>
          <w:iCs/>
          <w:spacing w:val="-2"/>
          <w:kern w:val="2"/>
          <w:sz w:val="22"/>
        </w:rPr>
        <w:lastRenderedPageBreak/>
        <w:t xml:space="preserve">“Ecco,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24BF862" w14:textId="77777777" w:rsidR="00CC0FB4" w:rsidRPr="00F264C9" w:rsidRDefault="00CC0FB4" w:rsidP="00CC0FB4">
      <w:pPr>
        <w:spacing w:after="120"/>
        <w:jc w:val="both"/>
        <w:rPr>
          <w:rFonts w:ascii="Arial" w:hAnsi="Arial"/>
          <w:sz w:val="24"/>
        </w:rPr>
      </w:pPr>
      <w:r w:rsidRPr="00F264C9">
        <w:rPr>
          <w:rFonts w:ascii="Arial" w:hAnsi="Arial"/>
          <w:sz w:val="24"/>
        </w:rPr>
        <w:t xml:space="preserve">È questo il grande mistero del perdono: il dono del Figlio di Dio per l’espiazione dei peccati e per il dono della grazia, della verità, dello Spirito Santo. Tutto il Nuovo Testamento manifesta questa verità. </w:t>
      </w:r>
    </w:p>
    <w:p w14:paraId="07849515"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w:t>
      </w:r>
    </w:p>
    <w:p w14:paraId="0457F31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È questo il nostro peccato: Si eleva il male a principio di verità e di giustizia. Si dichiara la luce falsità e ingiustizia. Perché noi possiamo giustificare questa nostra diabolica operazione, non solo ci si dichiara non autorizzati a fare discernimenti al fine di separare il bene dal male, la giustizia dall’ingiustizia, ciò che è secondo lo Spirito Santo e ciò che invece viene dalla carne. In più si attribuiscono alla luce e alla verità, da noi dichiarate tenebra e falsità, tutti i nostri insuccessi dovuti alla non benedizione del Signore a causa della nostra falsità, malvagità, perfidia, volontà diabolica di estirpare dalla nostra storia i segni della vera presenza del vero Dio in mezzo a noi. Quando questo accade è segno che siamo posseduti da una legione di diavoli. Da questa legione di diavoli solo Cristo ci può liberare. Poiché noi il vero Cristo lo combattiamo, siamo condannati a rimanere schiavi e prigioni di questa legione e di molte altre ancora.</w:t>
      </w:r>
    </w:p>
    <w:p w14:paraId="3D147BA3" w14:textId="77777777" w:rsidR="00CC0FB4" w:rsidRPr="00F264C9" w:rsidRDefault="00CC0FB4" w:rsidP="00CC0FB4">
      <w:pPr>
        <w:spacing w:after="120"/>
        <w:jc w:val="both"/>
        <w:rPr>
          <w:rFonts w:ascii="Arial" w:hAnsi="Arial" w:cs="Arial"/>
          <w:b/>
          <w:sz w:val="24"/>
          <w:szCs w:val="24"/>
        </w:rPr>
      </w:pPr>
    </w:p>
    <w:p w14:paraId="55D7F95A" w14:textId="77777777" w:rsidR="00CC0FB4" w:rsidRPr="00F264C9" w:rsidRDefault="00CC0FB4" w:rsidP="00CC0FB4">
      <w:pPr>
        <w:spacing w:after="120"/>
        <w:jc w:val="both"/>
        <w:rPr>
          <w:rFonts w:ascii="Arial" w:hAnsi="Arial" w:cs="Arial"/>
          <w:b/>
          <w:sz w:val="24"/>
          <w:szCs w:val="24"/>
        </w:rPr>
      </w:pPr>
      <w:r w:rsidRPr="00F264C9">
        <w:rPr>
          <w:rFonts w:ascii="Arial" w:hAnsi="Arial" w:cs="Arial"/>
          <w:b/>
          <w:sz w:val="24"/>
          <w:szCs w:val="24"/>
        </w:rPr>
        <w:t>QUINTA VERITÀ</w:t>
      </w:r>
    </w:p>
    <w:p w14:paraId="5985C311"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qual è la verità cristiana:</w:t>
      </w:r>
      <w:r w:rsidRPr="00F264C9">
        <w:rPr>
          <w:rFonts w:ascii="Arial" w:hAnsi="Arial" w:cs="Arial"/>
          <w:bCs/>
          <w:i/>
          <w:iCs/>
          <w:sz w:val="24"/>
          <w:szCs w:val="24"/>
        </w:rPr>
        <w:t xml:space="preserve"> noi sappiamo anche che il Figlio di Dio è venuto e ci ha dato l’intelligenza per conoscere il vero Dio</w:t>
      </w:r>
      <w:r w:rsidRPr="00F264C9">
        <w:rPr>
          <w:rFonts w:ascii="Arial" w:hAnsi="Arial" w:cs="Arial"/>
          <w:bCs/>
          <w:sz w:val="24"/>
          <w:szCs w:val="24"/>
        </w:rPr>
        <w:t xml:space="preserve">. Ecco cosa ancora noi conosciamo: </w:t>
      </w:r>
      <w:r w:rsidRPr="00F264C9">
        <w:rPr>
          <w:rFonts w:ascii="Arial" w:hAnsi="Arial" w:cs="Arial"/>
          <w:bCs/>
          <w:i/>
          <w:iCs/>
          <w:sz w:val="24"/>
          <w:szCs w:val="24"/>
        </w:rPr>
        <w:t>Noi siamo nel vero Dio, nel Figlio suo Gesù Cristo: egli è il vero Dio e la vita eterna.</w:t>
      </w:r>
      <w:r w:rsidRPr="00F264C9">
        <w:rPr>
          <w:rFonts w:ascii="Arial" w:hAnsi="Arial" w:cs="Arial"/>
          <w:bCs/>
          <w:sz w:val="24"/>
          <w:szCs w:val="24"/>
        </w:rPr>
        <w:t xml:space="preserve"> Chi ci dona questa scienza e questa intelligenza e questa sapienza? Lo Spirito Santo che abita nel nostro cuore. Più  noi cresciamo nello Spirito Santo e più lo ravviviamo e più questa scienza, questa intelligenza, questa sapienza diventano forti e luminose. Se non cresciamo nello Spirito Santo, se lo Spirito Santo si spegne in noi, anche le sue operazioni in noi si spengono e noi rinneghiamo il vero Dio e il vero Cristo e la vita eterna. </w:t>
      </w:r>
    </w:p>
    <w:p w14:paraId="7B99470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Sappiamo anche che il Figlio di Dio è venuto e ci ha dato l’intelligenza per conoscere il vero Dio. E noi siamo nel vero Dio, nel Figlio suo Gesù Cristo: egli è il vero Dio e la vita eterna.</w:t>
      </w:r>
    </w:p>
    <w:p w14:paraId="4247C2CC"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alcuna brani della Sacra Scrittura che illuminano questa verità.</w:t>
      </w:r>
    </w:p>
    <w:p w14:paraId="5608D65D"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lastRenderedPageBreak/>
        <w:t xml:space="preserve">Mosè vede un popolo che non ha una mente per comprendere e né occhi per vedere le grandi meraviglie che il Signore ha operato in suo favore, per il suo bene. Israele non comprende che lui è opera del Signore. </w:t>
      </w:r>
    </w:p>
    <w:p w14:paraId="2C1487DA"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 (Dt 29,1-7).</w:t>
      </w:r>
    </w:p>
    <w:p w14:paraId="2AAC7669"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Gesù invece apre la mente dei suoi discepoli per comprendere le Scritture. Se il Signore quotidianamente non ci apre la mente, essa è una lamina di ferro e un masso di ghisa. Neanche vede la Parola del Signore. Se poi nel suo cuore dimora il peccato non solo riduce la Scrittura a menzogna, ma anche della storia ne fa una grande falsità e una grande menzogna. </w:t>
      </w:r>
    </w:p>
    <w:p w14:paraId="3547672C"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0F4DD256"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Gesù conosce la Scrittura secondo purissima verità perché lo Spirito Santo dimora con Lui con tutta sua divina, eterna, soprannaturale luce, sapienza, intelligenza, fortezza, scienza. Vivendo Lui nello Spirito Santo e lo Spirito Santo in Lui, sempre Lui abita nello Spirito di pietà e di timore del Signore. </w:t>
      </w:r>
    </w:p>
    <w:p w14:paraId="378AEE6E"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67E9CCD9" w14:textId="77777777" w:rsidR="00CC0FB4" w:rsidRPr="00F264C9" w:rsidRDefault="00CC0FB4" w:rsidP="00CC0FB4">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Sis formerà una strada per il resto del suo popolo che sarà superstite dall’Assiria, come ce ne fu una per Israele quando uscì dalla terra d’Egitto (Is 11,1-16).  </w:t>
      </w:r>
    </w:p>
    <w:p w14:paraId="0F648756" w14:textId="77777777" w:rsidR="00CC0FB4" w:rsidRPr="00F264C9" w:rsidRDefault="00CC0FB4" w:rsidP="00CC0FB4">
      <w:pPr>
        <w:spacing w:after="120"/>
        <w:jc w:val="both"/>
        <w:rPr>
          <w:rFonts w:ascii="Arial" w:hAnsi="Arial" w:cs="Arial"/>
          <w:bCs/>
          <w:i/>
          <w:iCs/>
          <w:sz w:val="24"/>
          <w:szCs w:val="24"/>
        </w:rPr>
      </w:pPr>
      <w:r w:rsidRPr="00F264C9">
        <w:rPr>
          <w:rFonts w:ascii="Arial" w:hAnsi="Arial" w:cs="Arial"/>
          <w:bCs/>
          <w:sz w:val="24"/>
          <w:szCs w:val="24"/>
        </w:rPr>
        <w:t xml:space="preserve">Ecco oggi quale il nostro tristissimo peccato: non solo non abbiamo occhi per vedere le grandi meraviglie del Signore, non solo non abbiamo mente per comprendere quanto il Signore ha fatto e fa per noi. Dimorando il peccato nel nostro cuore, addirittura lasciando che una legione di demoni si impossessi della nostra mente, tutto trasformiamo un falsità e, come già detto, accusiamo la luce e la verità dei fallimenti della nostra vita, vita anche di pastori e di maestri del gregge di Cristo Gesù. È peccato contro lo Spirito Santo accusare Dio dei nostri fallimenti. Ecco cosa diciamo, mentendo a noi stessi e al mondo intero: </w:t>
      </w:r>
      <w:r w:rsidRPr="00F264C9">
        <w:rPr>
          <w:rFonts w:ascii="Arial" w:hAnsi="Arial" w:cs="Arial"/>
          <w:bCs/>
          <w:i/>
          <w:iCs/>
          <w:sz w:val="24"/>
          <w:szCs w:val="24"/>
        </w:rPr>
        <w:t>“Se il Signore non avesse creato questa sua opera, se il Signore non avesse fatto risplendere la sua luce, se lo Spirito Santo non avesse fatto risuonare la sua voce, noi avremmo fatto opere meravigliose”.</w:t>
      </w:r>
      <w:r w:rsidRPr="00F264C9">
        <w:rPr>
          <w:rFonts w:ascii="Arial" w:hAnsi="Arial" w:cs="Arial"/>
          <w:bCs/>
          <w:sz w:val="24"/>
          <w:szCs w:val="24"/>
        </w:rPr>
        <w:t xml:space="preserve"> Sempre è il fallimento quando poniamo Satana a governare il gregge di Cristo Gesù. A volte sembra di assistere all’accusa che Acab, uno dei più empi Re del regno del Nord, rivolgeva a Elia: </w:t>
      </w:r>
      <w:r w:rsidRPr="00F264C9">
        <w:rPr>
          <w:rFonts w:ascii="Arial" w:hAnsi="Arial" w:cs="Arial"/>
          <w:bCs/>
          <w:i/>
          <w:iCs/>
          <w:sz w:val="24"/>
          <w:szCs w:val="24"/>
        </w:rPr>
        <w:t>“Sei tu colui che manda in rovina Israele”:</w:t>
      </w:r>
    </w:p>
    <w:p w14:paraId="1EA8B44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Dopo molti giorni la parola del Signore fu rivolta a Elia, nell’anno terzo: «Va’ a presentarti ad Acab e io manderò la pioggia sulla faccia della terra». Elia andò a presentarsi ad Acab.</w:t>
      </w:r>
    </w:p>
    <w:p w14:paraId="4919C171"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7C1EF339"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w:t>
      </w:r>
      <w:r w:rsidRPr="00F264C9">
        <w:rPr>
          <w:rFonts w:ascii="Arial" w:hAnsi="Arial" w:cs="Arial"/>
          <w:bCs/>
          <w:i/>
          <w:iCs/>
          <w:spacing w:val="-2"/>
          <w:kern w:val="2"/>
          <w:sz w:val="22"/>
          <w:szCs w:val="24"/>
        </w:rPr>
        <w:lastRenderedPageBreak/>
        <w:t>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4A65D67B"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FE2016E"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5C5D9D25"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0E627986"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w:t>
      </w:r>
      <w:r w:rsidRPr="00F264C9">
        <w:rPr>
          <w:rFonts w:ascii="Arial" w:hAnsi="Arial" w:cs="Arial"/>
          <w:bCs/>
          <w:i/>
          <w:iCs/>
          <w:spacing w:val="-2"/>
          <w:kern w:val="2"/>
          <w:sz w:val="22"/>
          <w:szCs w:val="24"/>
        </w:rPr>
        <w:lastRenderedPageBreak/>
        <w:t>canaletto. A tal vista, tutto il popolo cadde con la faccia a terra e disse: «Il Signore è Dio! Il Signore è Dio!». Elia disse loro: «Afferrate i profeti di Baal; non ne scappi neppure uno!». Li afferrarono. Elia li fece scendere al torrente Kison, ove li ammazzò.</w:t>
      </w:r>
    </w:p>
    <w:p w14:paraId="72DCBE6D" w14:textId="77777777" w:rsidR="00CC0FB4" w:rsidRPr="00F264C9" w:rsidRDefault="00CC0FB4" w:rsidP="00CC0FB4">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19,1-46). </w:t>
      </w:r>
    </w:p>
    <w:p w14:paraId="19825702"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Sempre parla Satana sulla bocca di coloro che accusano i portatori della luce e della verità di essere i responsabili dei loro fallimenti. Chi pone Satana come amministratore del suo gregge non può accusare Dio di mandare in rovina la sua opera. È onestà assumersi le proprie responsabilità pastorali e di ogni altro genere. È orrendo peccato attribuire agli altri i frutti del proprio peccato.</w:t>
      </w:r>
    </w:p>
    <w:p w14:paraId="3850A17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Ecco ora l’esortazione finale con la quale viene chiusa questa Prima Lettera:</w:t>
      </w:r>
    </w:p>
    <w:p w14:paraId="085060B4"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guardatevi dai falsi dèi!</w:t>
      </w:r>
    </w:p>
    <w:p w14:paraId="0E9A8B85"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 xml:space="preserve">Chi sono i falsi dèi? Falsi dèi sono quelle persone – cristiani e non cristiani, discepoli di Gesù e non discepoli di Gesù, credenti e non credenti, religiosi e non religiosi -  che annunciano, propongono, insegnano, divulgano il loro pensiero come via di vera salvezza. La salvezza è Cristo Gesù. La salvezza è in Cristo Gesù. La salvezza si vive in Cristo, con Cristo, per Cristo. Chi esclude Cristo e proporne un’altra via, è un falso Dio. Chi oggi dice che ogni religione è via di salvezza, è un falso Dio. Chi pronuncia anche una sola Parola che è contraria alla Divina Rivelazione è un falso Dio. Propone una salvezza che non è il vero Cristo, che non si vive nel vero Cristo, in pienezza di verità. Creatori di falsi dèi è sempre l’uomo. L’uomo crea un falso dio proponendo il suo pensiero come via di salvezza. Anche l’ateismo è un falso dio. Anche l’immoralità è un falso dio. Tutti i falsi diritti sono un falso Dio. Tutto ciò che l’uomo oggi pensa è pensiero di un falso Dio. Ma anche moltissimi discepoli di Gesù si stanno trasformando in falsi dèi. Spetta oggi ad ogni singolo discepolo di Gesù mettere ogni attenzion perché non diventi un falso dio e questo sempre avviene quando si è un anticristo, quando si è un falso cristiano, quando si insegnano verità contrarie alla sana dottrina. Sempre si è falsi dèi quando si è nemici della croce di Cristo Gesù. </w:t>
      </w:r>
    </w:p>
    <w:p w14:paraId="59E734A6" w14:textId="77777777" w:rsidR="00CC0FB4" w:rsidRPr="00F264C9" w:rsidRDefault="00CC0FB4" w:rsidP="00CC0FB4">
      <w:pPr>
        <w:spacing w:after="120"/>
        <w:ind w:left="567" w:right="567"/>
        <w:jc w:val="both"/>
        <w:rPr>
          <w:rFonts w:ascii="Arial" w:hAnsi="Arial" w:cs="Arial"/>
          <w:bCs/>
          <w:i/>
          <w:iCs/>
          <w:sz w:val="22"/>
          <w:szCs w:val="24"/>
        </w:rPr>
      </w:pPr>
      <w:bookmarkStart w:id="89" w:name="_Hlk164027314"/>
      <w:r w:rsidRPr="00F264C9">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15DB9B2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w:t>
      </w:r>
      <w:bookmarkStart w:id="90" w:name="_Hlk163208926"/>
      <w:r w:rsidRPr="00F264C9">
        <w:rPr>
          <w:rFonts w:ascii="Arial" w:hAnsi="Arial" w:cs="Arial"/>
          <w:bCs/>
          <w:i/>
          <w:iCs/>
          <w:sz w:val="22"/>
          <w:szCs w:val="24"/>
        </w:rPr>
        <w:t xml:space="preserve"> Dio ci ha donato la vita eterna e questa vita è nel suo Figlio</w:t>
      </w:r>
      <w:bookmarkEnd w:id="90"/>
      <w:r w:rsidRPr="00F264C9">
        <w:rPr>
          <w:rFonts w:ascii="Arial" w:hAnsi="Arial" w:cs="Arial"/>
          <w:bCs/>
          <w:i/>
          <w:iCs/>
          <w:sz w:val="22"/>
          <w:szCs w:val="24"/>
        </w:rPr>
        <w:t>. Chi ha il Figlio, ha la vita; chi non ha il Figlio di Dio, non ha la vita.</w:t>
      </w:r>
    </w:p>
    <w:p w14:paraId="24DBC84A"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perché sappiate che possedete la vita eterna, voi che credete nel nome del Figlio di Dio.</w:t>
      </w:r>
    </w:p>
    <w:p w14:paraId="1E9F7D4D"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E questa è la fiducia che abbiamo in lui: qualunque cosa gli chiediamo secondo la sua volontà, egli ci ascolta. E se sappiamo che ci ascolta in tutto quello che gli chiediamo, sappiamo di avere già da lui quanto abbiamo chiesto.</w:t>
      </w:r>
    </w:p>
    <w:p w14:paraId="6796B23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1B3FA726"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w:t>
      </w:r>
    </w:p>
    <w:p w14:paraId="73FC1500" w14:textId="77777777" w:rsidR="00CC0FB4" w:rsidRPr="00F264C9" w:rsidRDefault="00CC0FB4" w:rsidP="00CC0FB4">
      <w:pPr>
        <w:spacing w:after="120"/>
        <w:ind w:left="567" w:right="567"/>
        <w:jc w:val="both"/>
        <w:rPr>
          <w:rFonts w:ascii="Arial" w:hAnsi="Arial" w:cs="Arial"/>
          <w:bCs/>
          <w:i/>
          <w:iCs/>
          <w:sz w:val="22"/>
          <w:szCs w:val="24"/>
        </w:rPr>
      </w:pPr>
      <w:r w:rsidRPr="00F264C9">
        <w:rPr>
          <w:rFonts w:ascii="Arial" w:hAnsi="Arial" w:cs="Arial"/>
          <w:bCs/>
          <w:i/>
          <w:iCs/>
          <w:sz w:val="22"/>
          <w:szCs w:val="24"/>
        </w:rPr>
        <w:t>Figlioli, guardatevi dai falsi dèi!</w:t>
      </w:r>
    </w:p>
    <w:bookmarkEnd w:id="89"/>
    <w:p w14:paraId="28BE83AF" w14:textId="77777777" w:rsidR="00CC0FB4" w:rsidRPr="00F264C9" w:rsidRDefault="00CC0FB4" w:rsidP="00CC0FB4">
      <w:pPr>
        <w:spacing w:after="120"/>
        <w:jc w:val="both"/>
        <w:rPr>
          <w:rFonts w:ascii="Arial" w:hAnsi="Arial" w:cs="Arial"/>
          <w:bCs/>
          <w:sz w:val="24"/>
          <w:szCs w:val="24"/>
        </w:rPr>
      </w:pPr>
    </w:p>
    <w:p w14:paraId="2FCE8C98" w14:textId="77777777" w:rsidR="00CC0FB4" w:rsidRPr="00F264C9" w:rsidRDefault="00CC0FB4" w:rsidP="00CC0FB4">
      <w:pPr>
        <w:keepNext/>
        <w:spacing w:after="240"/>
        <w:jc w:val="center"/>
        <w:outlineLvl w:val="0"/>
        <w:rPr>
          <w:rFonts w:ascii="Arial" w:hAnsi="Arial"/>
          <w:b/>
          <w:sz w:val="40"/>
        </w:rPr>
      </w:pPr>
      <w:bookmarkStart w:id="91" w:name="_Toc166061415"/>
      <w:r w:rsidRPr="00F264C9">
        <w:rPr>
          <w:rFonts w:ascii="Arial" w:hAnsi="Arial"/>
          <w:b/>
          <w:sz w:val="40"/>
        </w:rPr>
        <w:t>APPENDICE PRIMA</w:t>
      </w:r>
      <w:bookmarkEnd w:id="91"/>
    </w:p>
    <w:p w14:paraId="21F469A7" w14:textId="77777777" w:rsidR="00CC0FB4" w:rsidRPr="00F264C9" w:rsidRDefault="00CC0FB4" w:rsidP="00CC0FB4">
      <w:pPr>
        <w:spacing w:after="120"/>
        <w:jc w:val="both"/>
        <w:rPr>
          <w:rFonts w:ascii="Arial" w:hAnsi="Arial"/>
          <w:sz w:val="24"/>
        </w:rPr>
      </w:pPr>
      <w:r w:rsidRPr="00F264C9">
        <w:rPr>
          <w:rFonts w:ascii="Arial" w:hAnsi="Arial"/>
          <w:sz w:val="24"/>
        </w:rPr>
        <w:t>Ecco alcune riflessioni precedentemente scritte</w:t>
      </w:r>
    </w:p>
    <w:p w14:paraId="3885FB9E" w14:textId="77777777" w:rsidR="00CC0FB4" w:rsidRPr="00F264C9" w:rsidRDefault="00CC0FB4" w:rsidP="00CC0FB4">
      <w:pPr>
        <w:keepNext/>
        <w:spacing w:after="120"/>
        <w:jc w:val="both"/>
        <w:outlineLvl w:val="2"/>
        <w:rPr>
          <w:rFonts w:ascii="Arial" w:hAnsi="Arial"/>
          <w:b/>
          <w:sz w:val="28"/>
        </w:rPr>
      </w:pPr>
      <w:bookmarkStart w:id="92" w:name="_Toc166061416"/>
      <w:r w:rsidRPr="00F264C9">
        <w:rPr>
          <w:rFonts w:ascii="Arial" w:hAnsi="Arial"/>
          <w:b/>
          <w:sz w:val="28"/>
        </w:rPr>
        <w:t>Prima riflessione</w:t>
      </w:r>
      <w:bookmarkEnd w:id="92"/>
    </w:p>
    <w:p w14:paraId="0712AEF9" w14:textId="77777777" w:rsidR="00CC0FB4" w:rsidRPr="00F264C9" w:rsidRDefault="00CC0FB4" w:rsidP="00CC0FB4">
      <w:pPr>
        <w:spacing w:after="120"/>
        <w:jc w:val="both"/>
        <w:rPr>
          <w:rFonts w:ascii="Arial" w:hAnsi="Arial"/>
          <w:sz w:val="24"/>
        </w:rPr>
      </w:pPr>
      <w:r w:rsidRPr="00F264C9">
        <w:rPr>
          <w:rFonts w:ascii="Arial" w:hAnsi="Arial"/>
          <w:sz w:val="24"/>
        </w:rPr>
        <w:t>Questa Prima Lettera di San Giovanni Apostolo può essere definita un compendio perfetto della dottrina, o verità della salvezza. Letta con cura, attenzione, tanto amore, vero spirito di preghiera, nell’umiltà di chi sa che solo per dono di Dio si può conoscere il suo mistero, essa apre la mente e il cuore sul Mistero dal quale ogni altro mistero viene illuminato, rischiarato, reso intelligibile, comprensibile, sempre nella misura del nostro limite creaturale.</w:t>
      </w:r>
    </w:p>
    <w:p w14:paraId="72CF4060"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Questa Lettera ha però un </w:t>
      </w:r>
      <w:r w:rsidRPr="00F264C9">
        <w:rPr>
          <w:rFonts w:ascii="Arial" w:hAnsi="Arial"/>
          <w:i/>
          <w:sz w:val="24"/>
        </w:rPr>
        <w:t>“sapore”</w:t>
      </w:r>
      <w:r w:rsidRPr="00F264C9">
        <w:rPr>
          <w:rFonts w:ascii="Arial" w:hAnsi="Arial"/>
          <w:sz w:val="24"/>
        </w:rPr>
        <w:t xml:space="preserve">, una </w:t>
      </w:r>
      <w:r w:rsidRPr="00F264C9">
        <w:rPr>
          <w:rFonts w:ascii="Arial" w:hAnsi="Arial"/>
          <w:i/>
          <w:sz w:val="24"/>
        </w:rPr>
        <w:t>“sapienza”</w:t>
      </w:r>
      <w:r w:rsidRPr="00F264C9">
        <w:rPr>
          <w:rFonts w:ascii="Arial" w:hAnsi="Arial"/>
          <w:sz w:val="24"/>
        </w:rPr>
        <w:t xml:space="preserve">, una </w:t>
      </w:r>
      <w:r w:rsidRPr="00F264C9">
        <w:rPr>
          <w:rFonts w:ascii="Arial" w:hAnsi="Arial"/>
          <w:i/>
          <w:sz w:val="24"/>
        </w:rPr>
        <w:t xml:space="preserve">“saggezza” </w:t>
      </w:r>
      <w:r w:rsidRPr="00F264C9">
        <w:rPr>
          <w:rFonts w:ascii="Arial" w:hAnsi="Arial"/>
          <w:sz w:val="24"/>
        </w:rPr>
        <w:t xml:space="preserve">tutta sua, particolarissima. </w:t>
      </w:r>
    </w:p>
    <w:p w14:paraId="13E58C61" w14:textId="77777777" w:rsidR="00CC0FB4" w:rsidRPr="00F264C9" w:rsidRDefault="00CC0FB4" w:rsidP="00CC0FB4">
      <w:pPr>
        <w:spacing w:after="120"/>
        <w:jc w:val="both"/>
        <w:rPr>
          <w:rFonts w:ascii="Arial" w:hAnsi="Arial"/>
          <w:sz w:val="24"/>
        </w:rPr>
      </w:pPr>
      <w:r w:rsidRPr="00F264C9">
        <w:rPr>
          <w:rFonts w:ascii="Arial" w:hAnsi="Arial"/>
          <w:sz w:val="24"/>
        </w:rPr>
        <w:t xml:space="preserve">Non solo essa ci insegna il mistero, ci rivela come si dona il mistero. </w:t>
      </w:r>
    </w:p>
    <w:p w14:paraId="68470F1F"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Il mistero lo può donare solo chi è stato coinvolto personalmente in tutto il suo corpo da esso. Lo dona colui che è divenuto una cosa sola, una sola realtà, una sola vita con il mistero che si annunzia.</w:t>
      </w:r>
    </w:p>
    <w:p w14:paraId="091C06B6" w14:textId="77777777" w:rsidR="00CC0FB4" w:rsidRPr="00F264C9" w:rsidRDefault="00CC0FB4" w:rsidP="00CC0FB4">
      <w:pPr>
        <w:spacing w:after="120"/>
        <w:jc w:val="both"/>
        <w:rPr>
          <w:rFonts w:ascii="Arial" w:hAnsi="Arial"/>
          <w:sz w:val="24"/>
        </w:rPr>
      </w:pPr>
      <w:r w:rsidRPr="00F264C9">
        <w:rPr>
          <w:rFonts w:ascii="Arial" w:hAnsi="Arial"/>
          <w:sz w:val="24"/>
        </w:rPr>
        <w:t>Solo costui può annunziare il mistero, lo può donare, lo può testimoniare. Quanti sono fuori del mistero, non lo conoscono, lo conoscono per sentito dire.</w:t>
      </w:r>
    </w:p>
    <w:p w14:paraId="133A1D8E" w14:textId="77777777" w:rsidR="00CC0FB4" w:rsidRPr="00F264C9" w:rsidRDefault="00CC0FB4" w:rsidP="00CC0FB4">
      <w:pPr>
        <w:spacing w:after="120"/>
        <w:jc w:val="both"/>
        <w:rPr>
          <w:rFonts w:ascii="Arial" w:hAnsi="Arial"/>
          <w:sz w:val="24"/>
        </w:rPr>
      </w:pPr>
      <w:r w:rsidRPr="00F264C9">
        <w:rPr>
          <w:rFonts w:ascii="Arial" w:hAnsi="Arial"/>
          <w:sz w:val="24"/>
        </w:rPr>
        <w:t>Il sentito dire mai potrà essere testimonianza, mai annunzio, mai predicazione, o evangelizzazione, mai insegnamento.</w:t>
      </w:r>
    </w:p>
    <w:p w14:paraId="378C9539" w14:textId="77777777" w:rsidR="00CC0FB4" w:rsidRPr="00F264C9" w:rsidRDefault="00CC0FB4" w:rsidP="00CC0FB4">
      <w:pPr>
        <w:spacing w:after="120"/>
        <w:jc w:val="both"/>
        <w:rPr>
          <w:rFonts w:ascii="Arial" w:hAnsi="Arial"/>
          <w:sz w:val="24"/>
        </w:rPr>
      </w:pPr>
      <w:r w:rsidRPr="00F264C9">
        <w:rPr>
          <w:rFonts w:ascii="Arial" w:hAnsi="Arial"/>
          <w:sz w:val="24"/>
        </w:rPr>
        <w:t>Tutto l’uomo deve essere coinvolto nel mistero. Tutto l’uomo deve parlare dal mistero con il quale è divenuto una cosa sola.</w:t>
      </w:r>
    </w:p>
    <w:p w14:paraId="27456DDF" w14:textId="77777777" w:rsidR="00CC0FB4" w:rsidRPr="00F264C9" w:rsidRDefault="00CC0FB4" w:rsidP="00CC0FB4">
      <w:pPr>
        <w:spacing w:after="120"/>
        <w:jc w:val="both"/>
        <w:rPr>
          <w:rFonts w:ascii="Arial" w:hAnsi="Arial"/>
          <w:sz w:val="24"/>
        </w:rPr>
      </w:pPr>
      <w:r w:rsidRPr="00F264C9">
        <w:rPr>
          <w:rFonts w:ascii="Arial" w:hAnsi="Arial"/>
          <w:sz w:val="24"/>
        </w:rPr>
        <w:t>Anima, spirito, corpo, udito, tatto, vista, ogni altra attività spirituale, quali la contemplazione, la meditazione, devono essere considerati una sola via per portare gli altri uomini non solo nella conoscenza del mistero, ma essi stessi nel mistero, perché anche loro diventino una cosa sola.</w:t>
      </w:r>
    </w:p>
    <w:p w14:paraId="2D94C666"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Questa Prima Lettera ci rivela che l’insegnamento da solo, anche se perfetto, puro, ortodosso, non basta, non è sufficiente. </w:t>
      </w:r>
    </w:p>
    <w:p w14:paraId="3F8C0E59" w14:textId="77777777" w:rsidR="00CC0FB4" w:rsidRPr="00F264C9" w:rsidRDefault="00CC0FB4" w:rsidP="00CC0FB4">
      <w:pPr>
        <w:spacing w:after="120"/>
        <w:jc w:val="both"/>
        <w:rPr>
          <w:rFonts w:ascii="Arial" w:hAnsi="Arial"/>
          <w:sz w:val="24"/>
        </w:rPr>
      </w:pPr>
      <w:r w:rsidRPr="00F264C9">
        <w:rPr>
          <w:rFonts w:ascii="Arial" w:hAnsi="Arial"/>
          <w:sz w:val="24"/>
        </w:rPr>
        <w:t xml:space="preserve">L’insegnamento da solo riguarda la mente. Va da mente a mente. Ma la mente non è tutto nell’uomo. La mente è solo una parte infinitesimale dell’uomo. </w:t>
      </w:r>
    </w:p>
    <w:p w14:paraId="7B0F3742" w14:textId="77777777" w:rsidR="00CC0FB4" w:rsidRPr="00F264C9" w:rsidRDefault="00CC0FB4" w:rsidP="00CC0FB4">
      <w:pPr>
        <w:spacing w:after="120"/>
        <w:jc w:val="both"/>
        <w:rPr>
          <w:rFonts w:ascii="Arial" w:hAnsi="Arial"/>
          <w:sz w:val="24"/>
        </w:rPr>
      </w:pPr>
      <w:r w:rsidRPr="00F264C9">
        <w:rPr>
          <w:rFonts w:ascii="Arial" w:hAnsi="Arial"/>
          <w:sz w:val="24"/>
        </w:rPr>
        <w:t>Il Testimone della verità parla:</w:t>
      </w:r>
    </w:p>
    <w:p w14:paraId="11C7D165" w14:textId="77777777" w:rsidR="00CC0FB4" w:rsidRPr="00F264C9" w:rsidRDefault="00CC0FB4" w:rsidP="00CC0FB4">
      <w:pPr>
        <w:spacing w:after="120"/>
        <w:jc w:val="both"/>
        <w:rPr>
          <w:rFonts w:ascii="Arial" w:hAnsi="Arial"/>
          <w:sz w:val="24"/>
        </w:rPr>
      </w:pPr>
      <w:r w:rsidRPr="00F264C9">
        <w:rPr>
          <w:rFonts w:ascii="Arial" w:hAnsi="Arial"/>
          <w:b/>
          <w:sz w:val="24"/>
        </w:rPr>
        <w:t xml:space="preserve">Per visione. </w:t>
      </w:r>
      <w:r w:rsidRPr="00F264C9">
        <w:rPr>
          <w:rFonts w:ascii="Arial" w:hAnsi="Arial"/>
          <w:sz w:val="24"/>
        </w:rPr>
        <w:t xml:space="preserve">Il mistero da annunziare è Cristo Gesù. Di Lui il Testimone parla per visione. Lui lo ha visto, lo ha incontrato. Di Lui ha osservato ogni cosa. Anche il più piccolo gesto è stato scrutato. Il mistero non è solo dottrina. Il mistero è opera. L’opera è visibilità. Il Testimone non solo deve dire ciò che ha visto del mistero; deve anche far vedere, mostrandolo nella sua carne, ciò che ha visto. Deve farlo vedere, facendosi lui stesso mistero nel mistero. Cristo Gesù è la verità fatta realtà, storia, evento. Il Testimone di Cristo fa la verità, la rende evento e la mostra al mondo intero. </w:t>
      </w:r>
    </w:p>
    <w:p w14:paraId="39B8D141" w14:textId="77777777" w:rsidR="00CC0FB4" w:rsidRPr="00F264C9" w:rsidRDefault="00CC0FB4" w:rsidP="00CC0FB4">
      <w:pPr>
        <w:spacing w:after="120"/>
        <w:jc w:val="both"/>
        <w:rPr>
          <w:rFonts w:ascii="Arial" w:hAnsi="Arial"/>
          <w:sz w:val="24"/>
        </w:rPr>
      </w:pPr>
      <w:r w:rsidRPr="00F264C9">
        <w:rPr>
          <w:rFonts w:ascii="Arial" w:hAnsi="Arial"/>
          <w:b/>
          <w:sz w:val="24"/>
        </w:rPr>
        <w:t>Per contatto</w:t>
      </w:r>
      <w:r w:rsidRPr="00F264C9">
        <w:rPr>
          <w:rFonts w:ascii="Arial" w:hAnsi="Arial"/>
          <w:sz w:val="24"/>
        </w:rPr>
        <w:t>. Cristo Gesù non è solo purissimo spirito, o solo purissima anima invisibile. Cristo Gesù è anche corpo santissimo. Il corpo si tocca. Toccando il corpo di Cristo, il Testimone ha toccato la verità, la vita eterna. Toccandolo ha sentito la verità, la vita eterna. Ha sentito tutta la divina carità che si sprigionava da esso. Il Testimone di Cristo deve essere anche lui corpo di Cristo, corpo di verità, di carità, di santità, corpo che ama veramente. Chi tocca lui, deve toccare la verità, la carità, la santità di Cristo. Il contatto con il Testimone del mistero deve creare purissima fede in colui che lo tocca.</w:t>
      </w:r>
    </w:p>
    <w:p w14:paraId="024081FC" w14:textId="77777777" w:rsidR="00CC0FB4" w:rsidRPr="00F264C9" w:rsidRDefault="00CC0FB4" w:rsidP="00CC0FB4">
      <w:pPr>
        <w:spacing w:after="120"/>
        <w:jc w:val="both"/>
        <w:rPr>
          <w:rFonts w:ascii="Arial" w:hAnsi="Arial"/>
          <w:sz w:val="24"/>
        </w:rPr>
      </w:pPr>
      <w:r w:rsidRPr="00F264C9">
        <w:rPr>
          <w:rFonts w:ascii="Arial" w:hAnsi="Arial"/>
          <w:b/>
          <w:sz w:val="24"/>
        </w:rPr>
        <w:t xml:space="preserve">Per udito. </w:t>
      </w:r>
      <w:r w:rsidRPr="00F264C9">
        <w:rPr>
          <w:rFonts w:ascii="Arial" w:hAnsi="Arial"/>
          <w:sz w:val="24"/>
        </w:rPr>
        <w:t xml:space="preserve">L’uomo vede, tocca, sente. L’udito percepisce ciò che sfugge all’occhio, al tatto. L’udito dona alla mente una dimensione piena a ciò che si è toccato e visto. L’udito dice essenzialmente Parola.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è mistero e il mistero è Parola. Il Testimone manifesta il mistero attraverso le esatte parole che lo hanno rivelato alla sua mente, al suo cuore. Da qui l’urgenza, la necessità per chi vuole essere Testimone fedele del mistero di essere anche ascoltatore fedele di esso. </w:t>
      </w:r>
    </w:p>
    <w:p w14:paraId="7FC74C14" w14:textId="77777777" w:rsidR="00CC0FB4" w:rsidRPr="00F264C9" w:rsidRDefault="00CC0FB4" w:rsidP="00CC0FB4">
      <w:pPr>
        <w:spacing w:after="120"/>
        <w:jc w:val="both"/>
        <w:rPr>
          <w:rFonts w:ascii="Arial" w:hAnsi="Arial"/>
          <w:sz w:val="24"/>
        </w:rPr>
      </w:pPr>
      <w:r w:rsidRPr="00F264C9">
        <w:rPr>
          <w:rFonts w:ascii="Arial" w:hAnsi="Arial"/>
          <w:b/>
          <w:sz w:val="24"/>
        </w:rPr>
        <w:t xml:space="preserve">Per contemplazione. </w:t>
      </w:r>
      <w:r w:rsidRPr="00F264C9">
        <w:rPr>
          <w:rFonts w:ascii="Arial" w:hAnsi="Arial"/>
          <w:sz w:val="24"/>
        </w:rPr>
        <w:t xml:space="preserve">Occhio, tatto, udito possono ingannare l’uomo. Possono anche donare una non giusta comprensione di quanto visto, ascoltato, toccato. </w:t>
      </w:r>
      <w:r w:rsidRPr="00F264C9">
        <w:rPr>
          <w:rFonts w:ascii="Arial" w:hAnsi="Arial"/>
          <w:sz w:val="24"/>
        </w:rPr>
        <w:lastRenderedPageBreak/>
        <w:t>C’è però nell’uomo un’altra facoltà, che se usata con intelligenza e sapienza di Spirito Santo, consente che quanto è stato percepito dal corpo venga colto nella sua verità di origine. Questa facoltà è la mente e la sua capacità di contemplare. Cosa è in sé la contemplazione? È l’abitazione della mente nello stesso mistero. È la visione del mistero dall’interno dello stesso mistero. Questa visione è però opera dello Spirito Santo, suo dono di grazia, sua elargizione.</w:t>
      </w:r>
    </w:p>
    <w:p w14:paraId="1BBE8991" w14:textId="77777777" w:rsidR="00CC0FB4" w:rsidRPr="00F264C9" w:rsidRDefault="00CC0FB4" w:rsidP="00CC0FB4">
      <w:pPr>
        <w:spacing w:after="120"/>
        <w:jc w:val="both"/>
        <w:rPr>
          <w:rFonts w:ascii="Arial" w:hAnsi="Arial"/>
          <w:b/>
          <w:sz w:val="24"/>
          <w:u w:val="single"/>
        </w:rPr>
      </w:pPr>
      <w:r w:rsidRPr="00F264C9">
        <w:rPr>
          <w:rFonts w:ascii="Arial" w:hAnsi="Arial"/>
          <w:b/>
          <w:sz w:val="24"/>
        </w:rPr>
        <w:t xml:space="preserve">Per abitazione o dimora. </w:t>
      </w:r>
      <w:r w:rsidRPr="00F264C9">
        <w:rPr>
          <w:rFonts w:ascii="Arial" w:hAnsi="Arial"/>
          <w:sz w:val="24"/>
        </w:rPr>
        <w:t xml:space="preserve">Solo lo Spirito del Signore, che è comunione perfettissima di verità, che è abitazione eterna nella verità del Padre e del Figlio, può introdurre un uomo nella stessa verità, nella stessa comunione, nella stessa vita. Lo Spirito Santo introduce il Testimone nella verità del mistero e questo viene svelato ai suoi occhi in tutto il suo splendore. </w:t>
      </w:r>
    </w:p>
    <w:p w14:paraId="77B03240" w14:textId="77777777" w:rsidR="00CC0FB4" w:rsidRPr="00F264C9" w:rsidRDefault="00CC0FB4" w:rsidP="00CC0FB4">
      <w:pPr>
        <w:spacing w:after="120"/>
        <w:jc w:val="both"/>
        <w:rPr>
          <w:rFonts w:ascii="Arial" w:hAnsi="Arial"/>
          <w:sz w:val="24"/>
        </w:rPr>
      </w:pPr>
      <w:r w:rsidRPr="00F264C9">
        <w:rPr>
          <w:rFonts w:ascii="Arial" w:hAnsi="Arial"/>
          <w:b/>
          <w:sz w:val="24"/>
        </w:rPr>
        <w:t xml:space="preserve">Per discernimento. </w:t>
      </w:r>
      <w:r w:rsidRPr="00F264C9">
        <w:rPr>
          <w:rFonts w:ascii="Arial" w:hAnsi="Arial"/>
          <w:sz w:val="24"/>
        </w:rPr>
        <w:t>Poiché il Testimone conosce il mistero in pienezza di verità è anche in grado di discernere anche la più piccola falsità che si introduce in esso. Quanti invece conoscono il mistero da lontano, vedendolo confusamente, mescolano verità e falsità, luce e tenebre, rivelazione e immaginazione, pensieri di Dio e desideri del loro cuore, sovente immerso nell’oscurità del peccato e della trasgressione dei comandamenti.</w:t>
      </w:r>
    </w:p>
    <w:p w14:paraId="3D84B264" w14:textId="77777777" w:rsidR="00CC0FB4" w:rsidRPr="00F264C9" w:rsidRDefault="00CC0FB4" w:rsidP="00CC0FB4">
      <w:pPr>
        <w:spacing w:after="120"/>
        <w:jc w:val="both"/>
        <w:rPr>
          <w:rFonts w:ascii="Arial" w:hAnsi="Arial"/>
          <w:sz w:val="24"/>
        </w:rPr>
      </w:pPr>
      <w:r w:rsidRPr="00F264C9">
        <w:rPr>
          <w:rFonts w:ascii="Arial" w:hAnsi="Arial"/>
          <w:sz w:val="24"/>
        </w:rPr>
        <w:t>Sono questi i cardini di ogni buona testimonianza. Sono anche i cardini nei quali deve muoversi il Testimone verace e fedele del mistero.</w:t>
      </w:r>
    </w:p>
    <w:p w14:paraId="26BC8AF5" w14:textId="77777777" w:rsidR="00CC0FB4" w:rsidRPr="00F264C9" w:rsidRDefault="00CC0FB4" w:rsidP="00CC0FB4">
      <w:pPr>
        <w:spacing w:after="120"/>
        <w:jc w:val="both"/>
        <w:rPr>
          <w:rFonts w:ascii="Arial" w:hAnsi="Arial"/>
          <w:b/>
          <w:sz w:val="24"/>
        </w:rPr>
      </w:pPr>
      <w:r w:rsidRPr="00F264C9">
        <w:rPr>
          <w:rFonts w:ascii="Arial" w:hAnsi="Arial"/>
          <w:sz w:val="24"/>
        </w:rPr>
        <w:t>Alla Vergine Maria, Madre della Redenzione, chiedo che introduca ogni uomo, prendendolo per mano, nella verità di Cristo Gesù, Suo Figlio e nostro Signore.</w:t>
      </w:r>
    </w:p>
    <w:p w14:paraId="2A2BB0AC" w14:textId="77777777" w:rsidR="00CC0FB4" w:rsidRPr="00F264C9" w:rsidRDefault="00CC0FB4" w:rsidP="00CC0FB4">
      <w:pPr>
        <w:spacing w:after="120"/>
        <w:jc w:val="both"/>
        <w:rPr>
          <w:rFonts w:ascii="Arial" w:hAnsi="Arial" w:cs="Arial"/>
          <w:b/>
          <w:i/>
          <w:iCs/>
          <w:sz w:val="24"/>
          <w:szCs w:val="24"/>
        </w:rPr>
      </w:pPr>
    </w:p>
    <w:p w14:paraId="69257DE4" w14:textId="77777777" w:rsidR="00CC0FB4" w:rsidRPr="00F264C9" w:rsidRDefault="00CC0FB4" w:rsidP="00CC0FB4">
      <w:pPr>
        <w:keepNext/>
        <w:spacing w:after="120"/>
        <w:jc w:val="both"/>
        <w:outlineLvl w:val="2"/>
        <w:rPr>
          <w:rFonts w:ascii="Arial" w:hAnsi="Arial"/>
          <w:b/>
          <w:sz w:val="28"/>
        </w:rPr>
      </w:pPr>
      <w:bookmarkStart w:id="93" w:name="_Toc166061417"/>
      <w:r w:rsidRPr="00F264C9">
        <w:rPr>
          <w:rFonts w:ascii="Arial" w:hAnsi="Arial"/>
          <w:b/>
          <w:sz w:val="28"/>
        </w:rPr>
        <w:t>Seconda riflessione</w:t>
      </w:r>
      <w:bookmarkEnd w:id="93"/>
    </w:p>
    <w:p w14:paraId="5E5B71A3" w14:textId="77777777" w:rsidR="00CC0FB4" w:rsidRPr="00F264C9" w:rsidRDefault="00CC0FB4" w:rsidP="00CC0FB4">
      <w:pPr>
        <w:spacing w:after="120"/>
        <w:jc w:val="both"/>
        <w:rPr>
          <w:rFonts w:ascii="Arial" w:hAnsi="Arial"/>
          <w:sz w:val="24"/>
        </w:rPr>
      </w:pPr>
      <w:r w:rsidRPr="00F264C9">
        <w:rPr>
          <w:rFonts w:ascii="Arial" w:hAnsi="Arial"/>
          <w:sz w:val="24"/>
        </w:rPr>
        <w:t>La verità che salva, redime, converte, giustifica, santifica, eleva, rinnova l’uomo è data dalla testimonianza.</w:t>
      </w:r>
    </w:p>
    <w:p w14:paraId="752363F0" w14:textId="77777777" w:rsidR="00CC0FB4" w:rsidRPr="00F264C9" w:rsidRDefault="00CC0FB4" w:rsidP="00CC0FB4">
      <w:pPr>
        <w:spacing w:after="120"/>
        <w:jc w:val="both"/>
        <w:rPr>
          <w:rFonts w:ascii="Arial" w:hAnsi="Arial"/>
          <w:sz w:val="24"/>
        </w:rPr>
      </w:pPr>
      <w:r w:rsidRPr="00F264C9">
        <w:rPr>
          <w:rFonts w:ascii="Arial" w:hAnsi="Arial"/>
          <w:sz w:val="24"/>
        </w:rPr>
        <w:t xml:space="preserve">La testimonianza libera la verità dalla sua </w:t>
      </w:r>
      <w:r w:rsidRPr="00F264C9">
        <w:rPr>
          <w:rFonts w:ascii="Arial" w:hAnsi="Arial"/>
          <w:i/>
          <w:sz w:val="24"/>
        </w:rPr>
        <w:t>“spiritualità”</w:t>
      </w:r>
      <w:r w:rsidRPr="00F264C9">
        <w:rPr>
          <w:rFonts w:ascii="Arial" w:hAnsi="Arial"/>
          <w:sz w:val="24"/>
        </w:rPr>
        <w:t xml:space="preserve"> e la immette nella </w:t>
      </w:r>
      <w:r w:rsidRPr="00F264C9">
        <w:rPr>
          <w:rFonts w:ascii="Arial" w:hAnsi="Arial"/>
          <w:i/>
          <w:sz w:val="24"/>
        </w:rPr>
        <w:t>“realtà”</w:t>
      </w:r>
      <w:r w:rsidRPr="00F264C9">
        <w:rPr>
          <w:rFonts w:ascii="Arial" w:hAnsi="Arial"/>
          <w:sz w:val="24"/>
        </w:rPr>
        <w:t xml:space="preserve">. La </w:t>
      </w:r>
      <w:r w:rsidRPr="00F264C9">
        <w:rPr>
          <w:rFonts w:ascii="Arial" w:hAnsi="Arial"/>
          <w:i/>
          <w:sz w:val="24"/>
        </w:rPr>
        <w:t xml:space="preserve">“realtà della verità” </w:t>
      </w:r>
      <w:r w:rsidRPr="00F264C9">
        <w:rPr>
          <w:rFonts w:ascii="Arial" w:hAnsi="Arial"/>
          <w:sz w:val="24"/>
        </w:rPr>
        <w:t>si coglie attraverso i sensi dell’udito, della vista, del tatto, dell’odorato, del gusto.</w:t>
      </w:r>
    </w:p>
    <w:p w14:paraId="69BDD357" w14:textId="77777777" w:rsidR="00CC0FB4" w:rsidRPr="00F264C9" w:rsidRDefault="00CC0FB4" w:rsidP="00CC0FB4">
      <w:pPr>
        <w:spacing w:after="120"/>
        <w:jc w:val="both"/>
        <w:rPr>
          <w:rFonts w:ascii="Arial" w:hAnsi="Arial"/>
          <w:sz w:val="24"/>
        </w:rPr>
      </w:pPr>
      <w:r w:rsidRPr="00F264C9">
        <w:rPr>
          <w:rFonts w:ascii="Arial" w:hAnsi="Arial"/>
          <w:sz w:val="24"/>
        </w:rPr>
        <w:t xml:space="preserve">Se la verità è data dalla testimonianza, è la testimonianza che deve essere l’anello che unisce il primo testimone all’ultimo. È altresì necessario che nello stesso testimone l’altissima </w:t>
      </w:r>
      <w:r w:rsidRPr="00F264C9">
        <w:rPr>
          <w:rFonts w:ascii="Arial" w:hAnsi="Arial"/>
          <w:i/>
          <w:sz w:val="24"/>
        </w:rPr>
        <w:t>“spiritualità”</w:t>
      </w:r>
      <w:r w:rsidRPr="00F264C9">
        <w:rPr>
          <w:rFonts w:ascii="Arial" w:hAnsi="Arial"/>
          <w:sz w:val="24"/>
        </w:rPr>
        <w:t xml:space="preserve"> della verità diventi anche purissima </w:t>
      </w:r>
      <w:r w:rsidRPr="00F264C9">
        <w:rPr>
          <w:rFonts w:ascii="Arial" w:hAnsi="Arial"/>
          <w:i/>
          <w:sz w:val="24"/>
        </w:rPr>
        <w:t xml:space="preserve">“materialità”, </w:t>
      </w:r>
      <w:r w:rsidRPr="00F264C9">
        <w:rPr>
          <w:rFonts w:ascii="Arial" w:hAnsi="Arial"/>
          <w:sz w:val="24"/>
        </w:rPr>
        <w:t xml:space="preserve">purissima </w:t>
      </w:r>
      <w:r w:rsidRPr="00F264C9">
        <w:rPr>
          <w:rFonts w:ascii="Arial" w:hAnsi="Arial"/>
          <w:i/>
          <w:sz w:val="24"/>
        </w:rPr>
        <w:t>“incarnazione”</w:t>
      </w:r>
      <w:r w:rsidRPr="00F264C9">
        <w:rPr>
          <w:rFonts w:ascii="Arial" w:hAnsi="Arial"/>
          <w:sz w:val="24"/>
        </w:rPr>
        <w:t xml:space="preserve">, altrimenti l’anello si interrompe e la verità viene privata della sua caratteristica essenziale: quella appunto della sua </w:t>
      </w:r>
      <w:r w:rsidRPr="00F264C9">
        <w:rPr>
          <w:rFonts w:ascii="Arial" w:hAnsi="Arial"/>
          <w:i/>
          <w:sz w:val="24"/>
        </w:rPr>
        <w:t>“materialità, o incarnazione”</w:t>
      </w:r>
      <w:r w:rsidRPr="00F264C9">
        <w:rPr>
          <w:rFonts w:ascii="Arial" w:hAnsi="Arial"/>
          <w:sz w:val="24"/>
        </w:rPr>
        <w:t>.</w:t>
      </w:r>
    </w:p>
    <w:p w14:paraId="326192D6" w14:textId="77777777" w:rsidR="00CC0FB4" w:rsidRPr="00F264C9" w:rsidRDefault="00CC0FB4" w:rsidP="00CC0FB4">
      <w:pPr>
        <w:spacing w:after="120"/>
        <w:jc w:val="both"/>
        <w:rPr>
          <w:rFonts w:ascii="Arial" w:hAnsi="Arial"/>
          <w:sz w:val="24"/>
        </w:rPr>
      </w:pPr>
      <w:r w:rsidRPr="00F264C9">
        <w:rPr>
          <w:rFonts w:ascii="Arial" w:hAnsi="Arial"/>
          <w:sz w:val="24"/>
        </w:rPr>
        <w:t xml:space="preserve">Nell’Antico Testamento erano alcuni uomini particolari i testimoni della verità di Dio. Costoro </w:t>
      </w:r>
      <w:r w:rsidRPr="00F264C9">
        <w:rPr>
          <w:rFonts w:ascii="Arial" w:hAnsi="Arial"/>
          <w:i/>
          <w:sz w:val="24"/>
        </w:rPr>
        <w:t>“udivano”</w:t>
      </w:r>
      <w:r w:rsidRPr="00F264C9">
        <w:rPr>
          <w:rFonts w:ascii="Arial" w:hAnsi="Arial"/>
          <w:sz w:val="24"/>
        </w:rPr>
        <w:t xml:space="preserve"> il Signore, </w:t>
      </w:r>
      <w:r w:rsidRPr="00F264C9">
        <w:rPr>
          <w:rFonts w:ascii="Arial" w:hAnsi="Arial"/>
          <w:i/>
          <w:sz w:val="24"/>
        </w:rPr>
        <w:t>“vedevano”</w:t>
      </w:r>
      <w:r w:rsidRPr="00F264C9">
        <w:rPr>
          <w:rFonts w:ascii="Arial" w:hAnsi="Arial"/>
          <w:sz w:val="24"/>
        </w:rPr>
        <w:t xml:space="preserve"> la sua opera di salvezza,  </w:t>
      </w:r>
      <w:r w:rsidRPr="00F264C9">
        <w:rPr>
          <w:rFonts w:ascii="Arial" w:hAnsi="Arial"/>
          <w:i/>
          <w:sz w:val="24"/>
        </w:rPr>
        <w:t>“ascoltavano”</w:t>
      </w:r>
      <w:r w:rsidRPr="00F264C9">
        <w:rPr>
          <w:rFonts w:ascii="Arial" w:hAnsi="Arial"/>
          <w:sz w:val="24"/>
        </w:rPr>
        <w:t xml:space="preserve"> la sua Parola assieme alla </w:t>
      </w:r>
      <w:r w:rsidRPr="00F264C9">
        <w:rPr>
          <w:rFonts w:ascii="Arial" w:hAnsi="Arial"/>
          <w:i/>
          <w:sz w:val="24"/>
        </w:rPr>
        <w:t>“spiegazione”</w:t>
      </w:r>
      <w:r w:rsidRPr="00F264C9">
        <w:rPr>
          <w:rFonts w:ascii="Arial" w:hAnsi="Arial"/>
          <w:sz w:val="24"/>
        </w:rPr>
        <w:t xml:space="preserve"> di essa,  e si rendevano garanti della verità udita, della realtà vista, della comprensione avuta con una obbedienza a prova di vita, trasmettendola a coloro ai quali essa era diretta.</w:t>
      </w:r>
    </w:p>
    <w:p w14:paraId="644AFA99" w14:textId="77777777" w:rsidR="00CC0FB4" w:rsidRPr="00F264C9" w:rsidRDefault="00CC0FB4" w:rsidP="00CC0FB4">
      <w:pPr>
        <w:spacing w:after="120"/>
        <w:jc w:val="both"/>
        <w:rPr>
          <w:rFonts w:ascii="Arial" w:hAnsi="Arial"/>
          <w:sz w:val="24"/>
        </w:rPr>
      </w:pPr>
      <w:r w:rsidRPr="00F264C9">
        <w:rPr>
          <w:rFonts w:ascii="Arial" w:hAnsi="Arial"/>
          <w:sz w:val="24"/>
        </w:rPr>
        <w:t xml:space="preserve">Nel Nuovo Testamento il </w:t>
      </w:r>
      <w:r w:rsidRPr="00F264C9">
        <w:rPr>
          <w:rFonts w:ascii="Arial" w:hAnsi="Arial"/>
          <w:i/>
          <w:sz w:val="24"/>
        </w:rPr>
        <w:t xml:space="preserve">“Testimone fedele e verace” </w:t>
      </w:r>
      <w:r w:rsidRPr="00F264C9">
        <w:rPr>
          <w:rFonts w:ascii="Arial" w:hAnsi="Arial"/>
          <w:sz w:val="24"/>
        </w:rPr>
        <w:t xml:space="preserve">del Padre è Cristo Gesù. È Lui a motivo della sua Preesistenza Eterna, della sua Divinità, della sua Incarnazione, della sua Comunione con lo Spirito Santo, della sua Obbedienza </w:t>
      </w:r>
      <w:r w:rsidRPr="00F264C9">
        <w:rPr>
          <w:rFonts w:ascii="Arial" w:hAnsi="Arial"/>
          <w:sz w:val="24"/>
        </w:rPr>
        <w:lastRenderedPageBreak/>
        <w:t>fino alla morte e alla morte di Croce, della sua Risurrezione, della sua Gloriosa ascensione al Cielo.</w:t>
      </w:r>
    </w:p>
    <w:p w14:paraId="2B7CBE23" w14:textId="77777777" w:rsidR="00CC0FB4" w:rsidRPr="00F264C9" w:rsidRDefault="00CC0FB4" w:rsidP="00CC0FB4">
      <w:pPr>
        <w:spacing w:after="120"/>
        <w:jc w:val="both"/>
        <w:rPr>
          <w:rFonts w:ascii="Arial" w:hAnsi="Arial"/>
          <w:sz w:val="24"/>
        </w:rPr>
      </w:pPr>
      <w:r w:rsidRPr="00F264C9">
        <w:rPr>
          <w:rFonts w:ascii="Arial" w:hAnsi="Arial"/>
          <w:sz w:val="24"/>
        </w:rPr>
        <w:t>Gesù è il Testimone che dice e fa tutta la volontà del Padre. Egli dona la verità annunziandola, facendola, sigillandola con la sua morte, accreditandola con la sua risurrezione.</w:t>
      </w:r>
    </w:p>
    <w:p w14:paraId="6B971689" w14:textId="77777777" w:rsidR="00CC0FB4" w:rsidRPr="00F264C9" w:rsidRDefault="00CC0FB4" w:rsidP="00CC0FB4">
      <w:pPr>
        <w:spacing w:after="120"/>
        <w:jc w:val="both"/>
        <w:rPr>
          <w:rFonts w:ascii="Arial" w:hAnsi="Arial"/>
          <w:sz w:val="24"/>
        </w:rPr>
      </w:pPr>
      <w:r w:rsidRPr="00F264C9">
        <w:rPr>
          <w:rFonts w:ascii="Arial" w:hAnsi="Arial"/>
          <w:sz w:val="24"/>
        </w:rPr>
        <w:t xml:space="preserve">Gesù non solo è il Testimone del Padre, del Padre è anche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w:t>
      </w:r>
      <w:smartTag w:uri="urn:schemas-microsoft-com:office:smarttags" w:element="PersonName">
        <w:smartTagPr>
          <w:attr w:name="ProductID" w:val="la Vita Eterna"/>
        </w:smartTagPr>
        <w:r w:rsidRPr="00F264C9">
          <w:rPr>
            <w:rFonts w:ascii="Arial" w:hAnsi="Arial"/>
            <w:sz w:val="24"/>
          </w:rPr>
          <w:t>la Vita Eterna</w:t>
        </w:r>
      </w:smartTag>
      <w:r w:rsidRPr="00F264C9">
        <w:rPr>
          <w:rFonts w:ascii="Arial" w:hAnsi="Arial"/>
          <w:sz w:val="24"/>
        </w:rPr>
        <w:t xml:space="preserve">, </w:t>
      </w:r>
      <w:smartTag w:uri="urn:schemas-microsoft-com:office:smarttags" w:element="PersonName">
        <w:smartTagPr>
          <w:attr w:name="ProductID" w:val="la Grazia"/>
        </w:smartTagPr>
        <w:r w:rsidRPr="00F264C9">
          <w:rPr>
            <w:rFonts w:ascii="Arial" w:hAnsi="Arial"/>
            <w:sz w:val="24"/>
          </w:rPr>
          <w:t>la Grazia</w:t>
        </w:r>
      </w:smartTag>
      <w:r w:rsidRPr="00F264C9">
        <w:rPr>
          <w:rFonts w:ascii="Arial" w:hAnsi="Arial"/>
          <w:sz w:val="24"/>
        </w:rPr>
        <w:t xml:space="preserve">, </w:t>
      </w:r>
      <w:smartTag w:uri="urn:schemas-microsoft-com:office:smarttags" w:element="PersonName">
        <w:smartTagPr>
          <w:attr w:name="ProductID" w:val="la Santità."/>
        </w:smartTagPr>
        <w:r w:rsidRPr="00F264C9">
          <w:rPr>
            <w:rFonts w:ascii="Arial" w:hAnsi="Arial"/>
            <w:sz w:val="24"/>
          </w:rPr>
          <w:t>la Santità.</w:t>
        </w:r>
      </w:smartTag>
    </w:p>
    <w:p w14:paraId="1E486D19" w14:textId="77777777" w:rsidR="00CC0FB4" w:rsidRPr="00F264C9" w:rsidRDefault="00CC0FB4" w:rsidP="00CC0FB4">
      <w:pPr>
        <w:spacing w:after="120"/>
        <w:jc w:val="both"/>
        <w:rPr>
          <w:rFonts w:ascii="Arial" w:hAnsi="Arial"/>
          <w:sz w:val="24"/>
        </w:rPr>
      </w:pPr>
      <w:r w:rsidRPr="00F264C9">
        <w:rPr>
          <w:rFonts w:ascii="Arial" w:hAnsi="Arial"/>
          <w:sz w:val="24"/>
        </w:rPr>
        <w:t>È Testimone del Padre perché Lui è nel seno del Padre, con il Padre è Dio, ma è Dio non fuori del Padre, ma nel Padre, sussistendo con il Padre e lo Spirito Santo nell’unità di una sola sostanza, o natura divina.</w:t>
      </w:r>
    </w:p>
    <w:p w14:paraId="5B8E1E23" w14:textId="77777777" w:rsidR="00CC0FB4" w:rsidRPr="00F264C9" w:rsidRDefault="00CC0FB4" w:rsidP="00CC0FB4">
      <w:pPr>
        <w:spacing w:after="120"/>
        <w:jc w:val="both"/>
        <w:rPr>
          <w:rFonts w:ascii="Arial" w:hAnsi="Arial"/>
          <w:sz w:val="24"/>
        </w:rPr>
      </w:pPr>
      <w:r w:rsidRPr="00F264C9">
        <w:rPr>
          <w:rFonts w:ascii="Arial" w:hAnsi="Arial"/>
          <w:sz w:val="24"/>
        </w:rPr>
        <w:t xml:space="preserve">È Testimone del Padre perché Lui è </w:t>
      </w:r>
      <w:smartTag w:uri="urn:schemas-microsoft-com:office:smarttags" w:element="PersonName">
        <w:smartTagPr>
          <w:attr w:name="ProductID" w:val="la Carità Crocifissa"/>
        </w:smartTagPr>
        <w:r w:rsidRPr="00F264C9">
          <w:rPr>
            <w:rFonts w:ascii="Arial" w:hAnsi="Arial"/>
            <w:sz w:val="24"/>
          </w:rPr>
          <w:t>la Carità Crocifissa</w:t>
        </w:r>
      </w:smartTag>
      <w:r w:rsidRPr="00F264C9">
        <w:rPr>
          <w:rFonts w:ascii="Arial" w:hAnsi="Arial"/>
          <w:sz w:val="24"/>
        </w:rPr>
        <w:t xml:space="preserve"> del Padre. Del Padre è l’amore portato al suo estremo limite, al limite dell’infinito, oltre il quale è impossibile poter andare.</w:t>
      </w:r>
    </w:p>
    <w:p w14:paraId="76271E8C" w14:textId="77777777" w:rsidR="00CC0FB4" w:rsidRPr="00F264C9" w:rsidRDefault="00CC0FB4" w:rsidP="00CC0FB4">
      <w:pPr>
        <w:spacing w:after="120"/>
        <w:jc w:val="both"/>
        <w:rPr>
          <w:rFonts w:ascii="Arial" w:hAnsi="Arial"/>
          <w:sz w:val="24"/>
        </w:rPr>
      </w:pPr>
      <w:r w:rsidRPr="00F264C9">
        <w:rPr>
          <w:rFonts w:ascii="Arial" w:hAnsi="Arial"/>
          <w:sz w:val="24"/>
        </w:rPr>
        <w:t>Tutta questa visibilità della Vita, della Carità, della Verità, che si è fatta Morte in Croce, Risurrezione gloriosa, Ascensione al Cielo, Sacrificio di salvezza e di redenzione, Olocausto di espiazione, è stata consegnata agli Apostoli, ma non come un sistema speculativo, filosofico, elaborazione della mente, speculazione dell’intelligenza, frutto di saggezza e di sapienza del loro cuore.</w:t>
      </w:r>
    </w:p>
    <w:p w14:paraId="55CBC809" w14:textId="77777777" w:rsidR="00CC0FB4" w:rsidRPr="00F264C9" w:rsidRDefault="00CC0FB4" w:rsidP="00CC0FB4">
      <w:pPr>
        <w:spacing w:after="120"/>
        <w:jc w:val="both"/>
        <w:rPr>
          <w:rFonts w:ascii="Arial" w:hAnsi="Arial"/>
          <w:sz w:val="24"/>
        </w:rPr>
      </w:pPr>
      <w:r w:rsidRPr="00F264C9">
        <w:rPr>
          <w:rFonts w:ascii="Arial" w:hAnsi="Arial"/>
          <w:sz w:val="24"/>
        </w:rPr>
        <w:t xml:space="preserve">È stata consegnata loro per mezzo della sua visibilità storica, attraverso la sua </w:t>
      </w:r>
      <w:r w:rsidRPr="00F264C9">
        <w:rPr>
          <w:rFonts w:ascii="Arial" w:hAnsi="Arial"/>
          <w:i/>
          <w:sz w:val="24"/>
        </w:rPr>
        <w:t>“materialità”</w:t>
      </w:r>
      <w:r w:rsidRPr="00F264C9">
        <w:rPr>
          <w:rFonts w:ascii="Arial" w:hAnsi="Arial"/>
          <w:sz w:val="24"/>
        </w:rPr>
        <w:t xml:space="preserve">. La verità, la grazia, la vita in Cristo si è fatta carne, corpo, il corpo si è fatto Croce, Risurrezione. </w:t>
      </w:r>
      <w:smartTag w:uri="urn:schemas-microsoft-com:office:smarttags" w:element="PersonName">
        <w:smartTagPr>
          <w:attr w:name="ProductID" w:val="La Risurrezione"/>
        </w:smartTagPr>
        <w:r w:rsidRPr="00F264C9">
          <w:rPr>
            <w:rFonts w:ascii="Arial" w:hAnsi="Arial"/>
            <w:sz w:val="24"/>
          </w:rPr>
          <w:t>La Risurrezione</w:t>
        </w:r>
      </w:smartTag>
      <w:r w:rsidRPr="00F264C9">
        <w:rPr>
          <w:rFonts w:ascii="Arial" w:hAnsi="Arial"/>
          <w:sz w:val="24"/>
        </w:rPr>
        <w:t xml:space="preserve"> si è trasformata in Gloria eterna.</w:t>
      </w:r>
    </w:p>
    <w:p w14:paraId="05C5DFC2" w14:textId="77777777" w:rsidR="00CC0FB4" w:rsidRPr="00F264C9" w:rsidRDefault="00CC0FB4" w:rsidP="00CC0FB4">
      <w:pPr>
        <w:spacing w:after="120"/>
        <w:jc w:val="both"/>
        <w:rPr>
          <w:rFonts w:ascii="Arial" w:hAnsi="Arial"/>
          <w:sz w:val="24"/>
        </w:rPr>
      </w:pPr>
      <w:r w:rsidRPr="00F264C9">
        <w:rPr>
          <w:rFonts w:ascii="Arial" w:hAnsi="Arial"/>
          <w:sz w:val="24"/>
        </w:rPr>
        <w:t>Gli Apostoli hanno vissuto con la verità e la grazia di Dio, che in Cristo, sono divenute storia, fatto, evento.</w:t>
      </w:r>
    </w:p>
    <w:p w14:paraId="1325CAD4" w14:textId="77777777" w:rsidR="00CC0FB4" w:rsidRPr="00F264C9" w:rsidRDefault="00CC0FB4" w:rsidP="00CC0FB4">
      <w:pPr>
        <w:spacing w:after="120"/>
        <w:jc w:val="both"/>
        <w:rPr>
          <w:rFonts w:ascii="Arial" w:hAnsi="Arial"/>
          <w:sz w:val="24"/>
        </w:rPr>
      </w:pPr>
      <w:r w:rsidRPr="00F264C9">
        <w:rPr>
          <w:rFonts w:ascii="Arial" w:hAnsi="Arial"/>
          <w:sz w:val="24"/>
        </w:rPr>
        <w:t>Loro la verità, la grazia le hanno toccate, udite, viste, gustate, odorate. Tutto il loro corpo, e attraverso il loro corpo, tutto il loro spirito e la loro anima sono stati trasformati, cambiati, modificati, elevati, risanati, rinnovati.</w:t>
      </w:r>
    </w:p>
    <w:p w14:paraId="2BE2E715" w14:textId="77777777" w:rsidR="00CC0FB4" w:rsidRPr="00F264C9" w:rsidRDefault="00CC0FB4" w:rsidP="00CC0FB4">
      <w:pPr>
        <w:spacing w:after="120"/>
        <w:jc w:val="both"/>
        <w:rPr>
          <w:rFonts w:ascii="Arial" w:hAnsi="Arial"/>
          <w:sz w:val="24"/>
        </w:rPr>
      </w:pPr>
      <w:r w:rsidRPr="00F264C9">
        <w:rPr>
          <w:rFonts w:ascii="Arial" w:hAnsi="Arial"/>
          <w:sz w:val="24"/>
        </w:rPr>
        <w:t>In Cristo anche loro, per opera dello Spirito Santo, sono stati resi partecipi della grazia e della verità, partecipi della storicità e materialità della grazia e della verità.</w:t>
      </w:r>
    </w:p>
    <w:p w14:paraId="3AC7CFB8" w14:textId="77777777" w:rsidR="00CC0FB4" w:rsidRPr="00F264C9" w:rsidRDefault="00CC0FB4" w:rsidP="00CC0FB4">
      <w:pPr>
        <w:spacing w:after="120"/>
        <w:jc w:val="both"/>
        <w:rPr>
          <w:rFonts w:ascii="Arial" w:hAnsi="Arial"/>
          <w:sz w:val="24"/>
        </w:rPr>
      </w:pPr>
      <w:r w:rsidRPr="00F264C9">
        <w:rPr>
          <w:rFonts w:ascii="Arial" w:hAnsi="Arial"/>
          <w:sz w:val="24"/>
        </w:rPr>
        <w:t xml:space="preserve">Divenuti grazia della grazia e verità della verità di Cristo, per contatto interiore ed esteriore, dell’anima, dello spirito, del corpo, essi possono essere testimoni di Cristo Gesù. </w:t>
      </w:r>
    </w:p>
    <w:p w14:paraId="1E789D70" w14:textId="77777777" w:rsidR="00CC0FB4" w:rsidRPr="00F264C9" w:rsidRDefault="00CC0FB4" w:rsidP="00CC0FB4">
      <w:pPr>
        <w:spacing w:after="120"/>
        <w:jc w:val="both"/>
        <w:rPr>
          <w:rFonts w:ascii="Arial" w:hAnsi="Arial"/>
          <w:sz w:val="24"/>
        </w:rPr>
      </w:pPr>
      <w:r w:rsidRPr="00F264C9">
        <w:rPr>
          <w:rFonts w:ascii="Arial" w:hAnsi="Arial"/>
          <w:sz w:val="24"/>
        </w:rPr>
        <w:t xml:space="preserve">Possono esserlo per un’altra ragione: perché Cristo Gesù non solo ha ammesso gli apostoli all’intima comunione di vita con Lui, introducendoli nel suo mistero, ha dato loro anche il Suo Spirito, lo Spirito Santo che è </w:t>
      </w:r>
      <w:smartTag w:uri="urn:schemas-microsoft-com:office:smarttags" w:element="PersonName">
        <w:smartTagPr>
          <w:attr w:name="ProductID" w:val="la Comunione Eterna"/>
        </w:smartTagPr>
        <w:r w:rsidRPr="00F264C9">
          <w:rPr>
            <w:rFonts w:ascii="Arial" w:hAnsi="Arial"/>
            <w:sz w:val="24"/>
          </w:rPr>
          <w:t>la Comunione Eterna</w:t>
        </w:r>
      </w:smartTag>
      <w:r w:rsidRPr="00F264C9">
        <w:rPr>
          <w:rFonts w:ascii="Arial" w:hAnsi="Arial"/>
          <w:sz w:val="24"/>
        </w:rPr>
        <w:t xml:space="preserve"> della Carità del Padre e del Figlio, della Verità del Padre e del Figlio ed è, Lui stesso, Persona. È </w:t>
      </w:r>
      <w:smartTag w:uri="urn:schemas-microsoft-com:office:smarttags" w:element="PersonName">
        <w:smartTagPr>
          <w:attr w:name="ProductID" w:val="la Terza Persona"/>
        </w:smartTagPr>
        <w:r w:rsidRPr="00F264C9">
          <w:rPr>
            <w:rFonts w:ascii="Arial" w:hAnsi="Arial"/>
            <w:sz w:val="24"/>
          </w:rPr>
          <w:t>la Terza Persona</w:t>
        </w:r>
      </w:smartTag>
      <w:r w:rsidRPr="00F264C9">
        <w:rPr>
          <w:rFonts w:ascii="Arial" w:hAnsi="Arial"/>
          <w:sz w:val="24"/>
        </w:rPr>
        <w:t xml:space="preserve"> della Santissima Trinità.</w:t>
      </w:r>
    </w:p>
    <w:p w14:paraId="143C9221" w14:textId="77777777" w:rsidR="00CC0FB4" w:rsidRPr="00F264C9" w:rsidRDefault="00CC0FB4" w:rsidP="00CC0FB4">
      <w:pPr>
        <w:spacing w:after="120"/>
        <w:jc w:val="both"/>
        <w:rPr>
          <w:rFonts w:ascii="Arial" w:hAnsi="Arial"/>
          <w:sz w:val="24"/>
        </w:rPr>
      </w:pPr>
      <w:r w:rsidRPr="00F264C9">
        <w:rPr>
          <w:rFonts w:ascii="Arial" w:hAnsi="Arial"/>
          <w:sz w:val="24"/>
        </w:rPr>
        <w:t>Lo Spirito Santo, nell’ininterrotta successione Apostolica, da Apostolo ad Apostolo, fino alla consumazione della storia, fa sì che vi sia tra l’Apostolo e Cristo la stessa, l’identica comunione di verità e di grazia che vi è tra Cristo e il Padre.</w:t>
      </w:r>
    </w:p>
    <w:p w14:paraId="72BEB78E" w14:textId="77777777" w:rsidR="00CC0FB4" w:rsidRPr="00F264C9" w:rsidRDefault="00CC0FB4" w:rsidP="00CC0FB4">
      <w:pPr>
        <w:spacing w:after="120"/>
        <w:jc w:val="both"/>
        <w:rPr>
          <w:rFonts w:ascii="Arial" w:hAnsi="Arial"/>
          <w:sz w:val="24"/>
        </w:rPr>
      </w:pPr>
      <w:r w:rsidRPr="00F264C9">
        <w:rPr>
          <w:rFonts w:ascii="Arial" w:hAnsi="Arial"/>
          <w:sz w:val="24"/>
        </w:rPr>
        <w:t>È come se Cristo stesso vivesse in ogni Apostolo, allo stesso modo che Lui vive e sussiste nell’unica natura divina.</w:t>
      </w:r>
    </w:p>
    <w:p w14:paraId="1994ABF0"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È come se la vita dell’Apostolo fosse assunta e trasformata in vita di Cristo.</w:t>
      </w:r>
    </w:p>
    <w:p w14:paraId="7794D8A5" w14:textId="77777777" w:rsidR="00CC0FB4" w:rsidRPr="00F264C9" w:rsidRDefault="00CC0FB4" w:rsidP="00CC0FB4">
      <w:pPr>
        <w:spacing w:after="120"/>
        <w:jc w:val="both"/>
        <w:rPr>
          <w:rFonts w:ascii="Arial" w:hAnsi="Arial"/>
          <w:sz w:val="24"/>
        </w:rPr>
      </w:pPr>
      <w:r w:rsidRPr="00F264C9">
        <w:rPr>
          <w:rFonts w:ascii="Arial" w:hAnsi="Arial"/>
          <w:sz w:val="24"/>
        </w:rPr>
        <w:t>È per questo mistero di assunzione di vita, che l’Apostolo viene costituito, per mezzo dello Spirito Santo, Testimone di Cristo Gesù. È costituito per via sacramentale, per il Sacramento dell’Episcopato, o pienezza del Sacramento dell’Ordine.</w:t>
      </w:r>
    </w:p>
    <w:p w14:paraId="24483691" w14:textId="77777777" w:rsidR="00CC0FB4" w:rsidRPr="00F264C9" w:rsidRDefault="00CC0FB4" w:rsidP="00CC0FB4">
      <w:pPr>
        <w:spacing w:after="120"/>
        <w:jc w:val="both"/>
        <w:rPr>
          <w:rFonts w:ascii="Arial" w:hAnsi="Arial"/>
          <w:sz w:val="24"/>
        </w:rPr>
      </w:pPr>
      <w:r w:rsidRPr="00F264C9">
        <w:rPr>
          <w:rFonts w:ascii="Arial" w:hAnsi="Arial"/>
          <w:sz w:val="24"/>
        </w:rPr>
        <w:t>Il Sacramento dell’Ordine, ricevuto nella sua pienezza, fa l’Apostolo Testimone, allo stesso modo che l’altro sacramento, il Battesimo, fa di un uomo un figlio di Dio. Il battezzato è realmente figlio di Dio come il Vescovo è realmente Testimone di Cristo Gesù, Presenza di Cristo nella sua Chiesa.</w:t>
      </w:r>
    </w:p>
    <w:p w14:paraId="01621FA3" w14:textId="77777777" w:rsidR="00CC0FB4" w:rsidRPr="00F264C9" w:rsidRDefault="00CC0FB4" w:rsidP="00CC0FB4">
      <w:pPr>
        <w:spacing w:after="120"/>
        <w:jc w:val="both"/>
        <w:rPr>
          <w:rFonts w:ascii="Arial" w:hAnsi="Arial"/>
          <w:sz w:val="24"/>
        </w:rPr>
      </w:pPr>
      <w:r w:rsidRPr="00F264C9">
        <w:rPr>
          <w:rFonts w:ascii="Arial" w:hAnsi="Arial"/>
          <w:sz w:val="24"/>
        </w:rPr>
        <w:t>L’esercizio però della testimonianza, in tutto ciò che prescinde in Lui dall’</w:t>
      </w:r>
      <w:r w:rsidRPr="00F264C9">
        <w:rPr>
          <w:rFonts w:ascii="Arial" w:hAnsi="Arial"/>
          <w:i/>
          <w:sz w:val="24"/>
        </w:rPr>
        <w:t xml:space="preserve">“ex opere operato” </w:t>
      </w:r>
      <w:r w:rsidRPr="00F264C9">
        <w:rPr>
          <w:rFonts w:ascii="Arial" w:hAnsi="Arial"/>
          <w:sz w:val="24"/>
        </w:rPr>
        <w:t xml:space="preserve"> che è strettamente agente nell’amministrazione dei sacramenti, esige la conformazione a Cristo nella santità, nell’obbedienza, nella vita evangelica. Esige come in Cristo la crescita in sapienza e grazia.</w:t>
      </w:r>
    </w:p>
    <w:p w14:paraId="2C646437"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 mistero dell’Apostolo, perché </w:t>
      </w:r>
      <w:smartTag w:uri="urn:schemas-microsoft-com:office:smarttags" w:element="PersonName">
        <w:smartTagPr>
          <w:attr w:name="ProductID" w:val="la Testimonianza"/>
        </w:smartTagPr>
        <w:r w:rsidRPr="00F264C9">
          <w:rPr>
            <w:rFonts w:ascii="Arial" w:hAnsi="Arial"/>
            <w:sz w:val="24"/>
          </w:rPr>
          <w:t>la Testimonianza</w:t>
        </w:r>
      </w:smartTag>
      <w:r w:rsidRPr="00F264C9">
        <w:rPr>
          <w:rFonts w:ascii="Arial" w:hAnsi="Arial"/>
          <w:sz w:val="24"/>
        </w:rPr>
        <w:t xml:space="preserve"> della verità e della grazia di Cristo è dal mistero dell’Apostolo.</w:t>
      </w:r>
    </w:p>
    <w:p w14:paraId="22656E12"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 ministero dell’Apostolo, perché la verità di Cristo è dal ministero dell’Apostolo.</w:t>
      </w:r>
    </w:p>
    <w:p w14:paraId="283C7096"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dalla santità dell’Apostolo, perché </w:t>
      </w:r>
      <w:smartTag w:uri="urn:schemas-microsoft-com:office:smarttags" w:element="PersonName">
        <w:smartTagPr>
          <w:attr w:name="ProductID" w:val="la Testimonianza"/>
        </w:smartTagPr>
        <w:r w:rsidRPr="00F264C9">
          <w:rPr>
            <w:rFonts w:ascii="Arial" w:hAnsi="Arial"/>
            <w:sz w:val="24"/>
          </w:rPr>
          <w:t>la Testimonianza</w:t>
        </w:r>
      </w:smartTag>
      <w:r w:rsidRPr="00F264C9">
        <w:rPr>
          <w:rFonts w:ascii="Arial" w:hAnsi="Arial"/>
          <w:sz w:val="24"/>
        </w:rPr>
        <w:t xml:space="preserve"> di Cristo è dalla santità dell’Apostolo.</w:t>
      </w:r>
    </w:p>
    <w:p w14:paraId="31B7E3A0" w14:textId="77777777" w:rsidR="00CC0FB4" w:rsidRPr="00F264C9" w:rsidRDefault="00CC0FB4" w:rsidP="00CC0FB4">
      <w:pPr>
        <w:spacing w:after="120"/>
        <w:jc w:val="both"/>
        <w:rPr>
          <w:rFonts w:ascii="Arial" w:hAnsi="Arial"/>
          <w:sz w:val="24"/>
        </w:rPr>
      </w:pPr>
      <w:r w:rsidRPr="00F264C9">
        <w:rPr>
          <w:rFonts w:ascii="Arial" w:hAnsi="Arial"/>
          <w:sz w:val="24"/>
        </w:rPr>
        <w:t>È questa la grande verità che l’Apostolo Giovanni annunzia alla Chiesa intera in questa sua Prima Lettera.</w:t>
      </w:r>
    </w:p>
    <w:p w14:paraId="76A44B00" w14:textId="77777777" w:rsidR="00CC0FB4" w:rsidRPr="00F264C9" w:rsidRDefault="00CC0FB4" w:rsidP="00CC0FB4">
      <w:pPr>
        <w:spacing w:after="120"/>
        <w:jc w:val="both"/>
        <w:rPr>
          <w:rFonts w:ascii="Arial" w:hAnsi="Arial"/>
          <w:sz w:val="24"/>
        </w:rPr>
      </w:pPr>
      <w:r w:rsidRPr="00F264C9">
        <w:rPr>
          <w:rFonts w:ascii="Arial" w:hAnsi="Arial"/>
          <w:sz w:val="24"/>
        </w:rPr>
        <w:t>È l’Apostolo nella Chiesa il sacramento attraverso il quale la grazia e la verità di Cristo abiteranno nella Chiesa fino alla consumazione dei secoli.</w:t>
      </w:r>
    </w:p>
    <w:p w14:paraId="17DE2757" w14:textId="77777777" w:rsidR="00CC0FB4" w:rsidRPr="00F264C9" w:rsidRDefault="00CC0FB4" w:rsidP="00CC0FB4">
      <w:pPr>
        <w:spacing w:after="120"/>
        <w:jc w:val="both"/>
        <w:rPr>
          <w:rFonts w:ascii="Arial" w:hAnsi="Arial"/>
          <w:sz w:val="24"/>
        </w:rPr>
      </w:pPr>
      <w:r w:rsidRPr="00F264C9">
        <w:rPr>
          <w:rFonts w:ascii="Arial" w:hAnsi="Arial"/>
          <w:sz w:val="24"/>
        </w:rPr>
        <w:t>È l’Apostolo nella Chiesa il punto di riferimento, di discernimento, di verifica, di separazione, di proclamazione della verità e della grazia di Cristo Gesù.</w:t>
      </w:r>
    </w:p>
    <w:p w14:paraId="4097F8DE" w14:textId="77777777" w:rsidR="00CC0FB4" w:rsidRPr="00F264C9" w:rsidRDefault="00CC0FB4" w:rsidP="00CC0FB4">
      <w:pPr>
        <w:spacing w:after="120"/>
        <w:jc w:val="both"/>
        <w:rPr>
          <w:rFonts w:ascii="Arial" w:hAnsi="Arial"/>
          <w:sz w:val="24"/>
        </w:rPr>
      </w:pPr>
      <w:r w:rsidRPr="00F264C9">
        <w:rPr>
          <w:rFonts w:ascii="Arial" w:hAnsi="Arial"/>
          <w:sz w:val="24"/>
        </w:rPr>
        <w:t>È l’Apostolo nella Chiesa la fonte perenne attraverso la quale il mistero di Cristo continua la sua vita fino alla consumazione dei secoli.</w:t>
      </w:r>
    </w:p>
    <w:p w14:paraId="21332255"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dice qual è il vero mistero di Cristo Gesù. </w:t>
      </w:r>
    </w:p>
    <w:p w14:paraId="41B8EDDF" w14:textId="77777777" w:rsidR="00CC0FB4" w:rsidRPr="00F264C9" w:rsidRDefault="00CC0FB4" w:rsidP="00CC0FB4">
      <w:pPr>
        <w:spacing w:after="120"/>
        <w:jc w:val="both"/>
        <w:rPr>
          <w:rFonts w:ascii="Arial" w:hAnsi="Arial"/>
          <w:sz w:val="24"/>
        </w:rPr>
      </w:pPr>
      <w:r w:rsidRPr="00F264C9">
        <w:rPr>
          <w:rFonts w:ascii="Arial" w:hAnsi="Arial"/>
          <w:sz w:val="24"/>
        </w:rPr>
        <w:t>Dal vero mistero di Cristo Gesù l’Apostolo dice qual è il vero mistero della Chiesa.</w:t>
      </w:r>
    </w:p>
    <w:p w14:paraId="6E8A596D" w14:textId="77777777" w:rsidR="00CC0FB4" w:rsidRPr="00F264C9" w:rsidRDefault="00CC0FB4" w:rsidP="00CC0FB4">
      <w:pPr>
        <w:spacing w:after="120"/>
        <w:jc w:val="both"/>
        <w:rPr>
          <w:rFonts w:ascii="Arial" w:hAnsi="Arial"/>
          <w:sz w:val="24"/>
        </w:rPr>
      </w:pPr>
      <w:r w:rsidRPr="00F264C9">
        <w:rPr>
          <w:rFonts w:ascii="Arial" w:hAnsi="Arial"/>
          <w:sz w:val="24"/>
        </w:rPr>
        <w:t>Dal vero mistero di Cristo Gesù l’Apostolo insegna il vero mistero di Dio.</w:t>
      </w:r>
    </w:p>
    <w:p w14:paraId="4C95AD7F" w14:textId="77777777" w:rsidR="00CC0FB4" w:rsidRPr="00F264C9" w:rsidRDefault="00CC0FB4" w:rsidP="00CC0FB4">
      <w:pPr>
        <w:spacing w:after="120"/>
        <w:jc w:val="both"/>
        <w:rPr>
          <w:rFonts w:ascii="Arial" w:hAnsi="Arial"/>
          <w:sz w:val="24"/>
        </w:rPr>
      </w:pPr>
      <w:r w:rsidRPr="00F264C9">
        <w:rPr>
          <w:rFonts w:ascii="Arial" w:hAnsi="Arial"/>
          <w:sz w:val="24"/>
        </w:rPr>
        <w:t>Dal vero mistero di Dio l’Apostolo si apre al vero mistero dell’uomo.</w:t>
      </w:r>
    </w:p>
    <w:p w14:paraId="252DC791" w14:textId="77777777" w:rsidR="00CC0FB4" w:rsidRPr="00F264C9" w:rsidRDefault="00CC0FB4" w:rsidP="00CC0FB4">
      <w:pPr>
        <w:spacing w:after="120"/>
        <w:jc w:val="both"/>
        <w:rPr>
          <w:rFonts w:ascii="Arial" w:hAnsi="Arial"/>
          <w:sz w:val="24"/>
        </w:rPr>
      </w:pPr>
      <w:r w:rsidRPr="00F264C9">
        <w:rPr>
          <w:rFonts w:ascii="Arial" w:hAnsi="Arial"/>
          <w:sz w:val="24"/>
        </w:rPr>
        <w:t>Conoscendo secondo pienezza di verità Cristo, l’Apostolo conosce nella stessa pienezza di verità Dio. Dal vero mistero di Dio l’Apostolo vede il vero mistero dell’uomo e lo annunzia, lo proclama.</w:t>
      </w:r>
    </w:p>
    <w:p w14:paraId="684DC4C3" w14:textId="77777777" w:rsidR="00CC0FB4" w:rsidRPr="00F264C9" w:rsidRDefault="00CC0FB4" w:rsidP="00CC0FB4">
      <w:pPr>
        <w:spacing w:after="120"/>
        <w:jc w:val="both"/>
        <w:rPr>
          <w:rFonts w:ascii="Arial" w:hAnsi="Arial"/>
          <w:sz w:val="24"/>
        </w:rPr>
      </w:pPr>
      <w:r w:rsidRPr="00F264C9">
        <w:rPr>
          <w:rFonts w:ascii="Arial" w:hAnsi="Arial"/>
          <w:sz w:val="24"/>
        </w:rPr>
        <w:t>Vedendo il vero mistero di Cristo, di Dio, della Chiesa, dell’uomo, l’Apostolo è anche in grado di vedere ogni falsità che si introduce nel mistero di Cristo, di Dio, della Chiesa, dell’uomo.</w:t>
      </w:r>
    </w:p>
    <w:p w14:paraId="0A826ACC" w14:textId="77777777" w:rsidR="00CC0FB4" w:rsidRPr="00F264C9" w:rsidRDefault="00CC0FB4" w:rsidP="00CC0FB4">
      <w:pPr>
        <w:spacing w:after="120"/>
        <w:jc w:val="both"/>
        <w:rPr>
          <w:rFonts w:ascii="Arial" w:hAnsi="Arial"/>
          <w:sz w:val="24"/>
        </w:rPr>
      </w:pPr>
      <w:r w:rsidRPr="00F264C9">
        <w:rPr>
          <w:rFonts w:ascii="Arial" w:hAnsi="Arial"/>
          <w:sz w:val="24"/>
        </w:rPr>
        <w:t>L’Apostolo può definire la vera falsità, perché lui conosce e sa la vera verità. La conosce perché con la vera verità è in comunione, in essa vive, per opera dello Spirito Santo.</w:t>
      </w:r>
    </w:p>
    <w:p w14:paraId="4847D48C"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È lui, l’Apostolo, che nella Chiesa è la vera verità di Cristo, di Dio, dell’uomo, della stessa Chiesa.</w:t>
      </w:r>
    </w:p>
    <w:p w14:paraId="06B1E0CB" w14:textId="77777777" w:rsidR="00CC0FB4" w:rsidRPr="00F264C9" w:rsidRDefault="00CC0FB4" w:rsidP="00CC0FB4">
      <w:pPr>
        <w:spacing w:after="120"/>
        <w:jc w:val="both"/>
        <w:rPr>
          <w:rFonts w:ascii="Arial" w:hAnsi="Arial"/>
          <w:sz w:val="24"/>
        </w:rPr>
      </w:pPr>
      <w:r w:rsidRPr="00F264C9">
        <w:rPr>
          <w:rFonts w:ascii="Arial" w:hAnsi="Arial"/>
          <w:sz w:val="24"/>
        </w:rPr>
        <w:t>È tutto questo, se è anche e sempre nella stessa pienezza di santità di Cristo Gesù.</w:t>
      </w:r>
    </w:p>
    <w:p w14:paraId="71098EBB" w14:textId="77777777" w:rsidR="00CC0FB4" w:rsidRPr="00F264C9" w:rsidRDefault="00CC0FB4" w:rsidP="00CC0FB4">
      <w:pPr>
        <w:spacing w:after="120"/>
        <w:jc w:val="both"/>
        <w:rPr>
          <w:rFonts w:ascii="Arial" w:hAnsi="Arial"/>
          <w:sz w:val="24"/>
        </w:rPr>
      </w:pPr>
      <w:r w:rsidRPr="00F264C9">
        <w:rPr>
          <w:rFonts w:ascii="Arial" w:hAnsi="Arial"/>
          <w:sz w:val="24"/>
        </w:rPr>
        <w:t xml:space="preserve">La santità di Cristo, come la verità di Cristo devono essere nell’Apostolo una cosa sola,  come una cosa sola sono in Cristo Gesù. </w:t>
      </w:r>
    </w:p>
    <w:p w14:paraId="16B5849C" w14:textId="77777777" w:rsidR="00CC0FB4" w:rsidRPr="00F264C9" w:rsidRDefault="00CC0FB4" w:rsidP="00CC0FB4">
      <w:pPr>
        <w:spacing w:after="120"/>
        <w:jc w:val="both"/>
        <w:rPr>
          <w:rFonts w:ascii="Arial" w:hAnsi="Arial"/>
          <w:sz w:val="24"/>
        </w:rPr>
      </w:pPr>
      <w:r w:rsidRPr="00F264C9">
        <w:rPr>
          <w:rFonts w:ascii="Arial" w:hAnsi="Arial"/>
          <w:sz w:val="24"/>
        </w:rPr>
        <w:t xml:space="preserve">Se la falsità nella grazia si impossessa dell’Apostolo del Signore, la falsità non potrà non avvolgere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che lui regge.</w:t>
      </w:r>
    </w:p>
    <w:p w14:paraId="4CAD2512" w14:textId="77777777" w:rsidR="00CC0FB4" w:rsidRPr="00F264C9" w:rsidRDefault="00CC0FB4" w:rsidP="00CC0FB4">
      <w:pPr>
        <w:spacing w:after="120"/>
        <w:jc w:val="both"/>
        <w:rPr>
          <w:rFonts w:ascii="Arial" w:hAnsi="Arial"/>
          <w:sz w:val="24"/>
        </w:rPr>
      </w:pPr>
      <w:r w:rsidRPr="00F264C9">
        <w:rPr>
          <w:rFonts w:ascii="Arial" w:hAnsi="Arial"/>
          <w:sz w:val="24"/>
        </w:rPr>
        <w:t>L’Apostolo Giovanni in questa sua Prima Lettera vede delle falsità che come radice velenosa stanno per prendere vigore nel buon campo di Dio. Vede anche le tentazioni che bussano al cuore della Chiesa.</w:t>
      </w:r>
    </w:p>
    <w:p w14:paraId="2973F98F" w14:textId="77777777" w:rsidR="00CC0FB4" w:rsidRPr="00F264C9" w:rsidRDefault="00CC0FB4" w:rsidP="00CC0FB4">
      <w:pPr>
        <w:spacing w:after="120"/>
        <w:jc w:val="both"/>
        <w:rPr>
          <w:rFonts w:ascii="Arial" w:hAnsi="Arial"/>
          <w:sz w:val="24"/>
        </w:rPr>
      </w:pPr>
      <w:r w:rsidRPr="00F264C9">
        <w:rPr>
          <w:rFonts w:ascii="Arial" w:hAnsi="Arial"/>
          <w:sz w:val="24"/>
        </w:rPr>
        <w:t>Tre falsità, anzi quattro è giusto che vengano annunziate. Sarà poi la trattazione della Lettera a coglierle nella loro specifica realtà di morte attraverso la visione piena dello stesso mistero di Cristo Gesù.</w:t>
      </w:r>
    </w:p>
    <w:p w14:paraId="6139AA81"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prima falsità è la separazione </w:t>
      </w:r>
      <w:r w:rsidRPr="00F264C9">
        <w:rPr>
          <w:rFonts w:ascii="Arial" w:hAnsi="Arial"/>
          <w:sz w:val="24"/>
        </w:rPr>
        <w:t>della sequela di Cristo dalla verità di Cristo. Nessuno che voglia seguire Cristo può prescindere dal camminare nella verità di Cristo Gesù. Senza verità non c’è sequela. Senza verità, siamo già nella falsità del mondo.</w:t>
      </w:r>
    </w:p>
    <w:p w14:paraId="7C4F029B"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seconda falsità è la separazione </w:t>
      </w:r>
      <w:r w:rsidRPr="00F264C9">
        <w:rPr>
          <w:rFonts w:ascii="Arial" w:hAnsi="Arial"/>
          <w:sz w:val="24"/>
        </w:rPr>
        <w:t>dell’amore di Dio dall’amore dell’uomo. L’amore di Dio e l’amore dell’uomo sono un solo, inseparabile amore. Cristo Gesù è l’amore di Dio che si è fatto amore crocifisso per l’uomo. Neanche c’è vera sequela di Cristo Gesù senza la creazione di questa unità nell’amore.</w:t>
      </w:r>
    </w:p>
    <w:p w14:paraId="7E23FC26"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terza falsità è la separazione </w:t>
      </w:r>
      <w:r w:rsidRPr="00F264C9">
        <w:rPr>
          <w:rFonts w:ascii="Arial" w:hAnsi="Arial"/>
          <w:sz w:val="24"/>
        </w:rPr>
        <w:t xml:space="preserve">della verità di Dio dalla verità di Cristo Gesù.  La verità di Dio è Cristo Gesù. La verità di Cristo Gesù è Dio. Il Padre e il Figlio sono una sola verità, non due verità. L’una non esiste senza l’altra, perché l’una è la verità dell’altra. Insieme stanno, insieme cadono, non esistono. </w:t>
      </w:r>
    </w:p>
    <w:p w14:paraId="458D4A25"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quarta falsità è la separazione </w:t>
      </w:r>
      <w:r w:rsidRPr="00F264C9">
        <w:rPr>
          <w:rFonts w:ascii="Arial" w:hAnsi="Arial"/>
          <w:sz w:val="24"/>
        </w:rPr>
        <w:t>della verità della Chiesa dalla verità dell’Apostolo. L’Apostolo è il Testimone della verità di Cristo. La verità è dalla sua testimonianza, ma anche dal suo discernimento. Chi separa la verità della Chiesa dalla verità dell’Apostolo, si trova nell’abisso della falsità.</w:t>
      </w:r>
    </w:p>
    <w:p w14:paraId="58624F85" w14:textId="77777777" w:rsidR="00CC0FB4" w:rsidRPr="00F264C9" w:rsidRDefault="00CC0FB4" w:rsidP="00CC0FB4">
      <w:pPr>
        <w:spacing w:after="120"/>
        <w:jc w:val="both"/>
        <w:rPr>
          <w:rFonts w:ascii="Arial" w:hAnsi="Arial"/>
          <w:sz w:val="24"/>
        </w:rPr>
      </w:pPr>
      <w:r w:rsidRPr="00F264C9">
        <w:rPr>
          <w:rFonts w:ascii="Arial" w:hAnsi="Arial"/>
          <w:sz w:val="24"/>
        </w:rPr>
        <w:t>Tanti sono i temi affrontati in questa Prima Lettera. Questa brevissima introduzione ha lo scopo, il fine di suscitare l’amore che diviene amore di conoscenza, di sapienza e quindi sacrificio che conduce ad una meditazione di ogni sua parola.</w:t>
      </w:r>
    </w:p>
    <w:p w14:paraId="4E91989A"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Vergine Maria"/>
        </w:smartTagPr>
        <w:r w:rsidRPr="00F264C9">
          <w:rPr>
            <w:rFonts w:ascii="Arial" w:hAnsi="Arial"/>
            <w:sz w:val="24"/>
          </w:rPr>
          <w:t>La Vergine Maria</w:t>
        </w:r>
      </w:smartTag>
      <w:r w:rsidRPr="00F264C9">
        <w:rPr>
          <w:rFonts w:ascii="Arial" w:hAnsi="Arial"/>
          <w:sz w:val="24"/>
        </w:rPr>
        <w:t xml:space="preserve">, Madre della Redenzione, susciti in ogni cuore l’amore per la verità, che si fa e diviene amore per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per l’Apostolo, o l’Angelo della Chiesa. In questo amore si trova tutto l’amore di Dio e di Cristo Gesù.</w:t>
      </w:r>
    </w:p>
    <w:p w14:paraId="42982C61" w14:textId="77777777" w:rsidR="00CC0FB4" w:rsidRPr="00F264C9" w:rsidRDefault="00CC0FB4" w:rsidP="00CC0FB4">
      <w:pPr>
        <w:spacing w:after="120"/>
        <w:jc w:val="both"/>
        <w:rPr>
          <w:rFonts w:ascii="Arial" w:hAnsi="Arial"/>
          <w:sz w:val="24"/>
        </w:rPr>
      </w:pPr>
      <w:r w:rsidRPr="00F264C9">
        <w:rPr>
          <w:rFonts w:ascii="Arial" w:hAnsi="Arial"/>
          <w:sz w:val="24"/>
        </w:rPr>
        <w:t>Soprattutto Ella confermi ciascuno di noi nella verità centrale di questa Prima Lettera di San Giovanni Apostolo: la nostra verità si dona per Testimonianza. Questa verità obbliga ognuno di noi, ogni cristiano, ad essere verità materializzata, storicizzata, fatta corpo e sangue nella verità di Gesù Signore.</w:t>
      </w:r>
    </w:p>
    <w:p w14:paraId="62EB564F" w14:textId="77777777" w:rsidR="00CC0FB4" w:rsidRPr="00F264C9" w:rsidRDefault="00CC0FB4" w:rsidP="00CC0FB4">
      <w:pPr>
        <w:spacing w:after="120"/>
        <w:jc w:val="both"/>
        <w:rPr>
          <w:rFonts w:ascii="Arial" w:hAnsi="Arial"/>
          <w:sz w:val="24"/>
        </w:rPr>
      </w:pPr>
      <w:r w:rsidRPr="00F264C9">
        <w:rPr>
          <w:rFonts w:ascii="Arial" w:hAnsi="Arial"/>
          <w:sz w:val="24"/>
        </w:rPr>
        <w:t xml:space="preserve">È questa la centralità dell’annunzio e della testimonianza del discepolo che Gesù amava: </w:t>
      </w:r>
      <w:r w:rsidRPr="00F264C9">
        <w:rPr>
          <w:rFonts w:ascii="Arial" w:hAnsi="Arial"/>
          <w:i/>
          <w:sz w:val="24"/>
        </w:rPr>
        <w:t xml:space="preserve">“Chiunque infatti fa il male, odia la luce e non viene alla luce perché non </w:t>
      </w:r>
      <w:r w:rsidRPr="00F264C9">
        <w:rPr>
          <w:rFonts w:ascii="Arial" w:hAnsi="Arial"/>
          <w:i/>
          <w:sz w:val="24"/>
        </w:rPr>
        <w:lastRenderedPageBreak/>
        <w:t>siano svelate le sue opere. Ma chi opera la verità viene alla luce, perché appaia chiaramente che le sue opere sono state fatte in Dio!”</w:t>
      </w:r>
      <w:r w:rsidRPr="00F264C9">
        <w:rPr>
          <w:rFonts w:ascii="Arial" w:hAnsi="Arial"/>
          <w:sz w:val="24"/>
        </w:rPr>
        <w:t xml:space="preserve"> (Gv 3,20-21). </w:t>
      </w:r>
    </w:p>
    <w:p w14:paraId="795B0311" w14:textId="77777777" w:rsidR="00CC0FB4" w:rsidRPr="00F264C9" w:rsidRDefault="00CC0FB4" w:rsidP="00CC0FB4">
      <w:pPr>
        <w:spacing w:after="120"/>
        <w:jc w:val="both"/>
        <w:rPr>
          <w:rFonts w:ascii="Arial" w:hAnsi="Arial" w:cs="Arial"/>
          <w:bCs/>
          <w:sz w:val="24"/>
          <w:szCs w:val="24"/>
        </w:rPr>
      </w:pPr>
    </w:p>
    <w:p w14:paraId="3391925F" w14:textId="77777777" w:rsidR="00CC0FB4" w:rsidRPr="00F264C9" w:rsidRDefault="00CC0FB4" w:rsidP="00CC0FB4">
      <w:pPr>
        <w:keepNext/>
        <w:spacing w:after="120"/>
        <w:jc w:val="both"/>
        <w:outlineLvl w:val="2"/>
        <w:rPr>
          <w:rFonts w:ascii="Arial" w:hAnsi="Arial"/>
          <w:b/>
          <w:sz w:val="28"/>
        </w:rPr>
      </w:pPr>
      <w:bookmarkStart w:id="94" w:name="_Toc166061418"/>
      <w:r w:rsidRPr="00F264C9">
        <w:rPr>
          <w:rFonts w:ascii="Arial" w:hAnsi="Arial"/>
          <w:b/>
          <w:sz w:val="28"/>
        </w:rPr>
        <w:t>Terza riflessione</w:t>
      </w:r>
      <w:bookmarkEnd w:id="94"/>
    </w:p>
    <w:p w14:paraId="72A90F44" w14:textId="77777777" w:rsidR="00CC0FB4" w:rsidRPr="00F264C9" w:rsidRDefault="00CC0FB4" w:rsidP="00CC0FB4">
      <w:pPr>
        <w:spacing w:after="120"/>
        <w:jc w:val="both"/>
        <w:rPr>
          <w:rFonts w:ascii="Arial" w:hAnsi="Arial"/>
          <w:sz w:val="24"/>
        </w:rPr>
      </w:pPr>
      <w:r w:rsidRPr="00F264C9">
        <w:rPr>
          <w:rFonts w:ascii="Arial" w:hAnsi="Arial"/>
          <w:sz w:val="24"/>
        </w:rPr>
        <w:t>Questa Prima Lettera di San Giovanni Apostolo è un vero compendio della verità cristiana. È purissima dottrina offerta alla Chiesa di Dio che già inizia a sperimentare nel suo seno la tentazione della falsità, dell’ambiguità, della stessa eresia.</w:t>
      </w:r>
    </w:p>
    <w:p w14:paraId="5ABB8BDA" w14:textId="77777777" w:rsidR="00CC0FB4" w:rsidRPr="00F264C9" w:rsidRDefault="00CC0FB4" w:rsidP="00CC0FB4">
      <w:pPr>
        <w:spacing w:after="120"/>
        <w:jc w:val="both"/>
        <w:rPr>
          <w:rFonts w:ascii="Arial" w:hAnsi="Arial"/>
          <w:sz w:val="24"/>
        </w:rPr>
      </w:pPr>
      <w:r w:rsidRPr="00F264C9">
        <w:rPr>
          <w:rFonts w:ascii="Arial" w:hAnsi="Arial"/>
          <w:sz w:val="24"/>
        </w:rPr>
        <w:t>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14:paraId="67F1169D" w14:textId="77777777" w:rsidR="00CC0FB4" w:rsidRPr="00F264C9" w:rsidRDefault="00CC0FB4" w:rsidP="00CC0FB4">
      <w:pPr>
        <w:spacing w:after="120"/>
        <w:jc w:val="both"/>
        <w:rPr>
          <w:rFonts w:ascii="Arial" w:hAnsi="Arial"/>
          <w:sz w:val="24"/>
        </w:rPr>
      </w:pPr>
      <w:r w:rsidRPr="00F264C9">
        <w:rPr>
          <w:rFonts w:ascii="Arial" w:hAnsi="Arial"/>
          <w:sz w:val="24"/>
        </w:rPr>
        <w:t>Alcune tra le verità di questa Lettera che bisogna mettere da subito nel cuore sono:</w:t>
      </w:r>
    </w:p>
    <w:p w14:paraId="26FD7EDF" w14:textId="77777777" w:rsidR="00CC0FB4" w:rsidRPr="00F264C9" w:rsidRDefault="00CC0FB4" w:rsidP="00CC0FB4">
      <w:pPr>
        <w:spacing w:after="120"/>
        <w:jc w:val="both"/>
        <w:rPr>
          <w:rFonts w:ascii="Arial" w:hAnsi="Arial"/>
          <w:sz w:val="24"/>
        </w:rPr>
      </w:pPr>
      <w:r w:rsidRPr="00F264C9">
        <w:rPr>
          <w:rFonts w:ascii="Arial" w:hAnsi="Arial"/>
          <w:b/>
          <w:sz w:val="24"/>
        </w:rPr>
        <w:t xml:space="preserve">Tutto è da Cristo. </w:t>
      </w:r>
      <w:r w:rsidRPr="00F264C9">
        <w:rPr>
          <w:rFonts w:ascii="Arial" w:hAnsi="Arial"/>
          <w:sz w:val="24"/>
        </w:rPr>
        <w:t>Tutto è da Cristo Gesù, perché la verità e la grazia sono da Lui. Anzi è Cristo la nostra verità ed anche Lui la nostra grazia. Cristo Gesù è il solo Mediatore tra Dio e gli uomini, ogni uomo, nessuno escluso.</w:t>
      </w:r>
    </w:p>
    <w:p w14:paraId="65F8F1D3" w14:textId="77777777" w:rsidR="00CC0FB4" w:rsidRPr="00F264C9" w:rsidRDefault="00CC0FB4" w:rsidP="00CC0FB4">
      <w:pPr>
        <w:spacing w:after="120"/>
        <w:jc w:val="both"/>
        <w:rPr>
          <w:rFonts w:ascii="Arial" w:hAnsi="Arial"/>
          <w:sz w:val="24"/>
        </w:rPr>
      </w:pPr>
      <w:r w:rsidRPr="00F264C9">
        <w:rPr>
          <w:rFonts w:ascii="Arial" w:hAnsi="Arial"/>
          <w:sz w:val="24"/>
        </w:rPr>
        <w:t>Non c’è vera salvezza senza di Lui, non c’è redenzione se non in Lui, non c’è santificazione se non per Lui.</w:t>
      </w:r>
    </w:p>
    <w:p w14:paraId="1A620A11" w14:textId="77777777" w:rsidR="00CC0FB4" w:rsidRPr="00F264C9" w:rsidRDefault="00CC0FB4" w:rsidP="00CC0FB4">
      <w:pPr>
        <w:spacing w:after="120"/>
        <w:jc w:val="both"/>
        <w:rPr>
          <w:rFonts w:ascii="Arial" w:hAnsi="Arial"/>
          <w:sz w:val="24"/>
        </w:rPr>
      </w:pPr>
      <w:r w:rsidRPr="00F264C9">
        <w:rPr>
          <w:rFonts w:ascii="Arial" w:hAnsi="Arial"/>
          <w:sz w:val="24"/>
        </w:rPr>
        <w:t>Cristo Gesù è la fonte perenne dalla quale ogni uomo è chiamato ad attingere la sua verità.</w:t>
      </w:r>
    </w:p>
    <w:p w14:paraId="3E28DC8F" w14:textId="77777777" w:rsidR="00CC0FB4" w:rsidRPr="00F264C9" w:rsidRDefault="00CC0FB4" w:rsidP="00CC0FB4">
      <w:pPr>
        <w:spacing w:after="120"/>
        <w:jc w:val="both"/>
        <w:rPr>
          <w:rFonts w:ascii="Arial" w:hAnsi="Arial"/>
          <w:sz w:val="24"/>
        </w:rPr>
      </w:pPr>
      <w:r w:rsidRPr="00F264C9">
        <w:rPr>
          <w:rFonts w:ascii="Arial" w:hAnsi="Arial"/>
          <w:b/>
          <w:sz w:val="24"/>
        </w:rPr>
        <w:t xml:space="preserve">Tutto è dal presbitero, o apostolo, che pone dinanzi al vero Cristo. </w:t>
      </w:r>
      <w:r w:rsidRPr="00F264C9">
        <w:rPr>
          <w:rFonts w:ascii="Arial" w:hAnsi="Arial"/>
          <w:sz w:val="24"/>
        </w:rPr>
        <w:t>Cristo Gesù è venuto. Ha compiuto la redenzione dell’umanità. Poi è salito al Cielo. Ora siede alla destra del Padre. È nel Cielo ed è con noi fino alla consumazione dei secoli.</w:t>
      </w:r>
    </w:p>
    <w:p w14:paraId="40A21E22" w14:textId="77777777" w:rsidR="00CC0FB4" w:rsidRPr="00F264C9" w:rsidRDefault="00CC0FB4" w:rsidP="00CC0FB4">
      <w:pPr>
        <w:spacing w:after="120"/>
        <w:jc w:val="both"/>
        <w:rPr>
          <w:rFonts w:ascii="Arial" w:hAnsi="Arial"/>
          <w:sz w:val="24"/>
        </w:rPr>
      </w:pPr>
      <w:r w:rsidRPr="00F264C9">
        <w:rPr>
          <w:rFonts w:ascii="Arial" w:hAnsi="Arial"/>
          <w:sz w:val="24"/>
        </w:rPr>
        <w:t>Lui però non ha lasciato l’uomo in balia di se stesso, non lo ha abbandonato alla sua grazia e verità. Ha posto nel mondo i continuatori della sua opera, del suo mistero.</w:t>
      </w:r>
    </w:p>
    <w:p w14:paraId="266AE36F" w14:textId="77777777" w:rsidR="00CC0FB4" w:rsidRPr="00F264C9" w:rsidRDefault="00CC0FB4" w:rsidP="00CC0FB4">
      <w:pPr>
        <w:spacing w:after="120"/>
        <w:jc w:val="both"/>
        <w:rPr>
          <w:rFonts w:ascii="Arial" w:hAnsi="Arial"/>
          <w:sz w:val="24"/>
        </w:rPr>
      </w:pPr>
      <w:r w:rsidRPr="00F264C9">
        <w:rPr>
          <w:rFonts w:ascii="Arial" w:hAnsi="Arial"/>
          <w:sz w:val="24"/>
        </w:rPr>
        <w:t>Ha costituito gli Apostoli sua presenza nel mondo, continuazione della sua opera di salvezza e di redenzione.</w:t>
      </w:r>
    </w:p>
    <w:p w14:paraId="6DA3CE12" w14:textId="77777777" w:rsidR="00CC0FB4" w:rsidRPr="00F264C9" w:rsidRDefault="00CC0FB4" w:rsidP="00CC0FB4">
      <w:pPr>
        <w:spacing w:after="120"/>
        <w:jc w:val="both"/>
        <w:rPr>
          <w:rFonts w:ascii="Arial" w:hAnsi="Arial"/>
          <w:sz w:val="24"/>
        </w:rPr>
      </w:pPr>
      <w:r w:rsidRPr="00F264C9">
        <w:rPr>
          <w:rFonts w:ascii="Arial" w:hAnsi="Arial"/>
          <w:sz w:val="24"/>
        </w:rPr>
        <w:t>Tutto è da Cristo, ma lo stesso Cristo è dagli Apostoli. Dagli Apostoli è la verità di Cristo e la sua grazia.</w:t>
      </w:r>
    </w:p>
    <w:p w14:paraId="402583F2" w14:textId="77777777" w:rsidR="00CC0FB4" w:rsidRPr="00F264C9" w:rsidRDefault="00CC0FB4" w:rsidP="00CC0FB4">
      <w:pPr>
        <w:spacing w:after="120"/>
        <w:jc w:val="both"/>
        <w:rPr>
          <w:rFonts w:ascii="Arial" w:hAnsi="Arial"/>
          <w:sz w:val="24"/>
        </w:rPr>
      </w:pPr>
      <w:r w:rsidRPr="00F264C9">
        <w:rPr>
          <w:rFonts w:ascii="Arial" w:hAnsi="Arial"/>
          <w:sz w:val="24"/>
        </w:rPr>
        <w:t>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w:t>
      </w:r>
    </w:p>
    <w:p w14:paraId="7A43BB0B" w14:textId="77777777" w:rsidR="00CC0FB4" w:rsidRPr="00F264C9" w:rsidRDefault="00CC0FB4" w:rsidP="00CC0FB4">
      <w:pPr>
        <w:spacing w:after="120"/>
        <w:jc w:val="both"/>
        <w:rPr>
          <w:rFonts w:ascii="Arial" w:hAnsi="Arial"/>
          <w:sz w:val="24"/>
        </w:rPr>
      </w:pPr>
      <w:r w:rsidRPr="00F264C9">
        <w:rPr>
          <w:rFonts w:ascii="Arial" w:hAnsi="Arial"/>
          <w:sz w:val="24"/>
        </w:rPr>
        <w:t>L’Apostolo di Cristo Gesù conduce ogni uomo:</w:t>
      </w:r>
    </w:p>
    <w:p w14:paraId="136B96ED"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Nella verità di Cristo. </w:t>
      </w:r>
      <w:r w:rsidRPr="00F264C9">
        <w:rPr>
          <w:rFonts w:ascii="Arial" w:hAnsi="Arial"/>
          <w:sz w:val="24"/>
        </w:rPr>
        <w:t xml:space="preserve">All’Apostolo Gesù ha dato la sua Parola nella quale è contenuta la sua verità. A Lui ha donato anche il suo Spirito. È lo Spirito Santo che lungo il corso dei secoli condurrà sempre l’Apostolo verso la verità tutta intera. </w:t>
      </w:r>
    </w:p>
    <w:p w14:paraId="2189B460"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nella verità tutta intera.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potrà sempre, grazie al ministero dell’Apostolo, essere illuminata dalla pienezza della verità. </w:t>
      </w:r>
    </w:p>
    <w:p w14:paraId="3AD99C25" w14:textId="77777777" w:rsidR="00CC0FB4" w:rsidRPr="00F264C9" w:rsidRDefault="00CC0FB4" w:rsidP="00CC0FB4">
      <w:pPr>
        <w:spacing w:after="120"/>
        <w:jc w:val="both"/>
        <w:rPr>
          <w:rFonts w:ascii="Arial" w:hAnsi="Arial"/>
          <w:sz w:val="24"/>
        </w:rPr>
      </w:pPr>
      <w:r w:rsidRPr="00F264C9">
        <w:rPr>
          <w:rFonts w:ascii="Arial" w:hAnsi="Arial"/>
          <w:sz w:val="24"/>
        </w:rPr>
        <w:t>L’Apostolo nella Chiesa è tutto. L’Apostolo nella Chiesa e nel mondo è il punto di stabilità in ordine alla verità di Cristo Gesù. È anche il punto di perenne crescita della Chiesa e del mondo nella verità di Cristo, che è la verità di ogni uomo.</w:t>
      </w:r>
    </w:p>
    <w:p w14:paraId="4948060A" w14:textId="77777777" w:rsidR="00CC0FB4" w:rsidRPr="00F264C9" w:rsidRDefault="00CC0FB4" w:rsidP="00CC0FB4">
      <w:pPr>
        <w:spacing w:after="120"/>
        <w:jc w:val="both"/>
        <w:rPr>
          <w:rFonts w:ascii="Arial" w:hAnsi="Arial"/>
          <w:sz w:val="24"/>
        </w:rPr>
      </w:pPr>
      <w:r w:rsidRPr="00F264C9">
        <w:rPr>
          <w:rFonts w:ascii="Arial" w:hAnsi="Arial"/>
          <w:sz w:val="24"/>
        </w:rPr>
        <w:t xml:space="preserve">Se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cammina nella verità, nella verità progredisce, avanza, cresce, se della verità possiede sempre la sua pienezza attuale, di oggi, è grazie all’Apostolo del Signore.</w:t>
      </w:r>
    </w:p>
    <w:p w14:paraId="6B1C9C3A" w14:textId="77777777" w:rsidR="00CC0FB4" w:rsidRPr="00F264C9" w:rsidRDefault="00CC0FB4" w:rsidP="00CC0FB4">
      <w:pPr>
        <w:spacing w:after="120"/>
        <w:jc w:val="both"/>
        <w:rPr>
          <w:rFonts w:ascii="Arial" w:hAnsi="Arial"/>
          <w:b/>
          <w:sz w:val="24"/>
        </w:rPr>
      </w:pPr>
      <w:r w:rsidRPr="00F264C9">
        <w:rPr>
          <w:rFonts w:ascii="Arial" w:hAnsi="Arial"/>
          <w:sz w:val="24"/>
        </w:rPr>
        <w:t xml:space="preserve">In questa 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deve illuminare il mondo. </w:t>
      </w:r>
    </w:p>
    <w:p w14:paraId="43A23ACE"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 perdono di Cristo. </w:t>
      </w:r>
      <w:r w:rsidRPr="00F264C9">
        <w:rPr>
          <w:rFonts w:ascii="Arial" w:hAnsi="Arial"/>
          <w:sz w:val="24"/>
        </w:rPr>
        <w:t>L’Apostolo non solo annunzia il perdono, lo dona, lo conferisce. Del perdono proclama la sua verità, il suo Autore, il Mediatore di esso, la via attraverso la quale il perdono diviene nostra stessa vita.</w:t>
      </w:r>
    </w:p>
    <w:p w14:paraId="41B6D3AB" w14:textId="77777777" w:rsidR="00CC0FB4" w:rsidRPr="00F264C9" w:rsidRDefault="00CC0FB4" w:rsidP="00CC0FB4">
      <w:pPr>
        <w:spacing w:after="120"/>
        <w:jc w:val="both"/>
        <w:rPr>
          <w:rFonts w:ascii="Arial" w:hAnsi="Arial"/>
          <w:sz w:val="24"/>
        </w:rPr>
      </w:pPr>
      <w:r w:rsidRPr="00F264C9">
        <w:rPr>
          <w:rFonts w:ascii="Arial" w:hAnsi="Arial"/>
          <w:sz w:val="24"/>
        </w:rPr>
        <w:t>Unica fonte del perdono è Cristo Gesù. È Lui che è stato costituito da Dio vittima di espiazione per i peccati del mondo intero.</w:t>
      </w:r>
    </w:p>
    <w:p w14:paraId="1DE31101" w14:textId="77777777" w:rsidR="00CC0FB4" w:rsidRPr="00F264C9" w:rsidRDefault="00CC0FB4" w:rsidP="00CC0FB4">
      <w:pPr>
        <w:spacing w:after="120"/>
        <w:jc w:val="both"/>
        <w:rPr>
          <w:rFonts w:ascii="Arial" w:hAnsi="Arial"/>
          <w:sz w:val="24"/>
        </w:rPr>
      </w:pPr>
      <w:r w:rsidRPr="00F264C9">
        <w:rPr>
          <w:rFonts w:ascii="Arial" w:hAnsi="Arial"/>
          <w:sz w:val="24"/>
        </w:rPr>
        <w:t xml:space="preserve">Mediazione del Perdono di Cristo e del Padre è però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la quale lo amministra per mezzo degli stessi Apostoli di Cristo Gesù.</w:t>
      </w:r>
    </w:p>
    <w:p w14:paraId="2B100A96" w14:textId="77777777" w:rsidR="00CC0FB4" w:rsidRPr="00F264C9" w:rsidRDefault="00CC0FB4" w:rsidP="00CC0FB4">
      <w:pPr>
        <w:spacing w:after="120"/>
        <w:jc w:val="both"/>
        <w:rPr>
          <w:rFonts w:ascii="Arial" w:hAnsi="Arial"/>
          <w:sz w:val="24"/>
        </w:rPr>
      </w:pPr>
      <w:r w:rsidRPr="00F264C9">
        <w:rPr>
          <w:rFonts w:ascii="Arial" w:hAnsi="Arial"/>
          <w:sz w:val="24"/>
        </w:rPr>
        <w:t>Dove non c’è l’Apostolo di Cristo Gesù non solo non c’è la verità del perdono, non c’è neanche chi possa donare il perdono di Cristo Signore e del Padre e l’uomo rimane nella sua vecchia natura.</w:t>
      </w:r>
    </w:p>
    <w:p w14:paraId="2172F150" w14:textId="77777777" w:rsidR="00CC0FB4" w:rsidRPr="00F264C9" w:rsidRDefault="00CC0FB4" w:rsidP="00CC0FB4">
      <w:pPr>
        <w:spacing w:after="120"/>
        <w:jc w:val="both"/>
        <w:rPr>
          <w:rFonts w:ascii="Arial" w:hAnsi="Arial"/>
          <w:b/>
          <w:sz w:val="24"/>
        </w:rPr>
      </w:pPr>
      <w:r w:rsidRPr="00F264C9">
        <w:rPr>
          <w:rFonts w:ascii="Arial" w:hAnsi="Arial"/>
          <w:sz w:val="24"/>
        </w:rPr>
        <w:t xml:space="preserve">È grande oltre ogni misura la responsabilità e la missione dell’Apostolo di Cristo Gesù nella Chiesa e nel mondo. </w:t>
      </w:r>
    </w:p>
    <w:p w14:paraId="51A05537"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Nella carità di Cristo. </w:t>
      </w:r>
      <w:r w:rsidRPr="00F264C9">
        <w:rPr>
          <w:rFonts w:ascii="Arial" w:hAnsi="Arial"/>
          <w:sz w:val="24"/>
        </w:rPr>
        <w:t>La carità di Cristo è tutto l’amore divino ed umano con il quale Lui ha amato noi, facendosi carità crocifissa sul legno della croce.</w:t>
      </w:r>
    </w:p>
    <w:p w14:paraId="0EF1FFF1"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del Signore conduce l’uomo nella carità di Cristo Gesù, perché lo riveste con la sua grazia, lo rinnova nella sua umanità, lo rigenera, lo fa nascere da acqua e da Spirito Santo, lo eleva nella sua condizione umana. </w:t>
      </w:r>
    </w:p>
    <w:p w14:paraId="74F475AC" w14:textId="77777777" w:rsidR="00CC0FB4" w:rsidRPr="00F264C9" w:rsidRDefault="00CC0FB4" w:rsidP="00CC0FB4">
      <w:pPr>
        <w:spacing w:after="120"/>
        <w:jc w:val="both"/>
        <w:rPr>
          <w:rFonts w:ascii="Arial" w:hAnsi="Arial"/>
          <w:sz w:val="24"/>
        </w:rPr>
      </w:pPr>
      <w:r w:rsidRPr="00F264C9">
        <w:rPr>
          <w:rFonts w:ascii="Arial" w:hAnsi="Arial"/>
          <w:sz w:val="24"/>
        </w:rPr>
        <w:t xml:space="preserve">Cristo Gesù si è fatto grazia di salvezza per ogni uomo. Si è fatto dono di vita per il mondo intero. L’Apostolo del Signore dona ad ogni uomo Cristo grazia di salvezza, Cristo dono di vita eterna. </w:t>
      </w:r>
    </w:p>
    <w:p w14:paraId="61533F5E" w14:textId="77777777" w:rsidR="00CC0FB4" w:rsidRPr="00F264C9" w:rsidRDefault="00CC0FB4" w:rsidP="00CC0FB4">
      <w:pPr>
        <w:spacing w:after="120"/>
        <w:jc w:val="both"/>
        <w:rPr>
          <w:rFonts w:ascii="Arial" w:hAnsi="Arial"/>
          <w:sz w:val="24"/>
        </w:rPr>
      </w:pPr>
      <w:r w:rsidRPr="00F264C9">
        <w:rPr>
          <w:rFonts w:ascii="Arial" w:hAnsi="Arial"/>
          <w:sz w:val="24"/>
        </w:rPr>
        <w:t xml:space="preserve">Per la sua ministerialità, la sua opera, la sua missione, la sua presenza nella Chiesa e nel mondo, nasce l’uomo nuovo, nasce l’uomo che sa amare allo stesso modo di Cristo Gesù: facendosi dono di vita per ogni altro uomo. </w:t>
      </w:r>
    </w:p>
    <w:p w14:paraId="51B2EAF7"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 comandamento di Cristo. </w:t>
      </w:r>
      <w:r w:rsidRPr="00F264C9">
        <w:rPr>
          <w:rFonts w:ascii="Arial" w:hAnsi="Arial"/>
          <w:sz w:val="24"/>
        </w:rPr>
        <w:t>L’uomo nuovo, l’uomo che è divenuto carità nella carità di Cristo, ha bisogno di una nuova legge per poter vivere tutta la pienezza di novità che Cristo Gesù gli ha conferito.</w:t>
      </w:r>
    </w:p>
    <w:p w14:paraId="57ECDC32"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Questa nuova legge è il nuovo comandamento dell’amore che Cristo Gesù ha lasciato agli Apostoli, comandando loro di viverlo, allo stesso modo che Lui, Gesù, lo ha vissuto.</w:t>
      </w:r>
    </w:p>
    <w:p w14:paraId="34C85B88" w14:textId="77777777" w:rsidR="00CC0FB4" w:rsidRPr="00F264C9" w:rsidRDefault="00CC0FB4" w:rsidP="00CC0FB4">
      <w:pPr>
        <w:spacing w:after="120"/>
        <w:jc w:val="both"/>
        <w:rPr>
          <w:rFonts w:ascii="Arial" w:hAnsi="Arial"/>
          <w:sz w:val="24"/>
        </w:rPr>
      </w:pPr>
      <w:r w:rsidRPr="00F264C9">
        <w:rPr>
          <w:rFonts w:ascii="Arial" w:hAnsi="Arial"/>
          <w:sz w:val="24"/>
        </w:rPr>
        <w:t>Come lo ha vissuto Cristo Gesù? Facendosi crocifiggere per amore dell’uomo, per amore della sua salvezza eterna.</w:t>
      </w:r>
    </w:p>
    <w:p w14:paraId="056C436E" w14:textId="77777777" w:rsidR="00CC0FB4" w:rsidRPr="00F264C9" w:rsidRDefault="00CC0FB4" w:rsidP="00CC0FB4">
      <w:pPr>
        <w:spacing w:after="120"/>
        <w:jc w:val="both"/>
        <w:rPr>
          <w:rFonts w:ascii="Arial" w:hAnsi="Arial"/>
          <w:sz w:val="24"/>
        </w:rPr>
      </w:pPr>
      <w:r w:rsidRPr="00F264C9">
        <w:rPr>
          <w:rFonts w:ascii="Arial" w:hAnsi="Arial"/>
          <w:sz w:val="24"/>
        </w:rPr>
        <w:t>L’Apostolo di Gesù non solo insegna il comandamento nuovo così come Cristo lo ha insegnato e lo ha vissuto. Mostra anche concretamente come lo si vive, come lo si realizza tutto per la redenzione e la salvezza dei suoi fratelli.</w:t>
      </w:r>
    </w:p>
    <w:p w14:paraId="25639054" w14:textId="77777777" w:rsidR="00CC0FB4" w:rsidRPr="00F264C9" w:rsidRDefault="00CC0FB4" w:rsidP="00CC0FB4">
      <w:pPr>
        <w:spacing w:after="120"/>
        <w:jc w:val="both"/>
        <w:rPr>
          <w:rFonts w:ascii="Arial" w:hAnsi="Arial"/>
          <w:b/>
          <w:sz w:val="24"/>
        </w:rPr>
      </w:pPr>
      <w:r w:rsidRPr="00F264C9">
        <w:rPr>
          <w:rFonts w:ascii="Arial" w:hAnsi="Arial"/>
          <w:sz w:val="24"/>
        </w:rPr>
        <w:t xml:space="preserve">Così agendo, l’Apostolo del Signore diviene vero modello di Cristo nella Chiesa e nel mondo. Chiesa e mondo vedendo Lui, vedono Cristo; imitando Lui, imitano Cristo Signore. </w:t>
      </w:r>
    </w:p>
    <w:p w14:paraId="77A4B749"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Nell’unità di Cristo con il Padre. </w:t>
      </w:r>
      <w:r w:rsidRPr="00F264C9">
        <w:rPr>
          <w:rFonts w:ascii="Arial" w:hAnsi="Arial"/>
          <w:sz w:val="24"/>
        </w:rPr>
        <w:t xml:space="preserve">Cristo e il Padre sono una sola verità, un solo amore, una sola carità, una sola misericordia, un solo perdono, una sola vita eterna. </w:t>
      </w:r>
    </w:p>
    <w:p w14:paraId="05186462" w14:textId="77777777" w:rsidR="00CC0FB4" w:rsidRPr="00F264C9" w:rsidRDefault="00CC0FB4" w:rsidP="00CC0FB4">
      <w:pPr>
        <w:spacing w:after="120"/>
        <w:jc w:val="both"/>
        <w:rPr>
          <w:rFonts w:ascii="Arial" w:hAnsi="Arial"/>
          <w:sz w:val="24"/>
        </w:rPr>
      </w:pPr>
      <w:r w:rsidRPr="00F264C9">
        <w:rPr>
          <w:rFonts w:ascii="Arial" w:hAnsi="Arial"/>
          <w:sz w:val="24"/>
        </w:rPr>
        <w:t>Del Padre Cristo Gesù è la verità, l’amore, la carità, la misericordia, il perdono, la vita eterna.</w:t>
      </w:r>
    </w:p>
    <w:p w14:paraId="13CFB6A1" w14:textId="77777777" w:rsidR="00CC0FB4" w:rsidRPr="00F264C9" w:rsidRDefault="00CC0FB4" w:rsidP="00CC0FB4">
      <w:pPr>
        <w:spacing w:after="120"/>
        <w:jc w:val="both"/>
        <w:rPr>
          <w:rFonts w:ascii="Arial" w:hAnsi="Arial"/>
          <w:sz w:val="24"/>
        </w:rPr>
      </w:pPr>
      <w:r w:rsidRPr="00F264C9">
        <w:rPr>
          <w:rFonts w:ascii="Arial" w:hAnsi="Arial"/>
          <w:sz w:val="24"/>
        </w:rPr>
        <w:t>Cristo Gesù è la via attraverso cui il Padre viene all’uomo e l’uomo va a Dio. Tutto il Padre è in Cristo Gesù e tutto Cristo Gesù è nel Padre.</w:t>
      </w:r>
    </w:p>
    <w:p w14:paraId="229E0CB7" w14:textId="77777777" w:rsidR="00CC0FB4" w:rsidRPr="00F264C9" w:rsidRDefault="00CC0FB4" w:rsidP="00CC0FB4">
      <w:pPr>
        <w:spacing w:after="120"/>
        <w:jc w:val="both"/>
        <w:rPr>
          <w:rFonts w:ascii="Arial" w:hAnsi="Arial"/>
          <w:sz w:val="24"/>
        </w:rPr>
      </w:pPr>
      <w:r w:rsidRPr="00F264C9">
        <w:rPr>
          <w:rFonts w:ascii="Arial" w:hAnsi="Arial"/>
          <w:sz w:val="24"/>
        </w:rPr>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14:paraId="245A943C" w14:textId="77777777" w:rsidR="00CC0FB4" w:rsidRPr="00F264C9" w:rsidRDefault="00CC0FB4" w:rsidP="00CC0FB4">
      <w:pPr>
        <w:spacing w:after="120"/>
        <w:jc w:val="both"/>
        <w:rPr>
          <w:rFonts w:ascii="Arial" w:hAnsi="Arial"/>
          <w:sz w:val="24"/>
        </w:rPr>
      </w:pPr>
      <w:r w:rsidRPr="00F264C9">
        <w:rPr>
          <w:rFonts w:ascii="Arial" w:hAnsi="Arial"/>
          <w:b/>
          <w:sz w:val="24"/>
        </w:rPr>
        <w:t xml:space="preserve">Nell’unità dell’amore di Dio e dell’uomo. </w:t>
      </w:r>
      <w:r w:rsidRPr="00F264C9">
        <w:rPr>
          <w:rFonts w:ascii="Arial" w:hAnsi="Arial"/>
          <w:sz w:val="24"/>
        </w:rPr>
        <w:t xml:space="preserve">Ma c’è un’altra unità che l’Apostolo del Signore deve sempre preservare in seno alla Chiesa e al mondo. </w:t>
      </w:r>
    </w:p>
    <w:p w14:paraId="41F58DC6" w14:textId="77777777" w:rsidR="00CC0FB4" w:rsidRPr="00F264C9" w:rsidRDefault="00CC0FB4" w:rsidP="00CC0FB4">
      <w:pPr>
        <w:spacing w:after="120"/>
        <w:jc w:val="both"/>
        <w:rPr>
          <w:rFonts w:ascii="Arial" w:hAnsi="Arial"/>
          <w:sz w:val="24"/>
        </w:rPr>
      </w:pPr>
      <w:r w:rsidRPr="00F264C9">
        <w:rPr>
          <w:rFonts w:ascii="Arial" w:hAnsi="Arial"/>
          <w:sz w:val="24"/>
        </w:rPr>
        <w:t>Questa unità è la non separabilità dell’amore di Dio dall’amore dell’uomo e dell’amore dell’uomo dall’amore di Dio.</w:t>
      </w:r>
    </w:p>
    <w:p w14:paraId="044CC5D1" w14:textId="77777777" w:rsidR="00CC0FB4" w:rsidRPr="00F264C9" w:rsidRDefault="00CC0FB4" w:rsidP="00CC0FB4">
      <w:pPr>
        <w:spacing w:after="120"/>
        <w:jc w:val="both"/>
        <w:rPr>
          <w:rFonts w:ascii="Arial" w:hAnsi="Arial"/>
          <w:sz w:val="24"/>
        </w:rPr>
      </w:pPr>
      <w:r w:rsidRPr="00F264C9">
        <w:rPr>
          <w:rFonts w:ascii="Arial" w:hAnsi="Arial"/>
          <w:sz w:val="24"/>
        </w:rPr>
        <w:t>Come in Cristo l’amore per il Padre si è fatto amore crocifisso per l’uomo, così in ogni discepolo di Cristo Gesù l’amore per il Padre celeste deve farsi amore crocifisso per ogni uomo.</w:t>
      </w:r>
    </w:p>
    <w:p w14:paraId="104D9116"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del Signore deve sempre vigilare che in questa unità non si introduca alcuna crepa, o fessura, neanche la più piccola, neanche così piccola quanto la cruna di un ago. </w:t>
      </w:r>
    </w:p>
    <w:p w14:paraId="0AC3A847" w14:textId="77777777" w:rsidR="00CC0FB4" w:rsidRPr="00F264C9" w:rsidRDefault="00CC0FB4" w:rsidP="00CC0FB4">
      <w:pPr>
        <w:spacing w:after="120"/>
        <w:jc w:val="both"/>
        <w:rPr>
          <w:rFonts w:ascii="Arial" w:hAnsi="Arial"/>
          <w:b/>
          <w:sz w:val="24"/>
        </w:rPr>
      </w:pPr>
      <w:r w:rsidRPr="00F264C9">
        <w:rPr>
          <w:rFonts w:ascii="Arial" w:hAnsi="Arial"/>
          <w:sz w:val="24"/>
        </w:rPr>
        <w:t xml:space="preserve">Se anche la più piccola fessura dovesse intaccare questa unità, l’amore cristiano verrebbe ad essere compromesso. </w:t>
      </w:r>
    </w:p>
    <w:p w14:paraId="0F1B5083" w14:textId="77777777" w:rsidR="00CC0FB4" w:rsidRPr="00F264C9" w:rsidRDefault="00CC0FB4" w:rsidP="00CC0FB4">
      <w:pPr>
        <w:spacing w:after="120"/>
        <w:jc w:val="both"/>
        <w:rPr>
          <w:rFonts w:ascii="Arial" w:hAnsi="Arial"/>
          <w:sz w:val="24"/>
        </w:rPr>
      </w:pPr>
      <w:r w:rsidRPr="00F264C9">
        <w:rPr>
          <w:rFonts w:ascii="Arial" w:hAnsi="Arial"/>
          <w:b/>
          <w:sz w:val="24"/>
        </w:rPr>
        <w:t xml:space="preserve">Lontano dalla falsa profezia. </w:t>
      </w:r>
      <w:r w:rsidRPr="00F264C9">
        <w:rPr>
          <w:rFonts w:ascii="Arial" w:hAnsi="Arial"/>
          <w:sz w:val="24"/>
        </w:rPr>
        <w:t>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w:t>
      </w:r>
    </w:p>
    <w:p w14:paraId="25EC6538"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L’Apostolo del Signore deve vigilare perché la verità di Cristo – la sua generazione eterna dal Padre e la sua Incarnazione – brilli nel mondo e nella Chiesa con tutta la sua luce divina ed umana, di tempo e di eternità.</w:t>
      </w:r>
    </w:p>
    <w:p w14:paraId="78F3CE96" w14:textId="77777777" w:rsidR="00CC0FB4" w:rsidRPr="00F264C9" w:rsidRDefault="00CC0FB4" w:rsidP="00CC0FB4">
      <w:pPr>
        <w:spacing w:after="120"/>
        <w:jc w:val="both"/>
        <w:rPr>
          <w:rFonts w:ascii="Arial" w:hAnsi="Arial"/>
          <w:sz w:val="24"/>
        </w:rPr>
      </w:pPr>
      <w:r w:rsidRPr="00F264C9">
        <w:rPr>
          <w:rFonts w:ascii="Arial" w:hAnsi="Arial"/>
          <w:sz w:val="24"/>
        </w:rPr>
        <w:t>La generazione eterna del Verbo e la sua Incarnazione fanno la differenza con ogni altro fondatore di religione, fanno la stessa differenza che esiste tra l’eternità e il tempo, la pienezza e la parzialità, la verità e la non verità, la novità dell’uomo e la sua vecchia natura.</w:t>
      </w:r>
    </w:p>
    <w:p w14:paraId="3C494801" w14:textId="77777777" w:rsidR="00CC0FB4" w:rsidRPr="00F264C9" w:rsidRDefault="00CC0FB4" w:rsidP="00CC0FB4">
      <w:pPr>
        <w:spacing w:after="120"/>
        <w:jc w:val="both"/>
        <w:rPr>
          <w:rFonts w:ascii="Arial" w:hAnsi="Arial"/>
          <w:sz w:val="24"/>
        </w:rPr>
      </w:pPr>
      <w:r w:rsidRPr="00F264C9">
        <w:rPr>
          <w:rFonts w:ascii="Arial" w:hAnsi="Arial"/>
          <w:sz w:val="24"/>
        </w:rPr>
        <w:t>L’apostolo di Cristo Gesù insegna che mai potrà esistere:</w:t>
      </w:r>
    </w:p>
    <w:p w14:paraId="625C1D69" w14:textId="77777777" w:rsidR="00CC0FB4" w:rsidRPr="00F264C9" w:rsidRDefault="00CC0FB4" w:rsidP="00CC0FB4">
      <w:pPr>
        <w:spacing w:after="120"/>
        <w:jc w:val="both"/>
        <w:rPr>
          <w:rFonts w:ascii="Arial" w:hAnsi="Arial"/>
          <w:sz w:val="24"/>
        </w:rPr>
      </w:pPr>
      <w:r w:rsidRPr="00F264C9">
        <w:rPr>
          <w:rFonts w:ascii="Arial" w:hAnsi="Arial"/>
          <w:b/>
          <w:sz w:val="24"/>
        </w:rPr>
        <w:t xml:space="preserve">Dio senza Cristo. </w:t>
      </w:r>
      <w:r w:rsidRPr="00F264C9">
        <w:rPr>
          <w:rFonts w:ascii="Arial" w:hAnsi="Arial"/>
          <w:sz w:val="24"/>
        </w:rPr>
        <w:t xml:space="preserve">Cristo Gesù è la vita del Padre. È anche la vita dell’uomo. Senza Cristo il Padre è senza vita in sé. Senza Cristo, l’uomo è senza la vita di Dio. </w:t>
      </w:r>
    </w:p>
    <w:p w14:paraId="02E13730" w14:textId="77777777" w:rsidR="00CC0FB4" w:rsidRPr="00F264C9" w:rsidRDefault="00CC0FB4" w:rsidP="00CC0FB4">
      <w:pPr>
        <w:spacing w:after="120"/>
        <w:jc w:val="both"/>
        <w:rPr>
          <w:rFonts w:ascii="Arial" w:hAnsi="Arial"/>
          <w:sz w:val="24"/>
        </w:rPr>
      </w:pPr>
      <w:r w:rsidRPr="00F264C9">
        <w:rPr>
          <w:rFonts w:ascii="Arial" w:hAnsi="Arial"/>
          <w:b/>
          <w:sz w:val="24"/>
        </w:rPr>
        <w:t xml:space="preserve">Cristo senza verità. </w:t>
      </w:r>
      <w:r w:rsidRPr="00F264C9">
        <w:rPr>
          <w:rFonts w:ascii="Arial" w:hAnsi="Arial"/>
          <w:sz w:val="24"/>
        </w:rPr>
        <w:t xml:space="preserve">Cristo Gesù e Verità sono una cosa sola. Chi accoglie Cristo deve accogliere la sua Verità. Fuori della sua verità anche Cristo è un idolo, una creazione della mente dell’uomo. </w:t>
      </w:r>
    </w:p>
    <w:p w14:paraId="150EF173"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verità senza carità. </w:t>
      </w:r>
      <w:r w:rsidRPr="00F264C9">
        <w:rPr>
          <w:rFonts w:ascii="Arial" w:hAnsi="Arial"/>
          <w:sz w:val="24"/>
        </w:rPr>
        <w:t xml:space="preserve">La verità di Cristo è il suo amore crocifisso per ogni uomo. Proclamare la verità di Cristo è vivere tutto il suo amore. </w:t>
      </w:r>
    </w:p>
    <w:p w14:paraId="7951876B" w14:textId="77777777" w:rsidR="00CC0FB4" w:rsidRPr="00F264C9" w:rsidRDefault="00CC0FB4" w:rsidP="00CC0FB4">
      <w:pPr>
        <w:spacing w:after="120"/>
        <w:jc w:val="both"/>
        <w:rPr>
          <w:rFonts w:ascii="Arial" w:hAnsi="Arial"/>
          <w:sz w:val="24"/>
        </w:rPr>
      </w:pPr>
      <w:r w:rsidRPr="00F264C9">
        <w:rPr>
          <w:rFonts w:ascii="Arial" w:hAnsi="Arial"/>
          <w:b/>
          <w:sz w:val="24"/>
        </w:rPr>
        <w:t xml:space="preserve">La carità senza obbedienza. </w:t>
      </w:r>
      <w:r w:rsidRPr="00F264C9">
        <w:rPr>
          <w:rFonts w:ascii="Arial" w:hAnsi="Arial"/>
          <w:sz w:val="24"/>
        </w:rPr>
        <w:t>L’amore crocifisso di Cristo è la sua obbedienza al Padre. L’Amore crocifisso del cristiano è la sua obbedienza a Cristo Gesù.</w:t>
      </w:r>
    </w:p>
    <w:p w14:paraId="47C4FF05"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del Signore deve sempre vigilare affinché Dio e Cristo, Cristo 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e </w:t>
      </w:r>
      <w:smartTag w:uri="urn:schemas-microsoft-com:office:smarttags" w:element="PersonName">
        <w:smartTagPr>
          <w:attr w:name="ProductID" w:val="LA CARITÀ"/>
        </w:smartTagPr>
        <w:r w:rsidRPr="00F264C9">
          <w:rPr>
            <w:rFonts w:ascii="Arial" w:hAnsi="Arial"/>
            <w:sz w:val="24"/>
          </w:rPr>
          <w:t>la Carità</w:t>
        </w:r>
      </w:smartTag>
      <w:r w:rsidRPr="00F264C9">
        <w:rPr>
          <w:rFonts w:ascii="Arial" w:hAnsi="Arial"/>
          <w:sz w:val="24"/>
        </w:rPr>
        <w:t xml:space="preserve">, </w:t>
      </w:r>
      <w:smartTag w:uri="urn:schemas-microsoft-com:office:smarttags" w:element="PersonName">
        <w:smartTagPr>
          <w:attr w:name="ProductID" w:val="LA CARITÀ"/>
        </w:smartTagPr>
        <w:r w:rsidRPr="00F264C9">
          <w:rPr>
            <w:rFonts w:ascii="Arial" w:hAnsi="Arial"/>
            <w:sz w:val="24"/>
          </w:rPr>
          <w:t>la Carità</w:t>
        </w:r>
      </w:smartTag>
      <w:r w:rsidRPr="00F264C9">
        <w:rPr>
          <w:rFonts w:ascii="Arial" w:hAnsi="Arial"/>
          <w:sz w:val="24"/>
        </w:rPr>
        <w:t xml:space="preserve"> e l’Obbedienza siano una cosa sola. Nella separazione è l’errore, la falsità, l’eresia, la menzogna.</w:t>
      </w:r>
    </w:p>
    <w:p w14:paraId="6B783310" w14:textId="77777777" w:rsidR="00CC0FB4" w:rsidRPr="00F264C9" w:rsidRDefault="00CC0FB4" w:rsidP="00CC0FB4">
      <w:pPr>
        <w:spacing w:after="120"/>
        <w:jc w:val="both"/>
        <w:rPr>
          <w:rFonts w:ascii="Arial" w:hAnsi="Arial"/>
          <w:b/>
          <w:sz w:val="24"/>
        </w:rPr>
      </w:pPr>
      <w:r w:rsidRPr="00F264C9">
        <w:rPr>
          <w:rFonts w:ascii="Arial" w:hAnsi="Arial"/>
          <w:sz w:val="24"/>
        </w:rPr>
        <w:t xml:space="preserve">La menzogna della nostra religione è in questa separazione. Vive di falsità, di illusione quel cristiano, quella comunità nella quale si opera anche la più piccola frattura in questa unità. </w:t>
      </w:r>
    </w:p>
    <w:p w14:paraId="7D4BDB41" w14:textId="77777777" w:rsidR="00CC0FB4" w:rsidRPr="00F264C9" w:rsidRDefault="00CC0FB4" w:rsidP="00CC0FB4">
      <w:pPr>
        <w:spacing w:after="120"/>
        <w:jc w:val="both"/>
        <w:rPr>
          <w:rFonts w:ascii="Arial" w:hAnsi="Arial"/>
          <w:sz w:val="24"/>
        </w:rPr>
      </w:pPr>
      <w:smartTag w:uri="urn:schemas-microsoft-com:office:smarttags" w:element="PersonName">
        <w:smartTagPr>
          <w:attr w:name="ProductID" w:val="La Vergine Maria"/>
        </w:smartTagPr>
        <w:r w:rsidRPr="00F264C9">
          <w:rPr>
            <w:rFonts w:ascii="Arial" w:hAnsi="Arial"/>
            <w:sz w:val="24"/>
          </w:rPr>
          <w:t>La Vergine Maria</w:t>
        </w:r>
      </w:smartTag>
      <w:r w:rsidRPr="00F264C9">
        <w:rPr>
          <w:rFonts w:ascii="Arial" w:hAnsi="Arial"/>
          <w:sz w:val="24"/>
        </w:rPr>
        <w:t xml:space="preserve">, Madre della Redenzione, ci aiuti a comprendere il mistero dell’Apostolo del Signore. Dal suo mistero è la nostra vita eterna. Dal suo ministero la nostra santificazione. </w:t>
      </w:r>
    </w:p>
    <w:p w14:paraId="622742EC" w14:textId="77777777" w:rsidR="00CC0FB4" w:rsidRPr="00F264C9" w:rsidRDefault="00CC0FB4" w:rsidP="00CC0FB4">
      <w:pPr>
        <w:spacing w:after="120"/>
        <w:jc w:val="both"/>
        <w:rPr>
          <w:rFonts w:ascii="Arial" w:hAnsi="Arial"/>
          <w:sz w:val="24"/>
        </w:rPr>
      </w:pPr>
      <w:r w:rsidRPr="00F264C9">
        <w:rPr>
          <w:rFonts w:ascii="Arial" w:hAnsi="Arial"/>
          <w:sz w:val="24"/>
        </w:rPr>
        <w:t xml:space="preserve">Cristo Gesù che ha conferito ai Suoi Apostoli il mandato di annunziare la sua Parola ed insegnare la sua Verità, ci conceda la grazia di vivere in perfetta comunione con loro per essere sempre noi nella sua verità, nella sua grazia, nella sua carità. Lo esige la nostra santificazione. Lo richiede la salvezza del mondo. </w:t>
      </w:r>
    </w:p>
    <w:p w14:paraId="173F50BF" w14:textId="77777777" w:rsidR="00CC0FB4" w:rsidRPr="00F264C9" w:rsidRDefault="00CC0FB4" w:rsidP="00CC0FB4">
      <w:pPr>
        <w:spacing w:after="120"/>
        <w:jc w:val="both"/>
        <w:rPr>
          <w:rFonts w:ascii="Arial" w:hAnsi="Arial" w:cs="Arial"/>
          <w:bCs/>
          <w:sz w:val="24"/>
          <w:szCs w:val="24"/>
        </w:rPr>
      </w:pPr>
      <w:r w:rsidRPr="00F264C9">
        <w:rPr>
          <w:rFonts w:ascii="Arial" w:hAnsi="Arial" w:cs="Arial"/>
          <w:bCs/>
          <w:sz w:val="24"/>
          <w:szCs w:val="24"/>
        </w:rPr>
        <w:t>E ancora:</w:t>
      </w:r>
    </w:p>
    <w:p w14:paraId="73097046" w14:textId="77777777" w:rsidR="00CC0FB4" w:rsidRPr="00F264C9" w:rsidRDefault="00CC0FB4" w:rsidP="00CC0FB4">
      <w:pPr>
        <w:spacing w:after="120"/>
        <w:jc w:val="both"/>
        <w:rPr>
          <w:rFonts w:ascii="Arial" w:hAnsi="Arial" w:cs="Arial"/>
          <w:bCs/>
          <w:sz w:val="24"/>
          <w:szCs w:val="24"/>
        </w:rPr>
      </w:pPr>
    </w:p>
    <w:p w14:paraId="4C2512CF" w14:textId="77777777" w:rsidR="00CC0FB4" w:rsidRPr="00F264C9" w:rsidRDefault="00CC0FB4" w:rsidP="00CC0FB4">
      <w:pPr>
        <w:spacing w:after="120"/>
        <w:jc w:val="both"/>
        <w:rPr>
          <w:rFonts w:ascii="Arial" w:hAnsi="Arial" w:cs="Arial"/>
          <w:bCs/>
          <w:sz w:val="24"/>
          <w:szCs w:val="24"/>
        </w:rPr>
      </w:pPr>
    </w:p>
    <w:p w14:paraId="454F5FE6" w14:textId="77777777" w:rsidR="00CC0FB4" w:rsidRPr="00F264C9" w:rsidRDefault="00CC0FB4" w:rsidP="00CC0FB4">
      <w:pPr>
        <w:keepNext/>
        <w:spacing w:after="240"/>
        <w:jc w:val="center"/>
        <w:outlineLvl w:val="0"/>
        <w:rPr>
          <w:rFonts w:ascii="Arial" w:hAnsi="Arial"/>
          <w:b/>
          <w:sz w:val="40"/>
        </w:rPr>
      </w:pPr>
      <w:bookmarkStart w:id="95" w:name="_Toc166061419"/>
      <w:r w:rsidRPr="00F264C9">
        <w:rPr>
          <w:rFonts w:ascii="Arial" w:hAnsi="Arial"/>
          <w:b/>
          <w:sz w:val="40"/>
        </w:rPr>
        <w:t>APPENDICE SECONDA</w:t>
      </w:r>
      <w:bookmarkEnd w:id="95"/>
    </w:p>
    <w:p w14:paraId="111EC616" w14:textId="77777777" w:rsidR="00CC0FB4" w:rsidRPr="00F264C9" w:rsidRDefault="00CC0FB4" w:rsidP="00CC0FB4">
      <w:pPr>
        <w:spacing w:after="120"/>
        <w:jc w:val="both"/>
        <w:rPr>
          <w:rFonts w:ascii="Arial" w:hAnsi="Arial" w:cs="Arial"/>
          <w:b/>
          <w:bCs/>
          <w:i/>
          <w:iCs/>
          <w:sz w:val="24"/>
          <w:lang w:val="la-Latn"/>
        </w:rPr>
      </w:pPr>
      <w:bookmarkStart w:id="96" w:name="_Toc115456889"/>
      <w:r w:rsidRPr="00F264C9">
        <w:rPr>
          <w:rFonts w:ascii="Arial" w:hAnsi="Arial" w:cs="Arial"/>
          <w:b/>
          <w:bCs/>
          <w:i/>
          <w:iCs/>
          <w:sz w:val="24"/>
          <w:lang w:val="la-Latn"/>
        </w:rPr>
        <w:t>QUOD FUIT AB INITIO</w:t>
      </w:r>
      <w:bookmarkEnd w:id="96"/>
      <w:r w:rsidRPr="00F264C9">
        <w:rPr>
          <w:rFonts w:ascii="Arial" w:hAnsi="Arial" w:cs="Arial"/>
          <w:b/>
          <w:bCs/>
          <w:i/>
          <w:iCs/>
          <w:sz w:val="24"/>
          <w:lang w:val="la-Latn"/>
        </w:rPr>
        <w:t xml:space="preserve"> </w:t>
      </w:r>
    </w:p>
    <w:p w14:paraId="64A1F110" w14:textId="77777777" w:rsidR="00CC0FB4" w:rsidRPr="00F264C9" w:rsidRDefault="00CC0FB4" w:rsidP="00CC0FB4">
      <w:pPr>
        <w:spacing w:after="120"/>
        <w:ind w:left="567" w:right="567"/>
        <w:jc w:val="both"/>
        <w:rPr>
          <w:rFonts w:ascii="Arial" w:hAnsi="Arial"/>
          <w:bCs/>
          <w:i/>
          <w:iCs/>
          <w:sz w:val="22"/>
          <w:lang w:val="la-Latn"/>
        </w:rPr>
      </w:pPr>
      <w:r w:rsidRPr="00F264C9">
        <w:rPr>
          <w:rFonts w:ascii="Arial" w:hAnsi="Arial"/>
          <w:bCs/>
          <w:i/>
          <w:iCs/>
          <w:sz w:val="22"/>
          <w:lang w:val="la-Latn"/>
        </w:rPr>
        <w:t>quod audivimus quod vidimus oculis nostris quod perspeximus et manus nostrae temptaverunt de verbo vitae (1Gv 1,1).</w:t>
      </w:r>
    </w:p>
    <w:p w14:paraId="33A9E00F" w14:textId="77777777" w:rsidR="00CC0FB4" w:rsidRPr="00F264C9" w:rsidRDefault="00CC0FB4" w:rsidP="00CC0FB4">
      <w:pPr>
        <w:autoSpaceDE w:val="0"/>
        <w:autoSpaceDN w:val="0"/>
        <w:adjustRightInd w:val="0"/>
        <w:spacing w:after="120"/>
        <w:ind w:left="567" w:right="567"/>
        <w:rPr>
          <w:rFonts w:ascii="Greek" w:hAnsi="Greek" w:cs="Greek"/>
          <w:bCs/>
          <w:sz w:val="24"/>
          <w:szCs w:val="24"/>
          <w:lang w:val="la-Latn"/>
        </w:rPr>
      </w:pPr>
      <w:r w:rsidRPr="00F264C9">
        <w:rPr>
          <w:rFonts w:ascii="Greek" w:hAnsi="Greek" w:cs="Greek"/>
          <w:bCs/>
          <w:sz w:val="24"/>
          <w:szCs w:val="8"/>
          <w:lang w:val="la-Latn"/>
        </w:rPr>
        <w:lastRenderedPageBreak/>
        <w:t xml:space="preserve">“O Ãn ¢p' ¢rcÁj </w:t>
      </w:r>
      <w:r w:rsidRPr="00F264C9">
        <w:rPr>
          <w:rFonts w:ascii="Greek" w:hAnsi="Greek" w:cs="Greek"/>
          <w:bCs/>
          <w:sz w:val="24"/>
          <w:szCs w:val="24"/>
          <w:lang w:val="la-Latn"/>
        </w:rPr>
        <w:t>Ö ¢khkÒamen, Ö ˜wr£kamen to‹j Ñfqalmo‹j ¹mîn, Ö ™qeas£meqa kaˆ aƒ ce‹rej ¹mîn ™yhl£fhsan,  perˆ toà lÒgou tÁj zwÁj</w:t>
      </w:r>
    </w:p>
    <w:p w14:paraId="170572D9" w14:textId="77777777" w:rsidR="00CC0FB4" w:rsidRPr="00F264C9" w:rsidRDefault="00CC0FB4" w:rsidP="00CC0FB4">
      <w:pPr>
        <w:spacing w:after="120"/>
        <w:jc w:val="both"/>
        <w:rPr>
          <w:rFonts w:ascii="Arial" w:hAnsi="Arial" w:cs="Arial"/>
          <w:b/>
          <w:bCs/>
          <w:sz w:val="24"/>
        </w:rPr>
      </w:pPr>
      <w:r w:rsidRPr="00F264C9">
        <w:rPr>
          <w:rFonts w:ascii="Arial" w:hAnsi="Arial" w:cs="Arial"/>
          <w:b/>
          <w:bCs/>
          <w:sz w:val="24"/>
        </w:rPr>
        <w:t xml:space="preserve">QUELLO CHE ERA DA PRINCIPIO </w:t>
      </w:r>
    </w:p>
    <w:p w14:paraId="4713A8AD" w14:textId="77777777" w:rsidR="00CC0FB4" w:rsidRPr="00F264C9" w:rsidRDefault="00CC0FB4" w:rsidP="00CC0FB4">
      <w:pPr>
        <w:spacing w:after="120"/>
        <w:ind w:left="567" w:right="567"/>
        <w:jc w:val="both"/>
        <w:rPr>
          <w:rFonts w:ascii="Arial" w:hAnsi="Arial"/>
          <w:bCs/>
          <w:i/>
          <w:iCs/>
          <w:sz w:val="22"/>
          <w:szCs w:val="26"/>
        </w:rPr>
      </w:pPr>
      <w:r w:rsidRPr="00F264C9">
        <w:rPr>
          <w:rFonts w:ascii="Arial" w:hAnsi="Arial"/>
          <w:bCs/>
          <w:i/>
          <w:iCs/>
          <w:sz w:val="22"/>
          <w:szCs w:val="26"/>
        </w:rPr>
        <w:t>Quello che noi abbiamo udito, quello che abbiamo veduto con i nostri occhi, quello che contemplammo e che le nostre mani toccarono del Verbo della vita</w:t>
      </w:r>
    </w:p>
    <w:p w14:paraId="583AD761" w14:textId="77777777" w:rsidR="00CC0FB4" w:rsidRPr="00F264C9" w:rsidRDefault="00CC0FB4" w:rsidP="00CC0FB4">
      <w:pPr>
        <w:spacing w:after="120"/>
        <w:ind w:left="567" w:right="567"/>
        <w:jc w:val="both"/>
        <w:rPr>
          <w:rFonts w:ascii="Arial" w:hAnsi="Arial" w:cs="Arial"/>
          <w:bCs/>
          <w:i/>
          <w:iCs/>
          <w:sz w:val="22"/>
          <w:lang w:val="la-Latn"/>
        </w:rPr>
      </w:pPr>
      <w:r w:rsidRPr="00F264C9">
        <w:rPr>
          <w:rFonts w:ascii="Arial" w:hAnsi="Arial" w:cs="Arial"/>
          <w:bCs/>
          <w:i/>
          <w:iCs/>
          <w:sz w:val="22"/>
          <w:lang w:val="la-Latn"/>
        </w:rPr>
        <w:t xml:space="preserve">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w:t>
      </w:r>
      <w:r w:rsidRPr="00F264C9">
        <w:rPr>
          <w:rFonts w:ascii="Arial" w:hAnsi="Arial" w:cs="Arial"/>
          <w:bCs/>
          <w:i/>
          <w:iCs/>
          <w:sz w:val="22"/>
        </w:rPr>
        <w:t>p</w:t>
      </w:r>
      <w:r w:rsidRPr="00F264C9">
        <w:rPr>
          <w:rFonts w:ascii="Arial" w:hAnsi="Arial" w:cs="Arial"/>
          <w:bCs/>
          <w:i/>
          <w:iCs/>
          <w:sz w:val="22"/>
          <w:lang w:val="la-Latn"/>
        </w:rPr>
        <w:t>lenum.</w:t>
      </w:r>
      <w:r w:rsidRPr="00F264C9">
        <w:rPr>
          <w:rFonts w:ascii="Arial" w:hAnsi="Arial" w:cs="Arial"/>
          <w:bCs/>
          <w:i/>
          <w:iCs/>
          <w:sz w:val="22"/>
        </w:rPr>
        <w:t xml:space="preserve"> </w:t>
      </w:r>
      <w:r w:rsidRPr="00F264C9">
        <w:rPr>
          <w:rFonts w:ascii="Arial" w:hAnsi="Arial" w:cs="Arial"/>
          <w:bCs/>
          <w:i/>
          <w:iCs/>
          <w:sz w:val="22"/>
          <w:lang w:val="la-Latn"/>
        </w:rPr>
        <w:t>et haec est adnuntiatio quam audivimus ab eo et adnuntiamus vobis quoniam Deus lux est et tenebrae in eo non sunt ullae. Si dixerimus quoniam societatem habemus cum eo et in tenebris ambulamus mentimur et non facimus veritatem. Si autem in luce ambulemus sicut et ipse est in luce societatem habemus ad invicem et sanguis Iesu Filii eius mundat nos ab omni peccato (1Gv 1,1-7).</w:t>
      </w:r>
    </w:p>
    <w:p w14:paraId="6465789B" w14:textId="77777777" w:rsidR="00CC0FB4" w:rsidRPr="00F264C9" w:rsidRDefault="00CC0FB4" w:rsidP="00CC0FB4">
      <w:pPr>
        <w:autoSpaceDE w:val="0"/>
        <w:autoSpaceDN w:val="0"/>
        <w:adjustRightInd w:val="0"/>
        <w:spacing w:after="120"/>
        <w:ind w:left="567" w:right="567"/>
        <w:jc w:val="both"/>
        <w:rPr>
          <w:rFonts w:ascii="Arial" w:hAnsi="Arial" w:cs="Arial"/>
          <w:bCs/>
          <w:i/>
          <w:iCs/>
          <w:sz w:val="24"/>
          <w:szCs w:val="24"/>
          <w:lang w:val="la-Latn"/>
        </w:rPr>
      </w:pPr>
      <w:r w:rsidRPr="00F264C9">
        <w:rPr>
          <w:rFonts w:ascii="Greek" w:hAnsi="Greek" w:cs="Greek"/>
          <w:bCs/>
          <w:i/>
          <w:iCs/>
          <w:sz w:val="24"/>
          <w:szCs w:val="24"/>
          <w:lang w:val="la-Latn"/>
        </w:rPr>
        <w:t>“O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aÙtoà kaqar…zei ¹m©j ¢pÕ p£shj ¡mart…aj</w:t>
      </w:r>
      <w:r w:rsidRPr="00F264C9">
        <w:rPr>
          <w:rFonts w:ascii="Arial" w:hAnsi="Arial" w:cs="Arial"/>
          <w:bCs/>
          <w:i/>
          <w:iCs/>
          <w:sz w:val="24"/>
          <w:szCs w:val="24"/>
          <w:lang w:val="la-Latn"/>
        </w:rPr>
        <w:t xml:space="preserve"> (1Gv 1,1-7).</w:t>
      </w:r>
    </w:p>
    <w:p w14:paraId="23D0C061" w14:textId="77777777" w:rsidR="00CC0FB4" w:rsidRPr="00F264C9" w:rsidRDefault="00CC0FB4" w:rsidP="00CC0FB4">
      <w:pPr>
        <w:spacing w:after="120"/>
        <w:ind w:left="567" w:right="567"/>
        <w:jc w:val="both"/>
        <w:rPr>
          <w:rFonts w:ascii="Arial" w:hAnsi="Arial"/>
          <w:bCs/>
          <w:i/>
          <w:iCs/>
          <w:sz w:val="24"/>
          <w:szCs w:val="24"/>
        </w:rPr>
      </w:pPr>
      <w:r w:rsidRPr="00F264C9">
        <w:rPr>
          <w:rFonts w:ascii="Arial" w:hAnsi="Arial"/>
          <w:bCs/>
          <w:i/>
          <w:iCs/>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1A711C90" w14:textId="77777777" w:rsidR="00CC0FB4" w:rsidRPr="00F264C9" w:rsidRDefault="00CC0FB4" w:rsidP="00CC0FB4">
      <w:pPr>
        <w:spacing w:after="120"/>
        <w:jc w:val="both"/>
        <w:rPr>
          <w:rFonts w:ascii="Arial" w:hAnsi="Arial" w:cs="Arial"/>
          <w:b/>
          <w:bCs/>
          <w:sz w:val="24"/>
          <w:szCs w:val="28"/>
        </w:rPr>
      </w:pPr>
      <w:bookmarkStart w:id="97" w:name="_Toc115456890"/>
      <w:r w:rsidRPr="00F264C9">
        <w:rPr>
          <w:rFonts w:ascii="Arial" w:hAnsi="Arial" w:cs="Arial"/>
          <w:b/>
          <w:bCs/>
          <w:sz w:val="24"/>
          <w:szCs w:val="28"/>
        </w:rPr>
        <w:t>Premessa</w:t>
      </w:r>
      <w:bookmarkEnd w:id="97"/>
    </w:p>
    <w:p w14:paraId="00617331"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La nostra fede si fonda sulle Scritture Profetiche dell’Antico che del Nuovo Testamento. Le Scritture Profetiche a loro volta si fondano su una realtà soprannaturale manifestata e rivelata dal Signore nostro Dio che è l’Oggetto e il Soggetto della nostra fede. Senza la realtà manifestata e rivelata non c’è alcuna fede. Ma neanche questa realtà manifesta e rivelata è sufficiente perché la nostra fede sia solidamente fondata. È altresì necessario che questa realtà soprannaturale che viene a noi manifestata o che si manifesta, cambi tutta la nostra storia. 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Senza questa molteplice trasformazione, la nostra fede o non è rettamente vissuta o non è rettamente fondata. </w:t>
      </w:r>
    </w:p>
    <w:p w14:paraId="358CDF17"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Pietro fonda la sua fede sulla visione di Gesù trasfigurato sul monte e sull’ascolto della voce del Padre che dalla nube lo invita ad ascoltare il Figlio suo, il suo amato. </w:t>
      </w:r>
    </w:p>
    <w:p w14:paraId="7857495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47A5DB4F" w14:textId="77777777" w:rsidR="00CC0FB4" w:rsidRPr="00F264C9" w:rsidRDefault="00CC0FB4" w:rsidP="00CC0FB4">
      <w:pPr>
        <w:spacing w:after="120"/>
        <w:jc w:val="both"/>
        <w:rPr>
          <w:rFonts w:ascii="Arial" w:hAnsi="Arial"/>
          <w:sz w:val="24"/>
        </w:rPr>
      </w:pPr>
      <w:r w:rsidRPr="00F264C9">
        <w:rPr>
          <w:rFonts w:ascii="Arial" w:hAnsi="Arial"/>
          <w:sz w:val="24"/>
        </w:rPr>
        <w:t>L’Apostolo Paolo fonda invece la sua fede sulla visione della luce che avvolge Gesù il Crocifisso e Risorto, visto da lui sua gloria. Ecco come lui stesso racconta per ben due volte questa sua visione:</w:t>
      </w:r>
    </w:p>
    <w:p w14:paraId="40DB48D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w:t>
      </w:r>
      <w:r w:rsidRPr="00F264C9">
        <w:rPr>
          <w:rFonts w:ascii="Arial" w:hAnsi="Arial"/>
          <w:i/>
          <w:iCs/>
          <w:sz w:val="22"/>
        </w:rPr>
        <w:lastRenderedPageBreak/>
        <w:t>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3785D2C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23F39CAB"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w:t>
      </w:r>
      <w:r w:rsidRPr="00F264C9">
        <w:rPr>
          <w:rFonts w:ascii="Arial" w:hAnsi="Arial"/>
          <w:bCs/>
          <w:i/>
          <w:iCs/>
          <w:sz w:val="22"/>
        </w:rPr>
        <w:lastRenderedPageBreak/>
        <w:t>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53CE227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260C061F" w14:textId="77777777" w:rsidR="00CC0FB4" w:rsidRPr="00F264C9" w:rsidRDefault="00CC0FB4" w:rsidP="00CC0FB4">
      <w:pPr>
        <w:spacing w:after="120"/>
        <w:jc w:val="both"/>
        <w:rPr>
          <w:rFonts w:ascii="Arial" w:hAnsi="Arial"/>
          <w:sz w:val="24"/>
        </w:rPr>
      </w:pPr>
      <w:r w:rsidRPr="00F264C9">
        <w:rPr>
          <w:rFonts w:ascii="Arial" w:hAnsi="Arial"/>
          <w:sz w:val="24"/>
        </w:rPr>
        <w:t>Anche l’Apostolo Giovanni 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 Anche la fede dell’Apostolo Giovanni è ben fondata. Su di essa possiamo edificare la nostra santissima fede.</w:t>
      </w:r>
    </w:p>
    <w:p w14:paraId="3653882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D9B6FE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0F1FBC3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 Colui che ci ama e ci ha liberati dai nostri peccati con il suo sangue, che ha fatto di noi un regno, sacerdoti per il suo Dio e Padre, a lui la gloria e la potenza nei secoli dei secoli. Amen.</w:t>
      </w:r>
    </w:p>
    <w:p w14:paraId="4F83792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Ecco, viene con le nubi e ogni occhio lo vedrà, anche quelli che lo trafissero, e per lui tutte le tribù della terra si batteranno il petto. Sì, Amen!</w:t>
      </w:r>
    </w:p>
    <w:p w14:paraId="01CB560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Dice il Signore Dio: Io sono l’Alfa e l’Omèga, Colui che è, che era e che viene, l’Onnipotente!</w:t>
      </w:r>
    </w:p>
    <w:p w14:paraId="70AF753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w:t>
      </w:r>
      <w:r w:rsidRPr="00F264C9">
        <w:rPr>
          <w:rFonts w:ascii="Arial" w:hAnsi="Arial"/>
          <w:i/>
          <w:iCs/>
          <w:sz w:val="22"/>
        </w:rPr>
        <w:lastRenderedPageBreak/>
        <w:t>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63003A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4B087A8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1F515F9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w:t>
      </w:r>
      <w:r w:rsidRPr="00F264C9">
        <w:rPr>
          <w:rFonts w:ascii="Arial" w:hAnsi="Arial"/>
          <w:i/>
          <w:iCs/>
          <w:sz w:val="22"/>
        </w:rPr>
        <w:lastRenderedPageBreak/>
        <w:t>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FCDEA52"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E vidi, quando l’Agnello sciolse il primo dei sette</w:t>
      </w:r>
      <w:r w:rsidRPr="00F264C9">
        <w:rPr>
          <w:rFonts w:ascii="Arial" w:hAnsi="Arial"/>
          <w:i/>
          <w:iCs/>
          <w:sz w:val="22"/>
        </w:rPr>
        <w:t xml:space="preserve"> sigilli, e udii il primo dei quattro esseri viventi che diceva come con voce di tuono: «Vieni». E vidi: ecco, un cavallo bianco. Colui che lo cavalcava aveva un arco; gli fu data una corona ed egli uscì vittorioso per vincere ancora.</w:t>
      </w:r>
    </w:p>
    <w:p w14:paraId="69A30EEC"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Quando l’Agnello aprì il secondo sigillo,</w:t>
      </w:r>
      <w:r w:rsidRPr="00F264C9">
        <w:rPr>
          <w:rFonts w:ascii="Arial" w:hAnsi="Arial"/>
          <w:i/>
          <w:iCs/>
          <w:sz w:val="22"/>
        </w:rPr>
        <w:t xml:space="preserve"> udii il secondo essere vivente che diceva: «Vieni». Allora uscì un altro cavallo, rosso fuoco. A colui che lo cavalcava fu dato potere di togliere la pace dalla terra e di far sì che si sgozzassero a vicenda, e gli fu consegnata una grande spada.</w:t>
      </w:r>
    </w:p>
    <w:p w14:paraId="2F806A59"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Quando l’Agnello aprì il terzo sigillo,</w:t>
      </w:r>
      <w:r w:rsidRPr="00F264C9">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C7CA069"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Quando l’Agnello aprì il quarto sigillo</w:t>
      </w:r>
      <w:r w:rsidRPr="00F264C9">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0422D24F"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Quando l’Agnello aprì il quinto sigillo</w:t>
      </w:r>
      <w:r w:rsidRPr="00F264C9">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46EAE56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3C6FB646"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E vidi, quando l’Agnello aprì il sesto sigillo</w:t>
      </w:r>
      <w:r w:rsidRPr="00F264C9">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Pr="00F264C9">
        <w:rPr>
          <w:rFonts w:ascii="Arial" w:hAnsi="Arial"/>
          <w:i/>
          <w:iCs/>
          <w:sz w:val="22"/>
        </w:rPr>
        <w:lastRenderedPageBreak/>
        <w:t xml:space="preserve">perché è venuto il grande giorno della loro ira, e chi può resistervi?» (Ap 4,1-17). </w:t>
      </w:r>
    </w:p>
    <w:p w14:paraId="24B0800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Dopo questo vidi quattro angeli, che stavano ai quattro angoli della terra e trattenevano i quattro venti, perché non soffiasse vento sulla terra, né sul mare, né su alcuna pianta.</w:t>
      </w:r>
    </w:p>
    <w:p w14:paraId="222D971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A0B214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 udii il numero di coloro che furono segnati con il sigillo: centoquarantaquattro mila segnati, provenienti da ogni tribù dei figli d’Israele: </w:t>
      </w:r>
    </w:p>
    <w:p w14:paraId="28098B2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112BF42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5E42D46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4DBA23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38EB5BF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3834FFB5"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Quando l’Agnello aprì il settimo sigillo,</w:t>
      </w:r>
      <w:r w:rsidRPr="00F264C9">
        <w:rPr>
          <w:rFonts w:ascii="Arial" w:hAnsi="Arial"/>
          <w:i/>
          <w:iCs/>
          <w:sz w:val="22"/>
        </w:rPr>
        <w:t xml:space="preserve"> si fece silenzio nel cielo per circa mezz’ora.</w:t>
      </w:r>
    </w:p>
    <w:p w14:paraId="644293D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692DF40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 sette angeli, che avevano le sette trombe, si accinsero a suonarle.</w:t>
      </w:r>
    </w:p>
    <w:p w14:paraId="22F75303"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lastRenderedPageBreak/>
        <w:t>Il primo suonò la tromba</w:t>
      </w:r>
      <w:r w:rsidRPr="00F264C9">
        <w:rPr>
          <w:rFonts w:ascii="Arial" w:hAnsi="Arial"/>
          <w:i/>
          <w:iCs/>
          <w:sz w:val="22"/>
        </w:rPr>
        <w:t>: grandine e fuoco, mescolati a sangue, scrosciarono sulla terra. Un terzo della terra andò bruciato, un terzo degli alberi andò bruciato e ogni erba verde andò bruciata.</w:t>
      </w:r>
    </w:p>
    <w:p w14:paraId="053862D9"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Il secondo angelo suonò la tromba</w:t>
      </w:r>
      <w:r w:rsidRPr="00F264C9">
        <w:rPr>
          <w:rFonts w:ascii="Arial" w:hAnsi="Arial"/>
          <w:i/>
          <w:iCs/>
          <w:sz w:val="22"/>
        </w:rPr>
        <w:t>: qualcosa come una grande montagna, tutta infuocata, fu scagliato nel mare. Un terzo del mare divenne sangue, un terzo delle creature che vivono nel mare morì e un terzo delle navi andò distrutto.</w:t>
      </w:r>
    </w:p>
    <w:p w14:paraId="5F34E09E"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Il terzo angelo suonò la tromba</w:t>
      </w:r>
      <w:r w:rsidRPr="00F264C9">
        <w:rPr>
          <w:rFonts w:ascii="Arial" w:hAnsi="Arial"/>
          <w:i/>
          <w:iCs/>
          <w:sz w:val="22"/>
        </w:rPr>
        <w:t>: cadde dal cielo una grande stella, ardente come una fiaccola, e colpì un terzo dei fiumi e le sorgenti delle acque. La stella si chiama Assenzio; un terzo delle acque si mutò in assenzio e molti uomini morirono a causa di quelle acque, che erano divenute amare.</w:t>
      </w:r>
    </w:p>
    <w:p w14:paraId="0A99F9AC"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Il quarto angelo suonò la tromba</w:t>
      </w:r>
      <w:r w:rsidRPr="00F264C9">
        <w:rPr>
          <w:rFonts w:ascii="Arial" w:hAnsi="Arial"/>
          <w:i/>
          <w:iCs/>
          <w:sz w:val="22"/>
        </w:rPr>
        <w:t>: un terzo del sole, un terzo della luna e un terzo degli astri fu colpito e così si oscurò un terzo degli astri; il giorno perse un terzo della sua luce e la notte ugualmente.</w:t>
      </w:r>
    </w:p>
    <w:p w14:paraId="500C010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vidi e udii un’aquila, che volava nell’alto del cielo e che gridava a gran voce: «Guai, guai, guai agli abitanti della terra, al suono degli ultimi squilli di tromba che i tre angeli stanno per suonare!» (Ap 8,1-13).</w:t>
      </w:r>
    </w:p>
    <w:p w14:paraId="778FE5DE"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Il quinto angelo suonò la tromba</w:t>
      </w:r>
      <w:r w:rsidRPr="00F264C9">
        <w:rPr>
          <w:rFonts w:ascii="Arial" w:hAnsi="Arial"/>
          <w:i/>
          <w:iCs/>
          <w:sz w:val="22"/>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667279A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50B2976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primo «guai» è passato. Dopo queste cose, ecco, vengono ancora due «guai».</w:t>
      </w:r>
    </w:p>
    <w:p w14:paraId="6E67DF33"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Il sesto angelo suonò la tromba</w:t>
      </w:r>
      <w:r w:rsidRPr="00F264C9">
        <w:rPr>
          <w:rFonts w:ascii="Arial" w:hAnsi="Arial"/>
          <w:i/>
          <w:iCs/>
          <w:sz w:val="22"/>
        </w:rPr>
        <w:t xml:space="preserve">: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w:t>
      </w:r>
      <w:r w:rsidRPr="00F264C9">
        <w:rPr>
          <w:rFonts w:ascii="Arial" w:hAnsi="Arial"/>
          <w:i/>
          <w:iCs/>
          <w:sz w:val="22"/>
        </w:rPr>
        <w:lastRenderedPageBreak/>
        <w:t>loro bocca e nelle loro code, perché le loro code sono simili a serpenti, hanno teste e con esse fanno del male.</w:t>
      </w:r>
    </w:p>
    <w:p w14:paraId="21EAA6F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4214C3F9"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ancora come l’Apostolo Pietro fonda non solo la sua fede ma anche la sua entrata nella casa del pagano Cornelio, non solo allo stesso Cornelio ma anche agli stessi credenti in Cristo Gesù: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14:paraId="31AF0AA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338E21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84761E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w:t>
      </w:r>
      <w:r w:rsidRPr="00F264C9">
        <w:rPr>
          <w:rFonts w:ascii="Arial" w:hAnsi="Arial"/>
          <w:i/>
          <w:iCs/>
          <w:sz w:val="22"/>
        </w:rPr>
        <w:lastRenderedPageBreak/>
        <w:t>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4582CB6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45C31AD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68EAA3A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w:t>
      </w:r>
      <w:r w:rsidRPr="00F264C9">
        <w:rPr>
          <w:rFonts w:ascii="Arial" w:hAnsi="Arial"/>
          <w:i/>
          <w:iCs/>
          <w:sz w:val="22"/>
        </w:rPr>
        <w:lastRenderedPageBreak/>
        <w:t xml:space="preserve">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0C95BBFA" w14:textId="77777777" w:rsidR="00CC0FB4" w:rsidRPr="00F264C9" w:rsidRDefault="00CC0FB4" w:rsidP="00CC0FB4">
      <w:pPr>
        <w:spacing w:after="120"/>
        <w:jc w:val="both"/>
        <w:rPr>
          <w:rFonts w:ascii="Arial" w:hAnsi="Arial" w:cs="Arial"/>
          <w:b/>
          <w:bCs/>
          <w:i/>
          <w:iCs/>
          <w:sz w:val="24"/>
          <w:szCs w:val="28"/>
        </w:rPr>
      </w:pPr>
      <w:bookmarkStart w:id="98" w:name="_Toc115456891"/>
      <w:r w:rsidRPr="00F264C9">
        <w:rPr>
          <w:rFonts w:ascii="Arial" w:hAnsi="Arial" w:cs="Arial"/>
          <w:b/>
          <w:bCs/>
          <w:i/>
          <w:iCs/>
          <w:sz w:val="24"/>
          <w:szCs w:val="28"/>
        </w:rPr>
        <w:t>Necessario principio di lettura dei Testi Sacri</w:t>
      </w:r>
      <w:bookmarkEnd w:id="98"/>
    </w:p>
    <w:p w14:paraId="67592C07"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62FAE9F3" w14:textId="77777777" w:rsidR="00CC0FB4" w:rsidRPr="00F264C9" w:rsidRDefault="00CC0FB4" w:rsidP="00CC0FB4">
      <w:pPr>
        <w:spacing w:after="120"/>
        <w:jc w:val="both"/>
        <w:rPr>
          <w:rFonts w:ascii="Arial" w:hAnsi="Arial"/>
          <w:sz w:val="24"/>
        </w:rPr>
      </w:pPr>
      <w:r w:rsidRPr="00F264C9">
        <w:rPr>
          <w:rFonts w:ascii="Arial" w:hAnsi="Arial"/>
          <w:sz w:val="24"/>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stesso modo di quanti avendo rinnegato il Nuovo Testamento, hanno fatto dell’Antico Testamento un aborto. Ogni aborto è totale privazione della vita. </w:t>
      </w:r>
    </w:p>
    <w:p w14:paraId="4EEDEE36"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w:t>
      </w:r>
      <w:r w:rsidRPr="00F264C9">
        <w:rPr>
          <w:rFonts w:ascii="Arial" w:hAnsi="Arial"/>
          <w:sz w:val="24"/>
        </w:rPr>
        <w:lastRenderedPageBreak/>
        <w:t>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18D86CC7" w14:textId="77777777" w:rsidR="00CC0FB4" w:rsidRPr="00F264C9" w:rsidRDefault="00CC0FB4" w:rsidP="00CC0FB4">
      <w:pPr>
        <w:spacing w:after="120"/>
        <w:jc w:val="both"/>
        <w:rPr>
          <w:rFonts w:ascii="Arial" w:hAnsi="Arial"/>
          <w:sz w:val="24"/>
        </w:rPr>
      </w:pPr>
      <w:r w:rsidRPr="00F264C9">
        <w:rPr>
          <w:rFonts w:ascii="Arial" w:hAnsi="Arial"/>
          <w:sz w:val="24"/>
        </w:rPr>
        <w:t>Basta una sola verità negata e tutto diventa oscurità e tenebra. Oggi non stiamo privando Gesù di ogni sua verità? Chi oggi nella confessione della sua fede crede che Cristo Gesù è:</w:t>
      </w:r>
    </w:p>
    <w:p w14:paraId="41D1DBF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ed Unico Creatore dell’intero universo e dell’uomo. </w:t>
      </w:r>
    </w:p>
    <w:p w14:paraId="2AF186F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ed Unico Redentore, Salvatore, Mediatore tra il Padre Celeste e ogni uomo e l’intera creazione. </w:t>
      </w:r>
    </w:p>
    <w:p w14:paraId="0ED3E74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che è la grazia, la verità, la via, la vita eterna per ogni uomo.</w:t>
      </w:r>
    </w:p>
    <w:p w14:paraId="725C936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Signore del cielo e della terra. </w:t>
      </w:r>
    </w:p>
    <w:p w14:paraId="649036A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Giudice dei vivi e dei morti.</w:t>
      </w:r>
    </w:p>
    <w:p w14:paraId="0B8E7DB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Figlio generato dal Padre nell’oggi dell’eternità.</w:t>
      </w:r>
    </w:p>
    <w:p w14:paraId="74799A6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Figlio dell’uomo che viene sulle nubi del cielo.</w:t>
      </w:r>
    </w:p>
    <w:p w14:paraId="7825B28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che ha in mano il libro sigillato con sete sigilli e che lui apre secondo la sua volontà, governata dalla sua divina ed eterna sapienza. .</w:t>
      </w:r>
    </w:p>
    <w:p w14:paraId="593F56D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che è morto per i nostri peccati ed il Solo che è risorto per la nostra giustificazione.</w:t>
      </w:r>
    </w:p>
    <w:p w14:paraId="6DF32F9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nome dato agli uomini nel quale è stabilito che possiamo essere salvati. Questa gloria è solo sua. A nessun altro il Padre, Dio, ha concesso questa gloria.</w:t>
      </w:r>
    </w:p>
    <w:p w14:paraId="2575007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la cui Parola è Parola di vita eterna.</w:t>
      </w:r>
    </w:p>
    <w:p w14:paraId="149F4B4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che ci ha lasciato il suo corpo come cibo di vita eterna e il suo sangue come bevanda di salvezza.</w:t>
      </w:r>
    </w:p>
    <w:p w14:paraId="3E17437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1D8455A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 Il Solo Differente da tutto ciò che è esistito, esiste, esisterà sulla terra e nei cieli, nel tempo e nell’eternità..</w:t>
      </w:r>
    </w:p>
    <w:p w14:paraId="78D668D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nella Parola, nell’Insegnamento, nel Comando</w:t>
      </w:r>
    </w:p>
    <w:p w14:paraId="5481E2E4"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per Redenzione, Giustificazione, Salvezza, Mediazione, Rivelazione, Vita eterna, Verità, Grazia, Luce, Risurrezione.</w:t>
      </w:r>
    </w:p>
    <w:p w14:paraId="15EA215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da ogni Profeta, Re, Sacerdote venuti prima di Lui nel Popolo del Signore.</w:t>
      </w:r>
    </w:p>
    <w:p w14:paraId="520ED32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da Mosè, Elia, Eliseo, Isaia, Geremia, Ezechiele, Daniele, Giovanni il Battista.</w:t>
      </w:r>
    </w:p>
    <w:p w14:paraId="1DC6C434"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Il Solo Differente da ogni uomo che è esistito, esiste, esisterà. Ogni uomo è sua creatura. Da Lui è stato creato. Da Lui dovrà lasciarsi redimere e salvare. A Lui prestare ogni obbedienza.</w:t>
      </w:r>
    </w:p>
    <w:p w14:paraId="6D61B43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nella Preghiera.</w:t>
      </w:r>
    </w:p>
    <w:p w14:paraId="584C6E9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sulla Croce e nella Risurrezione. </w:t>
      </w:r>
    </w:p>
    <w:p w14:paraId="073B560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Differente nel Tempo e nell’Eternità, nel Giudizio e nella Signoria.</w:t>
      </w:r>
    </w:p>
    <w:p w14:paraId="0A5FDC6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Cuore, Mente, Pensieri. </w:t>
      </w:r>
    </w:p>
    <w:p w14:paraId="1A96318F"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perché Lui solo è “Io-Sono”. Gli altri sono “Io-non-sono”. Lui è increato e divino ed eterno. Ogni altra cosa ha ricevuto l’essere per mezzo di Lui e in vista di Lui. </w:t>
      </w:r>
    </w:p>
    <w:p w14:paraId="0EF7F6E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Natura e per Missione. </w:t>
      </w:r>
    </w:p>
    <w:p w14:paraId="59C76EA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Essenza e Sostanza. </w:t>
      </w:r>
    </w:p>
    <w:p w14:paraId="52ECF71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Necessario eterno e universale. </w:t>
      </w:r>
    </w:p>
    <w:p w14:paraId="67D072A4"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la nuova creazione. Non solo in Lui, ma ance per Lui e con Lui. </w:t>
      </w:r>
    </w:p>
    <w:p w14:paraId="42CAE162"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ogni unità si forma, cresce, giunge alla perfezione, raggiunge il suo fine eterno. </w:t>
      </w:r>
    </w:p>
    <w:p w14:paraId="7C35445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nel quale si compone l’unità dell’uomo con se stesso, dell’uomo con l’uomo, dell’uomo con la creazione.</w:t>
      </w:r>
    </w:p>
    <w:p w14:paraId="228BB25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ricompone la verità dell’uomo con il suo Signore, Creatore, Dio. </w:t>
      </w:r>
    </w:p>
    <w:p w14:paraId="6445B3C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nel quale si ricompone l’unità dei popoli con i popoli e delle nazioni con le nazioni.</w:t>
      </w:r>
    </w:p>
    <w:p w14:paraId="610FDDDF"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ricompone l’unità dell’Antico e del Nuovo Testamento. </w:t>
      </w:r>
    </w:p>
    <w:p w14:paraId="38BF8D6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Il Solo nel quale si ricompone l’unità della Rivelazione, della Tradizione, del Magistero.</w:t>
      </w:r>
    </w:p>
    <w:p w14:paraId="27A076A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della verità con la morale e della morale con la verità. </w:t>
      </w:r>
    </w:p>
    <w:p w14:paraId="51F463B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ogni Parola di Dio con ogni Parola di Dio. </w:t>
      </w:r>
    </w:p>
    <w:p w14:paraId="27A16FA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ogni scienza, filosofia, antropologia. </w:t>
      </w:r>
    </w:p>
    <w:p w14:paraId="7744C77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tra fede creduta, fede vissuta, fede pregata. </w:t>
      </w:r>
    </w:p>
    <w:p w14:paraId="24A4CE6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tutto l’universo in una sola lode e in un solo inno di benedizione e di rendimento di grazia. </w:t>
      </w:r>
    </w:p>
    <w:p w14:paraId="618E819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330F08C0"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Solo Necessario eterno e universale, nel quale si ricompone l’unità di tutti i linguaggi dell’umanità, degli Angeli e dell’intera creazione. </w:t>
      </w:r>
    </w:p>
    <w:p w14:paraId="62CF87BD"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La Prima Lettera dell’Apostolo Giovanni 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4E973D45" w14:textId="77777777" w:rsidR="00CC0FB4" w:rsidRPr="00F264C9" w:rsidRDefault="00CC0FB4" w:rsidP="00CC0FB4">
      <w:pPr>
        <w:spacing w:after="120"/>
        <w:jc w:val="both"/>
        <w:rPr>
          <w:rFonts w:ascii="Arial" w:hAnsi="Arial"/>
          <w:sz w:val="24"/>
        </w:rPr>
      </w:pPr>
      <w:r w:rsidRPr="00F264C9">
        <w:rPr>
          <w:rFonts w:ascii="Arial" w:hAnsi="Arial"/>
          <w:sz w:val="24"/>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1B165137" w14:textId="77777777" w:rsidR="00CC0FB4" w:rsidRPr="00F264C9" w:rsidRDefault="00CC0FB4" w:rsidP="00CC0FB4">
      <w:pPr>
        <w:spacing w:after="120"/>
        <w:jc w:val="both"/>
        <w:rPr>
          <w:rFonts w:ascii="Arial" w:hAnsi="Arial"/>
          <w:sz w:val="24"/>
        </w:rPr>
      </w:pPr>
      <w:r w:rsidRPr="00F264C9">
        <w:rPr>
          <w:rFonts w:ascii="Arial" w:hAnsi="Arial"/>
          <w:sz w:val="24"/>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423679F5" w14:textId="77777777" w:rsidR="00CC0FB4" w:rsidRPr="00F264C9" w:rsidRDefault="00CC0FB4" w:rsidP="00CC0FB4">
      <w:pPr>
        <w:spacing w:after="120"/>
        <w:jc w:val="both"/>
        <w:rPr>
          <w:rFonts w:ascii="Arial" w:hAnsi="Arial"/>
          <w:sz w:val="24"/>
        </w:rPr>
      </w:pPr>
      <w:r w:rsidRPr="00F264C9">
        <w:rPr>
          <w:rFonts w:ascii="Arial" w:hAnsi="Arial"/>
          <w:sz w:val="24"/>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3EF170B7" w14:textId="77777777" w:rsidR="00CC0FB4" w:rsidRPr="00F264C9" w:rsidRDefault="00CC0FB4" w:rsidP="00CC0FB4">
      <w:pPr>
        <w:spacing w:after="120"/>
        <w:jc w:val="both"/>
        <w:rPr>
          <w:rFonts w:ascii="Arial" w:hAnsi="Arial"/>
          <w:color w:val="FF0000"/>
          <w:sz w:val="24"/>
        </w:rPr>
      </w:pPr>
      <w:r w:rsidRPr="00F264C9">
        <w:rPr>
          <w:rFonts w:ascii="Arial" w:hAnsi="Arial"/>
          <w:sz w:val="24"/>
        </w:rPr>
        <w:t xml:space="preserve">Ecco uno sviluppo di questa duplice verità: della verità di Cristo e della verità della Chiesa. Partiamo dalla verità di Cristo Gesù: </w:t>
      </w:r>
    </w:p>
    <w:p w14:paraId="4F7DE59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Cristo Gesù è il dono fatto da Dio Padre, nel suo Santo Spirito, ad ogni uomo. Nel Dono di Cristo si dona all’uomo Dio Padre e lo Spirito Santo. In Dio Padre e </w:t>
      </w:r>
      <w:r w:rsidRPr="00F264C9">
        <w:rPr>
          <w:rFonts w:ascii="Arial" w:hAnsi="Arial"/>
          <w:color w:val="000000" w:themeColor="text1"/>
          <w:sz w:val="24"/>
        </w:rPr>
        <w:lastRenderedPageBreak/>
        <w:t xml:space="preserve">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2BDE764D" w14:textId="77777777" w:rsidR="00CC0FB4" w:rsidRPr="00F264C9" w:rsidRDefault="00CC0FB4" w:rsidP="00CC0FB4">
      <w:pPr>
        <w:spacing w:after="120"/>
        <w:jc w:val="both"/>
        <w:rPr>
          <w:rFonts w:ascii="Arial" w:hAnsi="Arial"/>
          <w:color w:val="262626" w:themeColor="text1" w:themeTint="D9"/>
          <w:sz w:val="24"/>
        </w:rPr>
      </w:pPr>
      <w:r w:rsidRPr="00F264C9">
        <w:rPr>
          <w:rFonts w:ascii="Arial" w:hAnsi="Arial"/>
          <w:color w:val="262626" w:themeColor="text1" w:themeTint="D9"/>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106D3FA4" w14:textId="77777777" w:rsidR="00CC0FB4" w:rsidRPr="00F264C9" w:rsidRDefault="00CC0FB4" w:rsidP="00CC0FB4">
      <w:pPr>
        <w:spacing w:after="120"/>
        <w:jc w:val="both"/>
        <w:rPr>
          <w:rFonts w:ascii="Arial" w:hAnsi="Arial"/>
          <w:color w:val="262626" w:themeColor="text1" w:themeTint="D9"/>
          <w:sz w:val="24"/>
        </w:rPr>
      </w:pPr>
      <w:r w:rsidRPr="00F264C9">
        <w:rPr>
          <w:rFonts w:ascii="Arial" w:hAnsi="Arial"/>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4A2F3DFC" w14:textId="77777777" w:rsidR="00CC0FB4" w:rsidRPr="00F264C9" w:rsidRDefault="00CC0FB4" w:rsidP="00CC0FB4">
      <w:pPr>
        <w:spacing w:after="120"/>
        <w:jc w:val="both"/>
        <w:rPr>
          <w:rFonts w:ascii="Arial" w:hAnsi="Arial"/>
          <w:color w:val="262626" w:themeColor="text1" w:themeTint="D9"/>
          <w:sz w:val="24"/>
        </w:rPr>
      </w:pPr>
      <w:r w:rsidRPr="00F264C9">
        <w:rPr>
          <w:rFonts w:ascii="Arial" w:hAnsi="Arial"/>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1169CA5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dell’uomo: conoscere la vera sorgente della salvezza che è Cristo Gesù. </w:t>
      </w:r>
    </w:p>
    <w:p w14:paraId="2284EEC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È DIRITTO dell’uomo che gli venga annunziato Gesù Signore secondo la purissima verità del Vangelo.</w:t>
      </w:r>
    </w:p>
    <w:p w14:paraId="60C953CF"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dell’uomo rinascere da acqua e da Spirito Santo. </w:t>
      </w:r>
    </w:p>
    <w:p w14:paraId="26A10E4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dell’uomo essere incorporato alla Chiesa una, santa, cattolica, apostolica, che è solo quella il cui fondamento visibile è Pietro. </w:t>
      </w:r>
    </w:p>
    <w:p w14:paraId="0BADB11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È DIRITTO dell’uomo essere confortato con la grazia e la verità di Cristo Signore, e perennemente sostenuto dall’insegnamento della vera Parola del Vangelo.</w:t>
      </w:r>
    </w:p>
    <w:p w14:paraId="216F2CB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È DIRITTO dell’uomo conoscere in pienezza di verità chi è il suo Creatore, Signore, Dio, verità da Lui stesso rivelata.</w:t>
      </w:r>
    </w:p>
    <w:p w14:paraId="4112A01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dell’uomo seguire la mozione dello Spirito Santo, che spinge verso una via di santità anziché verso un’altra, anch’essa di santità. </w:t>
      </w:r>
    </w:p>
    <w:p w14:paraId="0294CD7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219AA3F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4491503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15BF26C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613F36C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5125104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Per questo naturale, fondamentale, essenziale DIRITTO, a nessun uomo si può vietare il cammino verso la verità più pura e più santa. </w:t>
      </w:r>
    </w:p>
    <w:p w14:paraId="15EEAFD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Ad ogni uomo deve essere lasciata libertà di cercare e trovare il vero Dio. SE È DIRITTO di ogni uomo trovare il vero Dio, è anche dovere di chi già la conosce farglielo incontrare. </w:t>
      </w:r>
    </w:p>
    <w:p w14:paraId="00DD87F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4DB661B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68D0099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w:t>
      </w:r>
      <w:r w:rsidRPr="00F264C9">
        <w:rPr>
          <w:rFonts w:ascii="Arial" w:hAnsi="Arial"/>
          <w:color w:val="000000" w:themeColor="text1"/>
          <w:sz w:val="24"/>
        </w:rPr>
        <w:lastRenderedPageBreak/>
        <w:t>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100CD62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57813A8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13AF90D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515406E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1F99CFB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6AC28CB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Poiché questi diritti sono dati direttamente da Dio ad ogni uomo, nessun uomo potrà mai cancellarli. Ma noi, con la nostra falsa, bugiarda, cattiva e anche </w:t>
      </w:r>
      <w:r w:rsidRPr="00F264C9">
        <w:rPr>
          <w:rFonts w:ascii="Arial" w:hAnsi="Arial"/>
          <w:color w:val="000000" w:themeColor="text1"/>
          <w:sz w:val="24"/>
        </w:rPr>
        <w:lastRenderedPageBreak/>
        <w:t>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449D8EF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Proviamo ora a mettere insieme tutti i doni con i quali siamo stati arricchiti. Tutti questi doni vanno dati obbligatoriamente agli uomini:  </w:t>
      </w:r>
    </w:p>
    <w:p w14:paraId="6B8279F0"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078CCEB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il Figlio suo come nostro Redentore, Salvatore, Grazia, Verità, Luce, Vita Eterna, Espiazione, Giustizia, Risurrezione. </w:t>
      </w:r>
    </w:p>
    <w:p w14:paraId="3FE33D4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lo Spirito Santo che deve formare tutto Cristo nel nostro corpo, nella nostra anima, nel nostro Spirito. </w:t>
      </w:r>
    </w:p>
    <w:p w14:paraId="0BB30E90"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la Vergine Maria, la Madre di Dio, come nostra vera Madre.  </w:t>
      </w:r>
    </w:p>
    <w:p w14:paraId="6F42532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la Chiesa, corpo di Cristo, come sacramento della luce e della grazia di Cristo Gesù a sevizio del mondo intero. </w:t>
      </w:r>
    </w:p>
    <w:p w14:paraId="5E7CB26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l’eredità eterna a quanti hanno realizzato Cristo Gesù nel loro corpo, anima, spirito. </w:t>
      </w:r>
    </w:p>
    <w:p w14:paraId="70D59600"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DONI preziosi e grandissimi sono tutti i sacramenti della Chiesa; il Vangelo della vita e della salvezza.</w:t>
      </w:r>
    </w:p>
    <w:p w14:paraId="4CE863C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di Dio sono gli Apostoli di Cristo, i Profeti, i Maestri e Dottori ogni giorno consacrati all’edificazione del corpo di Cristo sulla nostra terra.</w:t>
      </w:r>
    </w:p>
    <w:p w14:paraId="0A47B05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sono tutti i carismi della Spirito Santo da mettere a servizio dell’unico corpo di Cristo che è la Chiesa.</w:t>
      </w:r>
    </w:p>
    <w:p w14:paraId="7B45C40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è la partecipazione di ogni battezzato nel corpo di Cristo della natura divina.</w:t>
      </w:r>
    </w:p>
    <w:p w14:paraId="3E7E8ED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è la nostra chiamata ad essere una cosa sola in Cristo, per vivere tutta la vita di Cristo nel nostro corpo, nella nostra anima, nel nostro spirito.</w:t>
      </w:r>
    </w:p>
    <w:p w14:paraId="1839EA6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00E147C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5D8B948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Altra verità necessaria da ricordare: Il cristiano divenendo in Cristo vero fratello di ogni altro uomo, è chiamato ad amare ogni altro uomo così come lo ha amato </w:t>
      </w:r>
      <w:r w:rsidRPr="00F264C9">
        <w:rPr>
          <w:rFonts w:ascii="Arial" w:hAnsi="Arial"/>
          <w:bCs/>
          <w:color w:val="000000" w:themeColor="text1"/>
          <w:sz w:val="24"/>
        </w:rPr>
        <w:lastRenderedPageBreak/>
        <w:t xml:space="preserve">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4ECCF25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2779612D"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Se uno solo di questi amori manca al cristiano, il suo amore è imperfetto. Non è amore cristiano. Anche la sua misericordia è imperfetta. Non è in tutto simile a quella di Gesù. Ecco le regole del vero amore cristiano:</w:t>
      </w:r>
    </w:p>
    <w:p w14:paraId="7691BAF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FBE515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34499D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w:t>
      </w:r>
      <w:r w:rsidRPr="00F264C9">
        <w:rPr>
          <w:rFonts w:ascii="Arial" w:hAnsi="Arial"/>
          <w:bCs/>
          <w:color w:val="000000" w:themeColor="text1"/>
          <w:sz w:val="24"/>
        </w:rPr>
        <w:lastRenderedPageBreak/>
        <w:t xml:space="preserve">perché non dona ai cuori lo Spirito che deve versare in ogni cuore l’amore di salvezza del Padre nostro celeste. O il cristiano ama da cristiano o il suo amore non è amore perché non produce vita eterna. </w:t>
      </w:r>
    </w:p>
    <w:p w14:paraId="09CE3E93"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84337BD"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5BE1930"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Quello del cristiano è soprattutto </w:t>
      </w:r>
      <w:r w:rsidRPr="00F264C9">
        <w:rPr>
          <w:rFonts w:ascii="Arial" w:hAnsi="Arial"/>
          <w:bCs/>
          <w:i/>
          <w:iCs/>
          <w:color w:val="000000" w:themeColor="text1"/>
          <w:sz w:val="24"/>
        </w:rPr>
        <w:t>amore di redenzione</w:t>
      </w:r>
      <w:r w:rsidRPr="00F264C9">
        <w:rPr>
          <w:rFonts w:ascii="Arial" w:hAnsi="Arial"/>
          <w:bCs/>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w:t>
      </w:r>
      <w:r w:rsidRPr="00F264C9">
        <w:rPr>
          <w:rFonts w:ascii="Arial" w:hAnsi="Arial"/>
          <w:bCs/>
          <w:color w:val="000000" w:themeColor="text1"/>
          <w:sz w:val="24"/>
        </w:rPr>
        <w:lastRenderedPageBreak/>
        <w:t xml:space="preserve">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78D923D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santificazione</w:t>
      </w:r>
      <w:r w:rsidRPr="00F264C9">
        <w:rPr>
          <w:rFonts w:ascii="Arial" w:hAnsi="Arial"/>
          <w:bCs/>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3D420F4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perfetta conformazione a Cristo Gesù</w:t>
      </w:r>
      <w:r w:rsidRPr="00F264C9">
        <w:rPr>
          <w:rFonts w:ascii="Arial" w:hAnsi="Arial"/>
          <w:bCs/>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A502A8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conforto</w:t>
      </w:r>
      <w:r w:rsidRPr="00F264C9">
        <w:rPr>
          <w:rFonts w:ascii="Arial" w:hAnsi="Arial"/>
          <w:bCs/>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607C1E7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sostegno</w:t>
      </w:r>
      <w:r w:rsidRPr="00F264C9">
        <w:rPr>
          <w:rFonts w:ascii="Arial" w:hAnsi="Arial"/>
          <w:bCs/>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4A96F2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lastRenderedPageBreak/>
        <w:t xml:space="preserve">Mai deve mancare </w:t>
      </w:r>
      <w:r w:rsidRPr="00F264C9">
        <w:rPr>
          <w:rFonts w:ascii="Arial" w:hAnsi="Arial"/>
          <w:bCs/>
          <w:i/>
          <w:iCs/>
          <w:color w:val="000000" w:themeColor="text1"/>
          <w:sz w:val="24"/>
        </w:rPr>
        <w:t>l’amore di consolazione</w:t>
      </w:r>
      <w:r w:rsidRPr="00F264C9">
        <w:rPr>
          <w:rFonts w:ascii="Arial" w:hAnsi="Arial"/>
          <w:bCs/>
          <w:color w:val="000000" w:themeColor="text1"/>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31A26A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Con l’amore di ristoro</w:t>
      </w:r>
      <w:r w:rsidRPr="00F264C9">
        <w:rPr>
          <w:rFonts w:ascii="Arial" w:hAnsi="Arial"/>
          <w:bCs/>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5D49955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 xml:space="preserve">L’amore del cristiano è sempre creatore di vera speranza. </w:t>
      </w:r>
      <w:r w:rsidRPr="00F264C9">
        <w:rPr>
          <w:rFonts w:ascii="Arial" w:hAnsi="Arial"/>
          <w:bCs/>
          <w:color w:val="000000" w:themeColor="text1"/>
          <w:sz w:val="24"/>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AF2AE5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Il vero amore del cristiano sempre deve farsi preghiera</w:t>
      </w:r>
      <w:r w:rsidRPr="00F264C9">
        <w:rPr>
          <w:rFonts w:ascii="Arial" w:hAnsi="Arial"/>
          <w:bCs/>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B178FA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incoraggiamento</w:t>
      </w:r>
      <w:r w:rsidRPr="00F264C9">
        <w:rPr>
          <w:rFonts w:ascii="Arial" w:hAnsi="Arial"/>
          <w:bCs/>
          <w:color w:val="000000" w:themeColor="text1"/>
          <w:sz w:val="24"/>
        </w:rPr>
        <w:t xml:space="preserve"> sa dare sempre nuova forza a chi facilmente si perde di animo e viene meno nelle energie per andare avanti. Poiché le cause della </w:t>
      </w:r>
      <w:r w:rsidRPr="00F264C9">
        <w:rPr>
          <w:rFonts w:ascii="Arial" w:hAnsi="Arial"/>
          <w:bCs/>
          <w:color w:val="000000" w:themeColor="text1"/>
          <w:sz w:val="24"/>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51EFF01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Mai deve mancare </w:t>
      </w:r>
      <w:r w:rsidRPr="00F264C9">
        <w:rPr>
          <w:rFonts w:ascii="Arial" w:hAnsi="Arial"/>
          <w:bCs/>
          <w:i/>
          <w:iCs/>
          <w:color w:val="000000" w:themeColor="text1"/>
          <w:sz w:val="24"/>
        </w:rPr>
        <w:t>l’amore di sprone</w:t>
      </w:r>
      <w:r w:rsidRPr="00F264C9">
        <w:rPr>
          <w:rFonts w:ascii="Arial" w:hAnsi="Arial"/>
          <w:bCs/>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CDA48C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compagnia</w:t>
      </w:r>
      <w:r w:rsidRPr="00F264C9">
        <w:rPr>
          <w:rFonts w:ascii="Arial" w:hAnsi="Arial"/>
          <w:bCs/>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D27748D"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L’amore di condivisione</w:t>
      </w:r>
      <w:r w:rsidRPr="00F264C9">
        <w:rPr>
          <w:rFonts w:ascii="Arial" w:hAnsi="Arial"/>
          <w:bCs/>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DAF3923"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Con l’amore di assunzione</w:t>
      </w:r>
      <w:r w:rsidRPr="00F264C9">
        <w:rPr>
          <w:rFonts w:ascii="Arial" w:hAnsi="Arial"/>
          <w:bCs/>
          <w:color w:val="000000" w:themeColor="text1"/>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562FCD7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lastRenderedPageBreak/>
        <w:t>Con l’amore di perfetta esemplarità evangelica</w:t>
      </w:r>
      <w:r w:rsidRPr="00F264C9">
        <w:rPr>
          <w:rFonts w:ascii="Arial" w:hAnsi="Arial"/>
          <w:bCs/>
          <w:color w:val="000000" w:themeColor="text1"/>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02EAB26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Il cristiano ama i suoi fratelli in Adamo</w:t>
      </w:r>
      <w:r w:rsidRPr="00F264C9">
        <w:rPr>
          <w:rFonts w:ascii="Arial" w:hAnsi="Arial"/>
          <w:bCs/>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0CA5D7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i/>
          <w:iCs/>
          <w:color w:val="000000" w:themeColor="text1"/>
          <w:sz w:val="24"/>
        </w:rPr>
        <w:t>Anche i fratelli in Cristo vanno amati</w:t>
      </w:r>
      <w:r w:rsidRPr="00F264C9">
        <w:rPr>
          <w:rFonts w:ascii="Arial" w:hAnsi="Arial"/>
          <w:bCs/>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E70DF2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Se il cristiano non mostra ad ogni figlio di Adamo e ad ogni membro del corpo di Cristo la sublimità della sua nuova vita, che è </w:t>
      </w:r>
      <w:r w:rsidRPr="00F264C9">
        <w:rPr>
          <w:rFonts w:ascii="Arial" w:hAnsi="Arial"/>
          <w:bCs/>
          <w:i/>
          <w:iCs/>
          <w:color w:val="000000" w:themeColor="text1"/>
          <w:sz w:val="24"/>
        </w:rPr>
        <w:t>la trasformazione del vangelo</w:t>
      </w:r>
      <w:r w:rsidRPr="00F264C9">
        <w:rPr>
          <w:rFonts w:ascii="Arial" w:hAnsi="Arial"/>
          <w:bCs/>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B2E814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questa l’opera del teologo: 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 Leggendo le verità di prima con l’ultima verità a lui consegnata dallo Spirito Santo, tutte le verità si </w:t>
      </w:r>
      <w:r w:rsidRPr="00F264C9">
        <w:rPr>
          <w:rFonts w:ascii="Arial" w:hAnsi="Arial"/>
          <w:bCs/>
          <w:color w:val="000000" w:themeColor="text1"/>
          <w:sz w:val="24"/>
        </w:rPr>
        <w:lastRenderedPageBreak/>
        <w:t>rivestiranno di luce purissima. Anche la verità cammina di luce in luce, della divina luce che sempre lo Spirito Santo farà brillare in essa.</w:t>
      </w:r>
    </w:p>
    <w:p w14:paraId="42218563"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Ora è cosa giusta che ci chiediamo: nella sua Prima Lettera quale verità vuole annunciare o comunicare a noi l’Apostolo Giovanni? Si risponde che la Verità è Cristo Gesù. In questa verità lui legge il Padre e legge l’uomo. Se il Padre non è nella verità di Cristo, il Padre non è il vero Padre e se non è il vero Padre neanche è il vero Dio. Vale anche per l’uomo. Se l’uomo non viene portato nella verità di Cristo, non è l’uomo voluto e creato dal suo Signore, Dio, Creatore. È un uomo frantumato nel suo essere. Non solo è polverizzato, è anche polvere di istinto, concupiscenza, superbia, ogni altro vizio. È polvere in cammino verso la perdizione eterna.</w:t>
      </w:r>
    </w:p>
    <w:p w14:paraId="1B06FAAA" w14:textId="77777777" w:rsidR="00CC0FB4" w:rsidRPr="00F264C9" w:rsidRDefault="00CC0FB4" w:rsidP="00CC0FB4">
      <w:pPr>
        <w:spacing w:after="120"/>
        <w:jc w:val="both"/>
        <w:rPr>
          <w:rFonts w:ascii="Arial" w:hAnsi="Arial"/>
          <w:bCs/>
          <w:sz w:val="24"/>
          <w:szCs w:val="24"/>
        </w:rPr>
      </w:pPr>
      <w:r w:rsidRPr="00F264C9">
        <w:rPr>
          <w:rFonts w:ascii="Arial" w:hAnsi="Arial"/>
          <w:bCs/>
          <w:color w:val="000000" w:themeColor="text1"/>
          <w:sz w:val="24"/>
          <w:szCs w:val="24"/>
        </w:rPr>
        <w:t xml:space="preserve">Ulteriore domanda: di quale Cristo Gesù l’Apostolo Giovanni parla? Parla di quel Cristo che 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 Quella di Giovanni è vera conoscenza sensibile e spirituale fondata su una purissima conoscenza soprannaturale. Lo attestano i verbi di cui lui si serve: </w:t>
      </w:r>
      <w:r w:rsidRPr="00F264C9">
        <w:rPr>
          <w:rFonts w:ascii="Arial" w:hAnsi="Arial" w:cs="Arial"/>
          <w:bCs/>
          <w:sz w:val="24"/>
          <w:szCs w:val="24"/>
          <w:lang w:val="la-Latn"/>
        </w:rPr>
        <w:t>audivimus</w:t>
      </w:r>
      <w:r w:rsidRPr="00F264C9">
        <w:rPr>
          <w:rFonts w:ascii="Arial" w:hAnsi="Arial" w:cs="Arial"/>
          <w:bCs/>
          <w:sz w:val="24"/>
          <w:szCs w:val="24"/>
        </w:rPr>
        <w:t xml:space="preserve">, </w:t>
      </w:r>
      <w:r w:rsidRPr="00F264C9">
        <w:rPr>
          <w:rFonts w:ascii="Arial" w:hAnsi="Arial" w:cs="Arial"/>
          <w:bCs/>
          <w:sz w:val="24"/>
          <w:szCs w:val="24"/>
          <w:lang w:val="la-Latn"/>
        </w:rPr>
        <w:t>vidimus</w:t>
      </w:r>
      <w:r w:rsidRPr="00F264C9">
        <w:rPr>
          <w:rFonts w:ascii="Arial" w:hAnsi="Arial" w:cs="Arial"/>
          <w:bCs/>
          <w:sz w:val="24"/>
          <w:szCs w:val="24"/>
        </w:rPr>
        <w:t>,</w:t>
      </w:r>
      <w:r w:rsidRPr="00F264C9">
        <w:rPr>
          <w:rFonts w:ascii="Arial" w:hAnsi="Arial" w:cs="Arial"/>
          <w:bCs/>
          <w:sz w:val="24"/>
          <w:szCs w:val="24"/>
          <w:lang w:val="la-Latn"/>
        </w:rPr>
        <w:t xml:space="preserve"> perspeximus</w:t>
      </w:r>
      <w:r w:rsidRPr="00F264C9">
        <w:rPr>
          <w:rFonts w:ascii="Arial" w:hAnsi="Arial" w:cs="Arial"/>
          <w:bCs/>
          <w:sz w:val="24"/>
          <w:szCs w:val="24"/>
        </w:rPr>
        <w:t>,</w:t>
      </w:r>
      <w:r w:rsidRPr="00F264C9">
        <w:rPr>
          <w:rFonts w:ascii="Arial" w:hAnsi="Arial" w:cs="Arial"/>
          <w:bCs/>
          <w:sz w:val="24"/>
          <w:szCs w:val="24"/>
          <w:lang w:val="la-Latn"/>
        </w:rPr>
        <w:t xml:space="preserve"> temptaverunt</w:t>
      </w:r>
      <w:r w:rsidRPr="00F264C9">
        <w:rPr>
          <w:rFonts w:ascii="Arial" w:hAnsi="Arial" w:cs="Arial"/>
          <w:bCs/>
          <w:sz w:val="24"/>
          <w:szCs w:val="24"/>
        </w:rPr>
        <w:t xml:space="preserve"> –  </w:t>
      </w:r>
      <w:r w:rsidRPr="00F264C9">
        <w:rPr>
          <w:rFonts w:ascii="Greek" w:hAnsi="Greek" w:cs="Greek"/>
          <w:bCs/>
          <w:sz w:val="28"/>
          <w:szCs w:val="24"/>
          <w:lang w:val="la-Latn"/>
        </w:rPr>
        <w:t>Ö ¢khkÒamen, Ö ˜wr£kamen Ö ™qeas£meqa  ™yhl£fhsan,</w:t>
      </w:r>
      <w:r w:rsidRPr="00F264C9">
        <w:rPr>
          <w:rFonts w:ascii="Greek" w:hAnsi="Greek" w:cs="Greek"/>
          <w:bCs/>
          <w:sz w:val="28"/>
          <w:szCs w:val="24"/>
        </w:rPr>
        <w:t xml:space="preserve"> </w:t>
      </w:r>
      <w:r w:rsidRPr="00F264C9">
        <w:rPr>
          <w:rFonts w:ascii="Arial" w:hAnsi="Arial"/>
          <w:bCs/>
          <w:sz w:val="24"/>
          <w:szCs w:val="24"/>
        </w:rPr>
        <w:t xml:space="preserve">– abbiamo udito, abbiamo veduto, contemplammo, toccarono.  Sempre però nello Spirito Santo. Con gli orecchi dello Spirito ascolta. Con gli occhi dello Spirito vede. Con la sapienza dello Spirito contempla. Con le mani dello Spirito tocca. </w:t>
      </w:r>
    </w:p>
    <w:p w14:paraId="75CAFB1C"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L’Apostolo Giovanni ci parla non dal di fuori di Cristo, ma dal di dentro di Cristo. Non parla del mistero di Cristo vedendolo dall’esterno soltanto. Lui parla di Cristo dall’interno di Cristo, dall’interno del suo mistero. 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  </w:t>
      </w:r>
    </w:p>
    <w:p w14:paraId="07105996"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Senza questa sua immersione in Cristo, perenne, senza interruzione, in un crescendo quasi senza alcun limite, quotidiana opera in Lui dello Spirito Santo, non si può comprendere quanto l’Apostolo Giovanni annuncia a noi di Cristo Gesù. Essendo oggi il cristiano ripiombato nella carne e sommerso in essa – è nella carne piombato e sigillato –  la carne mai potrà accogliere l’annuncio a noi fatto dall’Apostolo Giovanni. È questo il motivo per cui Cristo Gesù oggi è disprezzato e cancellato nel suo mistero. 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È quanto sta avvenendo ai nostri giorni. </w:t>
      </w:r>
    </w:p>
    <w:p w14:paraId="19497F13"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 xml:space="preserve">Se noi vogliamo parlare degnamento del mistero di Cristo Gesù, mettendo nella più pura luce ogni verità di Gesù Signore, anche noi lo Spirito Santo deve immergere nel cuore di Cristo, perché solo dal di dentro del cuore di Cristo si può parlare degnamento di lui. Per questo dobbiamo chiedere a Lui questa grazia, versetto per versetto, anzi parola per parola. Senza questa grazia, parleremo di Lui con pensieri vecchi che nascondono, anziché rivelare la divina, umana, soprannaturale, eterna, increata, creata, storica verità di Gesù Signore. </w:t>
      </w:r>
    </w:p>
    <w:p w14:paraId="339CBC7E"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In questo pensiero introduttivo vogliamo prestare singolare attenzione ai primi 7 (sette) versetti con i  quali l’Apostolo inizia il suo cammino nel cuore di Cristo, al fine di rivelare ogni più piccolo dettaglio della verità del Verbo della vita contenuta in essi. Lavoro necessario per leggere gli altri versetti – 105 in tutto – che compongono questa sua “divina lettera” tutta finalizzata a mettere sul candelabro della Chiesa e del mondo il mistero del nostro Salvatore e Redentore in tutto il suo divino fulgore e splendore. </w:t>
      </w:r>
    </w:p>
    <w:p w14:paraId="1EF7F748" w14:textId="77777777" w:rsidR="00CC0FB4" w:rsidRPr="00F264C9" w:rsidRDefault="00CC0FB4" w:rsidP="00CC0FB4">
      <w:pPr>
        <w:rPr>
          <w:bCs/>
        </w:rPr>
      </w:pPr>
    </w:p>
    <w:p w14:paraId="29D63FE7" w14:textId="77777777" w:rsidR="00CC0FB4" w:rsidRPr="00F264C9" w:rsidRDefault="00CC0FB4" w:rsidP="00CC0FB4">
      <w:pPr>
        <w:spacing w:after="120"/>
        <w:ind w:left="567" w:right="567"/>
        <w:jc w:val="both"/>
        <w:rPr>
          <w:rFonts w:ascii="Greek" w:hAnsi="Greek" w:cs="Greek"/>
          <w:b/>
          <w:bCs/>
          <w:i/>
          <w:iCs/>
          <w:sz w:val="24"/>
          <w:szCs w:val="24"/>
        </w:rPr>
      </w:pPr>
      <w:bookmarkStart w:id="99" w:name="_Toc115456892"/>
      <w:r w:rsidRPr="00F264C9">
        <w:rPr>
          <w:rFonts w:ascii="Arial" w:hAnsi="Arial" w:cs="Arial"/>
          <w:b/>
          <w:bCs/>
          <w:i/>
          <w:iCs/>
          <w:sz w:val="24"/>
          <w:szCs w:val="28"/>
          <w:lang w:val="la-Latn"/>
        </w:rPr>
        <w:t>Quod fuit ab initio</w:t>
      </w:r>
      <w:r w:rsidRPr="00F264C9">
        <w:rPr>
          <w:rFonts w:ascii="Arial" w:hAnsi="Arial" w:cs="Arial"/>
          <w:b/>
          <w:bCs/>
          <w:i/>
          <w:iCs/>
          <w:sz w:val="24"/>
          <w:szCs w:val="28"/>
        </w:rPr>
        <w:t xml:space="preserve"> – </w:t>
      </w:r>
      <w:r w:rsidRPr="00F264C9">
        <w:rPr>
          <w:rFonts w:ascii="Greek" w:hAnsi="Greek" w:cs="Greek"/>
          <w:b/>
          <w:bCs/>
          <w:i/>
          <w:iCs/>
          <w:sz w:val="24"/>
          <w:szCs w:val="24"/>
        </w:rPr>
        <w:t>“O Ãn ¢p' ¢rcÁj,</w:t>
      </w:r>
      <w:bookmarkEnd w:id="99"/>
    </w:p>
    <w:p w14:paraId="1B5E43FB" w14:textId="77777777" w:rsidR="00CC0FB4" w:rsidRPr="00F264C9" w:rsidRDefault="00CC0FB4" w:rsidP="00CC0FB4">
      <w:pPr>
        <w:spacing w:after="120"/>
        <w:jc w:val="both"/>
        <w:rPr>
          <w:rFonts w:ascii="Arial" w:hAnsi="Arial"/>
          <w:sz w:val="24"/>
        </w:rPr>
      </w:pPr>
      <w:r w:rsidRPr="00F264C9">
        <w:rPr>
          <w:rFonts w:ascii="Arial" w:hAnsi="Arial"/>
          <w:sz w:val="24"/>
        </w:rPr>
        <w:t xml:space="preserve">Chi è dall’inizio, dal principio, in principio </w:t>
      </w:r>
      <w:r w:rsidRPr="00F264C9">
        <w:rPr>
          <w:rFonts w:ascii="Arial" w:hAnsi="Arial"/>
          <w:sz w:val="28"/>
        </w:rPr>
        <w:t>(</w:t>
      </w:r>
      <w:r w:rsidRPr="00F264C9">
        <w:rPr>
          <w:rFonts w:ascii="Greek" w:hAnsi="Greek" w:cs="Greek"/>
          <w:sz w:val="28"/>
          <w:szCs w:val="24"/>
        </w:rPr>
        <w:t>¢p' ¢rcÁj,</w:t>
      </w:r>
      <w:r w:rsidRPr="00F264C9">
        <w:rPr>
          <w:rFonts w:ascii="Arial" w:hAnsi="Arial"/>
          <w:sz w:val="28"/>
        </w:rPr>
        <w:t xml:space="preserve"> </w:t>
      </w:r>
      <w:r w:rsidRPr="00F264C9">
        <w:rPr>
          <w:rFonts w:ascii="Arial" w:hAnsi="Arial"/>
          <w:sz w:val="24"/>
        </w:rPr>
        <w:t>) è il Verbo della vita. Si tratta di un  inizio e di un principio eterno, e noi sappiamo che inizio e principio eterno, per Cristo Gesù hanno un solo significato. L’inizio eterno, il principio eterno per Cristo Gesù è il Padre, solo il Padre. Infatti noi diciamo in teologia dogmatica che il Padre è il solo Principio Eterno del Figlio per generazione eterna, generazione nell’oggi dell’eternità senza tempo. Cristo Gesù è anche Lui Principio Eterno, è il solo Principio Eterno Principiato dal Padre. Il Padre non è generato da nessun altro Padre. Lui è il Principio Eterno Ingenerato e In-principiato.</w:t>
      </w:r>
    </w:p>
    <w:p w14:paraId="0A62BD78" w14:textId="77777777" w:rsidR="00CC0FB4" w:rsidRPr="00F264C9" w:rsidRDefault="00CC0FB4" w:rsidP="00CC0FB4">
      <w:pPr>
        <w:spacing w:after="120"/>
        <w:jc w:val="both"/>
        <w:rPr>
          <w:rFonts w:ascii="Arial" w:hAnsi="Arial"/>
          <w:sz w:val="24"/>
        </w:rPr>
      </w:pPr>
      <w:r w:rsidRPr="00F264C9">
        <w:rPr>
          <w:rFonts w:ascii="Arial" w:hAnsi="Arial"/>
          <w:sz w:val="24"/>
        </w:rPr>
        <w:t>Il Figlio è generato da Padre. Lui è il Principio Eterno Principato, perché generato. Come il Padre è il Solo Eterno Principio Ingenerato e In-principiato, così il Figlio suo Unigenito è il solo Principio Eterno Principiato, Generato  per generazione eterna. Lo Spirito Santo è anche Lui Principio Eterno. Lui però non è per generazione. Lui è Principio Eterno per processione eterna dal Padre e dal Figlio. Ancora la creazione non esisteva. Siamo nella purissima eternità. Ed è nell’eternità che questo mistero vive di purissima luce eterna. Così nei Salmi viene annunciata la generazione del Figlio da parte del Signore Dio:</w:t>
      </w:r>
    </w:p>
    <w:p w14:paraId="090B4A7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13353C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Oracolo del Signore al mio signore: «Siedi alla mia destra finché io ponga i tuoi nemici a sgabello dei tuoi piedi». Lo scettro del tuo potere stende il </w:t>
      </w:r>
      <w:r w:rsidRPr="00F264C9">
        <w:rPr>
          <w:rFonts w:ascii="Arial" w:hAnsi="Arial"/>
          <w:i/>
          <w:iCs/>
          <w:sz w:val="22"/>
        </w:rPr>
        <w:lastRenderedPageBreak/>
        <w:t xml:space="preserve">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7920B4E7" w14:textId="77777777" w:rsidR="00CC0FB4" w:rsidRPr="00F264C9" w:rsidRDefault="00CC0FB4" w:rsidP="00CC0FB4">
      <w:pPr>
        <w:spacing w:after="120"/>
        <w:jc w:val="both"/>
        <w:rPr>
          <w:rFonts w:ascii="Arial" w:hAnsi="Arial"/>
          <w:bCs/>
          <w:sz w:val="24"/>
        </w:rPr>
      </w:pPr>
      <w:r w:rsidRPr="00F264C9">
        <w:rPr>
          <w:rFonts w:ascii="Arial" w:hAnsi="Arial"/>
          <w:bCs/>
          <w:sz w:val="24"/>
        </w:rPr>
        <w:t>Nel Prologo del suo Vangelo viene racchiusa tutta la Rivelazione del Verbo di Dio. Rivelazione della sua essenza eterna. Rivelazione in relazione alla creazione, alla luce, alla vita. Rivelazione in ordine all’Incarnazione. Rivelazione in relazione al dono della grazia e della verità. Rivelazione che riguarda la stessa rivelazione del mistero del Padre. Con il Prologo, al Mistero eterno di Cristo Gesù si aggiunge il Mistero dell’Incarnazione. Il Verbo che è Dio in principio dal Principio eterno e divino del Padre, si fa carne.  Il vero Dio, rimanendo in eterno vero Dio, si fa vero uomo. Oggi è per l’eternità il Verbo di Dio è Il Figlio Unigenito del Padre che si è fatto carne. È l’Agnello Immolato e Risorto. È il Figlio dell’uomo che oggi siede alla destra del Padre. È questa molteplice verità del Verbo Eterno del Padre che fa la differenza con ogni altro uomo. Ogni uomo è stato creato per mezzo del Verbo. È sua opera. Ogni uomo dovrà essere redento per mezzo del Verbo. È questo il decreto eterno del Padre. Creazione, Redenzione, Salvezza, Vita Eterna sono opera esclusiva del Figlio Unigenito del Padre che si è fatto carne. Questa molteplice verità è solo del Verbo Incarnato.</w:t>
      </w:r>
    </w:p>
    <w:p w14:paraId="76C8FF0C"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Ora a noi interessa solo dire che Cristo Gesù è dal Principio In-principiato, In-generato che è il Padre suo. Urge dire che Gesù è Principio  Eterno dal Principio eterno e per questo è Principio Generato e Principiato. Le conseguenze che nascono e vengono fuori da questa verità del Verbo della vita meritano di essere messe tutte in grande luce. 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17ED5663"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Il Prologo è la chiave ermeneutica ed esegetica per la conoscenza di Dio, dell’uomo, delle cose, dell’intero universo. Le verità del Prologo, che riguardano tutto ciò che è prima del tempo e nel tempo fino al giorno della gloriosa risurrezione di Gesù, 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 Prologo e Apocalisse devono essere considerati come un solo scritto. </w:t>
      </w:r>
    </w:p>
    <w:p w14:paraId="0717E484"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w:t>
      </w:r>
      <w:r w:rsidRPr="00F264C9">
        <w:rPr>
          <w:rFonts w:ascii="Arial" w:hAnsi="Arial"/>
          <w:bCs/>
          <w:i/>
          <w:iCs/>
          <w:sz w:val="22"/>
        </w:rPr>
        <w:lastRenderedPageBreak/>
        <w:t xml:space="preserve">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AA6598B"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1AC60F2D"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3B40F77B"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 Colui che sedeva sul trono disse: «Ecco, io faccio nuove tutte le cose». E soggiunse: «Scrivi, perché queste parole sono certe e vere». E mi disse:</w:t>
      </w:r>
    </w:p>
    <w:p w14:paraId="4663041F"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5FA1FC51"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4598E35"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w:t>
      </w:r>
      <w:r w:rsidRPr="00F264C9">
        <w:rPr>
          <w:rFonts w:ascii="Arial" w:hAnsi="Arial"/>
          <w:bCs/>
          <w:i/>
          <w:iCs/>
          <w:sz w:val="22"/>
        </w:rPr>
        <w:lastRenderedPageBreak/>
        <w:t>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AB17ED7"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665BD40C"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p>
    <w:p w14:paraId="6BE2B74F"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739F4190"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3FA338DC"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Se poi al Prologo e all’Apocalisse aggiungiamo il decreto eterno del Padre rivelato dall’Apostolo Paolo nella Lettera agli Efesini, si comprenderanno bene tutte la falsità e ogni menzogna che oggi vengono predicate e insegnate dai </w:t>
      </w:r>
      <w:r w:rsidRPr="00F264C9">
        <w:rPr>
          <w:rFonts w:ascii="Arial" w:hAnsi="Arial"/>
          <w:bCs/>
          <w:sz w:val="24"/>
        </w:rPr>
        <w:lastRenderedPageBreak/>
        <w:t>grande maestri che svolgono il loro ministero nella Chiesa di Cristo Signore. Ogni falsità e ogni menzogna su Cristo Gesù è una nuova crocifissione che viene operata nel suo corpo santissimo che è la Chiesa.</w:t>
      </w:r>
    </w:p>
    <w:p w14:paraId="73C91A06"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Paolo, apostolo di Cristo Gesù per volontà di Dio, ai santi che sono a Èfeso credenti in Cristo Gesù: grazia a voi e pace da Dio, Padre nostro, e dal Signore Gesù Cristo. </w:t>
      </w:r>
    </w:p>
    <w:p w14:paraId="04F84AAD"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45570F1"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1CDA99D5"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94C3069" w14:textId="77777777" w:rsidR="00CC0FB4" w:rsidRPr="00F264C9" w:rsidRDefault="00CC0FB4" w:rsidP="00CC0FB4">
      <w:pPr>
        <w:spacing w:after="120"/>
        <w:jc w:val="both"/>
        <w:rPr>
          <w:rFonts w:ascii="Arial" w:hAnsi="Arial"/>
          <w:sz w:val="24"/>
        </w:rPr>
      </w:pPr>
      <w:r w:rsidRPr="00F264C9">
        <w:rPr>
          <w:rFonts w:ascii="Arial" w:hAnsi="Arial"/>
          <w:sz w:val="24"/>
        </w:rPr>
        <w:t xml:space="preserve">Chiunque dovesse proferire 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 La sua parola mai produrrà un solo frutto di vita eterna. Produrrà invece solo morte eterna, dal momento che la sua parola è inganno e menzogna per l’intera umanità. È altissimo tradimento della missione conferita da Cristo Gesù alla sua Chiesa. </w:t>
      </w:r>
    </w:p>
    <w:p w14:paraId="4AE9F02E" w14:textId="77777777" w:rsidR="00CC0FB4" w:rsidRPr="00F264C9" w:rsidRDefault="00CC0FB4" w:rsidP="00CC0FB4">
      <w:pPr>
        <w:spacing w:after="120"/>
        <w:ind w:left="567" w:right="567"/>
        <w:jc w:val="both"/>
        <w:rPr>
          <w:rFonts w:ascii="Greek" w:hAnsi="Greek" w:cs="Arial"/>
          <w:b/>
          <w:bCs/>
          <w:i/>
          <w:iCs/>
          <w:sz w:val="24"/>
          <w:szCs w:val="28"/>
        </w:rPr>
      </w:pPr>
      <w:bookmarkStart w:id="100" w:name="_Toc115456893"/>
      <w:r w:rsidRPr="00F264C9">
        <w:rPr>
          <w:rFonts w:ascii="Arial" w:hAnsi="Arial" w:cs="Arial"/>
          <w:b/>
          <w:bCs/>
          <w:i/>
          <w:iCs/>
          <w:sz w:val="24"/>
          <w:szCs w:val="28"/>
          <w:lang w:val="la-Latn"/>
        </w:rPr>
        <w:lastRenderedPageBreak/>
        <w:t>Quod audivimus</w:t>
      </w:r>
      <w:r w:rsidRPr="00F264C9">
        <w:rPr>
          <w:rFonts w:ascii="Arial" w:hAnsi="Arial" w:cs="Arial"/>
          <w:b/>
          <w:bCs/>
          <w:i/>
          <w:iCs/>
          <w:sz w:val="24"/>
          <w:szCs w:val="28"/>
        </w:rPr>
        <w:t xml:space="preserve"> – </w:t>
      </w:r>
      <w:r w:rsidRPr="00F264C9">
        <w:rPr>
          <w:rFonts w:ascii="Greek" w:hAnsi="Greek" w:cs="Arial"/>
          <w:b/>
          <w:bCs/>
          <w:i/>
          <w:iCs/>
          <w:sz w:val="24"/>
          <w:szCs w:val="28"/>
        </w:rPr>
        <w:t>Ö ¢khkÒamen,</w:t>
      </w:r>
      <w:bookmarkEnd w:id="100"/>
    </w:p>
    <w:p w14:paraId="0BAFEBDB" w14:textId="77777777" w:rsidR="00CC0FB4" w:rsidRPr="00F264C9" w:rsidRDefault="00CC0FB4" w:rsidP="00CC0FB4">
      <w:pPr>
        <w:spacing w:after="120"/>
        <w:jc w:val="both"/>
        <w:rPr>
          <w:rFonts w:ascii="Arial" w:hAnsi="Arial"/>
          <w:sz w:val="24"/>
        </w:rPr>
      </w:pPr>
      <w:r w:rsidRPr="00F264C9">
        <w:rPr>
          <w:rFonts w:ascii="Arial" w:hAnsi="Arial"/>
          <w:sz w:val="24"/>
        </w:rPr>
        <w:t>Con questa seconda parola – Ciò che noi abbiamo udito – entriamo nella relazione personale che regna tra Giovanni e Cristo Gesù. Questa relazione inizia il giorno della sua vocazione. Sia nel Vangelo secondo Matteo e sia secondo il Quarto Vangelo, Giovanni è uno dei primi quattro Apostoli di Gesù.</w:t>
      </w:r>
    </w:p>
    <w:p w14:paraId="76F7ED8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20610E8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(Gv 1,35-39). </w:t>
      </w:r>
    </w:p>
    <w:p w14:paraId="4676C521" w14:textId="77777777" w:rsidR="00CC0FB4" w:rsidRPr="00F264C9" w:rsidRDefault="00CC0FB4" w:rsidP="00CC0FB4">
      <w:pPr>
        <w:spacing w:after="120"/>
        <w:jc w:val="both"/>
        <w:rPr>
          <w:rFonts w:ascii="Arial" w:hAnsi="Arial"/>
          <w:sz w:val="24"/>
        </w:rPr>
      </w:pPr>
      <w:r w:rsidRPr="00F264C9">
        <w:rPr>
          <w:rFonts w:ascii="Arial" w:hAnsi="Arial"/>
          <w:sz w:val="24"/>
        </w:rPr>
        <w:t>Nell’elenco che i Vangeli fanno degli Apostoli del Signore, Giovanni è sempre al quarto posto. Nel Libro degli Atti degli Apostoli, passa al secondo posto:</w:t>
      </w:r>
    </w:p>
    <w:p w14:paraId="5575616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 nomi dei dodici apostoli sono: primo, Simone, chiamato Pietro, e Andrea suo fratello; Giacomo, figlio di Zebedeo, e Giovanni suo fratello; Filippo e Bartolomeo; Tommaso e Matteo il pubblicano; Giacomo, figlio di Alfeo, e Taddeo; Simone il Cananeo e Giuda l’Iscariota, colui che poi lo tradì (Mt 10,2-4). </w:t>
      </w:r>
    </w:p>
    <w:p w14:paraId="13265AC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p>
    <w:p w14:paraId="41762EA8" w14:textId="77777777" w:rsidR="00CC0FB4" w:rsidRPr="00F264C9" w:rsidRDefault="00CC0FB4" w:rsidP="00CC0FB4">
      <w:pPr>
        <w:spacing w:after="120"/>
        <w:jc w:val="both"/>
        <w:rPr>
          <w:rFonts w:ascii="Arial" w:hAnsi="Arial"/>
          <w:sz w:val="24"/>
        </w:rPr>
      </w:pPr>
      <w:r w:rsidRPr="00F264C9">
        <w:rPr>
          <w:rFonts w:ascii="Arial" w:hAnsi="Arial"/>
          <w:sz w:val="24"/>
        </w:rPr>
        <w:t xml:space="preserve">L’ascolto dell’Apostolo Giovanni è molteplice: il primo 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Questo ascolto fatto con purissimo amore e con somma diligenza, da solo non basta. Manca della purissima comprensione. </w:t>
      </w:r>
    </w:p>
    <w:p w14:paraId="6DE8C81B" w14:textId="77777777" w:rsidR="00CC0FB4" w:rsidRPr="00F264C9" w:rsidRDefault="00CC0FB4" w:rsidP="00CC0FB4">
      <w:pPr>
        <w:spacing w:after="120"/>
        <w:jc w:val="both"/>
        <w:rPr>
          <w:rFonts w:ascii="Arial" w:hAnsi="Arial"/>
          <w:sz w:val="24"/>
        </w:rPr>
      </w:pPr>
      <w:r w:rsidRPr="00F264C9">
        <w:rPr>
          <w:rFonts w:ascii="Arial" w:hAnsi="Arial"/>
          <w:sz w:val="24"/>
        </w:rPr>
        <w:t xml:space="preserve">Vi è un secondo ascolto dell’Apostolo Giovanni: è l’ascolto dello Spirito Santo, ai cui piedi lui perennemente è seduto, che gli dona la purissima verità contenuta in ogni Parola da lui conservata nel suo cuore. È come se il cuore dell’Apostolo Giovanni fosse il Libro scritto da Cristo Gesù sulla sua Persona e sulla sua Missione. lo Spirito Santo giorno dopo giorno prende questo Libro, non un altro, </w:t>
      </w:r>
      <w:r w:rsidRPr="00F264C9">
        <w:rPr>
          <w:rFonts w:ascii="Arial" w:hAnsi="Arial"/>
          <w:sz w:val="24"/>
        </w:rPr>
        <w:lastRenderedPageBreak/>
        <w:t xml:space="preserve">e spiega a Giovanni parola dopo parola, frase dopo frase, concetto dopo concetto, verità dopo verità, così come tutto il mistero di Cristo Gesù è nel cuore eterno del Padre suo. Spiegando ogni cosa dal cuore del Padre, la verità di Cristo che ne viene fuori è purissima e perfettissima. Ad essa nulla manca. </w:t>
      </w:r>
    </w:p>
    <w:p w14:paraId="1651B54A" w14:textId="77777777" w:rsidR="00CC0FB4" w:rsidRPr="00F264C9" w:rsidRDefault="00CC0FB4" w:rsidP="00CC0FB4">
      <w:pPr>
        <w:spacing w:after="120"/>
        <w:jc w:val="both"/>
        <w:rPr>
          <w:rFonts w:ascii="Arial" w:hAnsi="Arial"/>
          <w:sz w:val="24"/>
        </w:rPr>
      </w:pPr>
      <w:r w:rsidRPr="00F264C9">
        <w:rPr>
          <w:rFonts w:ascii="Arial" w:hAnsi="Arial"/>
          <w:sz w:val="24"/>
        </w:rPr>
        <w:t xml:space="preserve">Ma c’è un terzo ascolto che va ben messo in grande luce: è il quotidiano ascolto della Vergine Maria, la Madre che Gesù gli ha consegnato ai piedi della croce e che Lui ha preso con sé come sua vera Madre. Ascoltando la Vergine Maria, la Madre di Gesù, la conoscenza del Verbo della vita si colma di purissimo e santissimo amore. Alla purezza della verità l’ascolto della Vergine Maria aggiunge la purezza dell’amore. 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Divenendo il mistero di Cristo nostra carne e nostro sangue, possiamo noi non cantare la bellezza di questo mistero? Possiamo non dire che veramente Cristo Gesù è nostro sangue e nostra carne? Possiamo noi vergognarci di Lui? Vergognarsi di Lui e vergognarci di noi stessi. </w:t>
      </w:r>
    </w:p>
    <w:p w14:paraId="57A48690" w14:textId="77777777" w:rsidR="00CC0FB4" w:rsidRPr="00F264C9" w:rsidRDefault="00CC0FB4" w:rsidP="00CC0FB4">
      <w:pPr>
        <w:spacing w:after="120"/>
        <w:jc w:val="both"/>
        <w:rPr>
          <w:rFonts w:ascii="Arial" w:hAnsi="Arial"/>
          <w:sz w:val="24"/>
        </w:rPr>
      </w:pPr>
      <w:r w:rsidRPr="00F264C9">
        <w:rPr>
          <w:rFonts w:ascii="Arial" w:hAnsi="Arial"/>
          <w:sz w:val="24"/>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14:paraId="5DCB225E" w14:textId="77777777" w:rsidR="00CC0FB4" w:rsidRPr="00F264C9" w:rsidRDefault="00CC0FB4" w:rsidP="00CC0FB4">
      <w:pPr>
        <w:spacing w:after="120"/>
        <w:jc w:val="both"/>
        <w:rPr>
          <w:rFonts w:ascii="Arial" w:hAnsi="Arial"/>
          <w:sz w:val="24"/>
        </w:rPr>
      </w:pPr>
      <w:r w:rsidRPr="00F264C9">
        <w:rPr>
          <w:rFonts w:ascii="Arial" w:hAnsi="Arial"/>
          <w:sz w:val="24"/>
        </w:rPr>
        <w:t xml:space="preserve">Ma c’è un quarto ascolto che vive l’Apostolo Giovanni. È l’ascolto di obbedienza nel riferire ogni Parola che lo Spirito Santo gli comanda di riferire. La Scrittura del suo Vangelo, delle sue Tre Lettere, dell’Apocalisse, è obbedienza allo Spirito Santo che gli chiede di scrivere quanto Lui vuole che sia scritto, affinché venga riferito agli uomini di ogni tempo e ogni luogo ciò che Lui vuole che venga riferito. Quanto avviene nel Libro dell’Apocalisse con i sette angeli delle sette Chiese che vivono in Efeso, è solo un esempio di come tutto ciò che l’Apostolo ha scritto è per comando dello Spirito Santo. </w:t>
      </w:r>
    </w:p>
    <w:p w14:paraId="54F26B1B"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Èfeso scrivi</w:t>
      </w:r>
      <w:r w:rsidRPr="00F264C9">
        <w:rPr>
          <w:rFonts w:ascii="Arial" w:hAnsi="Arial"/>
          <w:i/>
          <w:iCs/>
          <w:sz w:val="22"/>
        </w:rPr>
        <w:t xml:space="preserve">: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w:t>
      </w:r>
      <w:r w:rsidRPr="00F264C9">
        <w:rPr>
          <w:rFonts w:ascii="Arial" w:hAnsi="Arial"/>
          <w:i/>
          <w:iCs/>
          <w:sz w:val="22"/>
        </w:rPr>
        <w:lastRenderedPageBreak/>
        <w:t>alle Chiese. Al vincitore darò da mangiare dall’albero della vita, che sta nel paradiso di Dio”.</w:t>
      </w:r>
    </w:p>
    <w:p w14:paraId="7303C76B"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Smirne scrivi</w:t>
      </w:r>
      <w:r w:rsidRPr="00F264C9">
        <w:rPr>
          <w:rFonts w:ascii="Arial" w:hAnsi="Arial"/>
          <w:i/>
          <w:iCs/>
          <w:sz w:val="22"/>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3064130"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Pèrgamo scrivi</w:t>
      </w:r>
      <w:r w:rsidRPr="00F264C9">
        <w:rPr>
          <w:rFonts w:ascii="Arial" w:hAnsi="Arial"/>
          <w:i/>
          <w:iCs/>
          <w:sz w:val="22"/>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1FFCF3D"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Tiàtira scrivi</w:t>
      </w:r>
      <w:r w:rsidRPr="00F264C9">
        <w:rPr>
          <w:rFonts w:ascii="Arial" w:hAnsi="Arial"/>
          <w:i/>
          <w:iCs/>
          <w:sz w:val="22"/>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DBE3A4A"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Sardi scrivi</w:t>
      </w:r>
      <w:r w:rsidRPr="00F264C9">
        <w:rPr>
          <w:rFonts w:ascii="Arial" w:hAnsi="Arial"/>
          <w:i/>
          <w:iCs/>
          <w:sz w:val="22"/>
        </w:rPr>
        <w:t xml:space="preserve">: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w:t>
      </w:r>
      <w:r w:rsidRPr="00F264C9">
        <w:rPr>
          <w:rFonts w:ascii="Arial" w:hAnsi="Arial"/>
          <w:i/>
          <w:iCs/>
          <w:sz w:val="22"/>
        </w:rPr>
        <w:lastRenderedPageBreak/>
        <w:t>ne sono degni. Il vincitore sarà vestito di bianche vesti; non cancellerò il suo nome dal libro della vita, ma lo riconoscerò davanti al Padre mio e davanti ai suoi angeli. Chi ha orecchi, ascolti ciò che lo Spirito dice alle Chiese”.</w:t>
      </w:r>
    </w:p>
    <w:p w14:paraId="65CF0EA2"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Filadèlfia scrivi</w:t>
      </w:r>
      <w:r w:rsidRPr="00F264C9">
        <w:rPr>
          <w:rFonts w:ascii="Arial" w:hAnsi="Arial"/>
          <w:i/>
          <w:iCs/>
          <w:sz w:val="22"/>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3715051" w14:textId="77777777" w:rsidR="00CC0FB4" w:rsidRPr="00F264C9" w:rsidRDefault="00CC0FB4" w:rsidP="00CC0FB4">
      <w:pPr>
        <w:spacing w:after="120"/>
        <w:ind w:left="567" w:right="567"/>
        <w:jc w:val="both"/>
        <w:rPr>
          <w:rFonts w:ascii="Arial" w:hAnsi="Arial"/>
          <w:i/>
          <w:iCs/>
          <w:sz w:val="22"/>
        </w:rPr>
      </w:pPr>
      <w:r w:rsidRPr="00F264C9">
        <w:rPr>
          <w:rFonts w:ascii="Arial" w:hAnsi="Arial"/>
          <w:b/>
          <w:i/>
          <w:iCs/>
          <w:sz w:val="22"/>
        </w:rPr>
        <w:t>All’angelo della Chiesa che è a Laodicèa scrivi</w:t>
      </w:r>
      <w:r w:rsidRPr="00F264C9">
        <w:rPr>
          <w:rFonts w:ascii="Arial" w:hAnsi="Arial"/>
          <w:i/>
          <w:iCs/>
          <w:sz w:val="22"/>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D2309BE"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cosa sta succedendo ai nostri giorni: il cristiano manca delle Scritture Profetiche a Lui consegnate dallo Spirito Santo nei Sacri Testi della Divina Rivelazione. Perché il cristiano manca di queste Scritture Profetiche? Perché le àltera e le modifica a suo piacimento. </w:t>
      </w:r>
    </w:p>
    <w:p w14:paraId="0439A175" w14:textId="77777777" w:rsidR="00CC0FB4" w:rsidRPr="00F264C9" w:rsidRDefault="00CC0FB4" w:rsidP="00CC0FB4">
      <w:pPr>
        <w:spacing w:after="120"/>
        <w:jc w:val="both"/>
        <w:rPr>
          <w:rFonts w:ascii="Arial" w:hAnsi="Arial"/>
          <w:sz w:val="24"/>
        </w:rPr>
      </w:pPr>
      <w:r w:rsidRPr="00F264C9">
        <w:rPr>
          <w:rFonts w:ascii="Arial" w:hAnsi="Arial"/>
          <w:sz w:val="24"/>
        </w:rPr>
        <w:t xml:space="preserve">Poiché lo Spirito Santo è chiamato a illuminare con la purissima verità di Cristo Gesù le Scritture Profetiche, non avendo Lui in mano queste Scritture, lui mai leggerà una scrittura di un uomo. O  gli diamo intatte come Lui le ha date a noi le Scritture Profetiche o mancheremo sempre della conoscenza della purissima verità di Gesù Signore. </w:t>
      </w:r>
    </w:p>
    <w:p w14:paraId="31F3BA68" w14:textId="77777777" w:rsidR="00CC0FB4" w:rsidRPr="00F264C9" w:rsidRDefault="00CC0FB4" w:rsidP="00CC0FB4">
      <w:pPr>
        <w:spacing w:after="120"/>
        <w:jc w:val="both"/>
        <w:rPr>
          <w:rFonts w:ascii="Arial" w:hAnsi="Arial"/>
          <w:sz w:val="24"/>
        </w:rPr>
      </w:pPr>
      <w:r w:rsidRPr="00F264C9">
        <w:rPr>
          <w:rFonts w:ascii="Arial" w:hAnsi="Arial"/>
          <w:sz w:val="24"/>
        </w:rPr>
        <w:t xml:space="preserve">Il cristiano, mancando del vero ascolto delle Divine Scritture e del vero ascolto dello Spirito Santo, mai potrà ricevere dalla Vergine Maria il suo purissimo seno nel quale trasformare Cristo Gesù in suo corpo e in suo sangue. </w:t>
      </w:r>
    </w:p>
    <w:p w14:paraId="6E42E465" w14:textId="77777777" w:rsidR="00CC0FB4" w:rsidRPr="00F264C9" w:rsidRDefault="00CC0FB4" w:rsidP="00CC0FB4">
      <w:pPr>
        <w:spacing w:after="120"/>
        <w:jc w:val="both"/>
        <w:rPr>
          <w:rFonts w:ascii="Arial" w:hAnsi="Arial"/>
          <w:sz w:val="24"/>
        </w:rPr>
      </w:pPr>
      <w:r w:rsidRPr="00F264C9">
        <w:rPr>
          <w:rFonts w:ascii="Arial" w:hAnsi="Arial"/>
          <w:sz w:val="24"/>
        </w:rPr>
        <w:t xml:space="preserve">Infine mancherà anche di ogni obbedienza allo Spirito Santo il quale mai potrà dirgli di riferire solo ciò che Lui vuole che venga riferito. Se nel cuore del cristiano manca il vero ascolto delle Divine Scritture, nessun altro ascolto sarà possibile. </w:t>
      </w:r>
      <w:r w:rsidRPr="00F264C9">
        <w:rPr>
          <w:rFonts w:ascii="Arial" w:hAnsi="Arial"/>
          <w:sz w:val="24"/>
        </w:rPr>
        <w:lastRenderedPageBreak/>
        <w:t>Ecco perché oggi il cristiano non può parlare se non dal suo cuore, nel quale sono totalmente assenti: le Divine Scritture, lo Spirito Santo, la Madre di Gesù e Madre nostra. Tutto potrà ritornare nella verità se ritorniamo a porre le Divine Scritture, così come a noi le ha consegnate lo Spirito Santo, nel nostro cuore. Tolta la Scrittura dal cuore, tutto si toglie. In esso vi è solo spazio per le tenebre. Un cristiano dal cuore di tenebra non potrà non dire se non parole di tenebra. Mai potrà riferire ciò che dice lo Spirito Santo.</w:t>
      </w:r>
    </w:p>
    <w:p w14:paraId="1740F4E0" w14:textId="77777777" w:rsidR="00CC0FB4" w:rsidRPr="00F264C9" w:rsidRDefault="00CC0FB4" w:rsidP="00CC0FB4">
      <w:pPr>
        <w:spacing w:after="120"/>
        <w:jc w:val="both"/>
        <w:rPr>
          <w:rFonts w:ascii="Arial" w:hAnsi="Arial" w:cs="Arial"/>
          <w:b/>
          <w:bCs/>
          <w:i/>
          <w:iCs/>
          <w:sz w:val="24"/>
          <w:szCs w:val="28"/>
          <w:lang w:val="la-Latn"/>
        </w:rPr>
      </w:pPr>
      <w:bookmarkStart w:id="101" w:name="_Toc115456894"/>
    </w:p>
    <w:p w14:paraId="31FEE45B" w14:textId="77777777" w:rsidR="00CC0FB4" w:rsidRPr="00F264C9" w:rsidRDefault="00CC0FB4" w:rsidP="00CC0FB4">
      <w:pPr>
        <w:spacing w:after="120"/>
        <w:ind w:left="567" w:right="567"/>
        <w:jc w:val="both"/>
        <w:rPr>
          <w:rFonts w:ascii="Greek" w:hAnsi="Greek" w:cs="Arial"/>
          <w:b/>
          <w:bCs/>
          <w:i/>
          <w:iCs/>
          <w:sz w:val="24"/>
          <w:szCs w:val="28"/>
          <w:lang w:val="la-Latn"/>
        </w:rPr>
      </w:pPr>
      <w:r w:rsidRPr="00F264C9">
        <w:rPr>
          <w:rFonts w:ascii="Arial" w:hAnsi="Arial" w:cs="Arial"/>
          <w:b/>
          <w:bCs/>
          <w:i/>
          <w:iCs/>
          <w:sz w:val="24"/>
          <w:szCs w:val="28"/>
          <w:lang w:val="la-Latn"/>
        </w:rPr>
        <w:t>Quod vidimus oculis nostris –</w:t>
      </w:r>
      <w:r w:rsidRPr="00F264C9">
        <w:rPr>
          <w:rFonts w:ascii="Greek" w:hAnsi="Greek" w:cs="Arial"/>
          <w:b/>
          <w:bCs/>
          <w:i/>
          <w:iCs/>
          <w:sz w:val="24"/>
          <w:szCs w:val="28"/>
          <w:lang w:val="la-Latn"/>
        </w:rPr>
        <w:t xml:space="preserve"> </w:t>
      </w:r>
      <w:r w:rsidRPr="00F264C9">
        <w:rPr>
          <w:rFonts w:ascii="Greek" w:hAnsi="Greek" w:cs="Greek"/>
          <w:b/>
          <w:bCs/>
          <w:i/>
          <w:iCs/>
          <w:sz w:val="24"/>
          <w:szCs w:val="24"/>
          <w:lang w:val="la-Latn"/>
        </w:rPr>
        <w:t>Ö ˜wr£kamen to‹j Ñfqalmo‹j ¹mîn</w:t>
      </w:r>
      <w:bookmarkEnd w:id="101"/>
    </w:p>
    <w:p w14:paraId="1A8B4CA1"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la prima verità che va affermata sulla visione dell’Apostolo Giovanni: 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Gli occhi dello Spirito Santo gli fanno vedere tutto il mistero di Gesù da lui vissuto nel tempo. Ma anche gli fanno vedere tutto il mistero di Gesù vissuto nell’eternità prima del tempo e anche nell’eternità con il tempo e dopo il tempo. </w:t>
      </w:r>
    </w:p>
    <w:p w14:paraId="6D078098" w14:textId="77777777" w:rsidR="00CC0FB4" w:rsidRPr="00F264C9" w:rsidRDefault="00CC0FB4" w:rsidP="00CC0FB4">
      <w:pPr>
        <w:spacing w:after="120"/>
        <w:jc w:val="both"/>
        <w:rPr>
          <w:rFonts w:ascii="Arial" w:hAnsi="Arial"/>
          <w:sz w:val="24"/>
        </w:rPr>
      </w:pPr>
      <w:r w:rsidRPr="00F264C9">
        <w:rPr>
          <w:rFonts w:ascii="Arial" w:hAnsi="Arial"/>
          <w:sz w:val="24"/>
        </w:rPr>
        <w:t>Ecco con quali occhi dello Spirito Santo Giovanni vede Gesù nel tempo:</w:t>
      </w:r>
    </w:p>
    <w:p w14:paraId="53DD4BB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6BADA48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w:t>
      </w:r>
      <w:r w:rsidRPr="00F264C9">
        <w:rPr>
          <w:rFonts w:ascii="Arial" w:hAnsi="Arial"/>
          <w:i/>
          <w:iCs/>
          <w:sz w:val="22"/>
        </w:rPr>
        <w:lastRenderedPageBreak/>
        <w:t>sarà avvenuto, crediate che Io Sono. In verità, in verità io vi dico: chi accoglie colui che io manderò, accoglie me; chi accoglie me, accoglie colui che mi ha mandato».</w:t>
      </w:r>
    </w:p>
    <w:p w14:paraId="7F8DF06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034DDC6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5D0DC5B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7466FD4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2E10ABE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509F551E"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lastRenderedPageBreak/>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0B915371"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 </w:t>
      </w:r>
    </w:p>
    <w:p w14:paraId="613ACCF9"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7D64BC5"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632579D7"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Se il mondo vi odia, sappiate che prima di voi ha odiato me. Se foste del mondo, il mondo amerebbe ciò che è suo; poiché invece non siete del </w:t>
      </w:r>
      <w:r w:rsidRPr="00F264C9">
        <w:rPr>
          <w:rFonts w:ascii="Arial" w:hAnsi="Arial"/>
          <w:bCs/>
          <w:i/>
          <w:iCs/>
          <w:sz w:val="22"/>
        </w:rPr>
        <w:lastRenderedPageBreak/>
        <w:t xml:space="preserve">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2FC00C91"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75AED9E2"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4FE9B0AE"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532BED89"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574470F1"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77ADB50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w:t>
      </w:r>
      <w:r w:rsidRPr="00F264C9">
        <w:rPr>
          <w:rFonts w:ascii="Arial" w:hAnsi="Arial"/>
          <w:i/>
          <w:iCs/>
          <w:sz w:val="22"/>
        </w:rPr>
        <w:lastRenderedPageBreak/>
        <w:t xml:space="preserve">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5E06A17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16,1-33). </w:t>
      </w:r>
    </w:p>
    <w:p w14:paraId="3F6D167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704A5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84C507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2B8ED8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14:paraId="1B7E3D20"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w:t>
      </w:r>
      <w:r w:rsidRPr="00F264C9">
        <w:rPr>
          <w:rFonts w:ascii="Arial" w:hAnsi="Arial"/>
          <w:bCs/>
          <w:i/>
          <w:iCs/>
          <w:sz w:val="22"/>
        </w:rPr>
        <w:lastRenderedPageBreak/>
        <w:t xml:space="preserve">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54FBB49D" w14:textId="77777777" w:rsidR="00CC0FB4" w:rsidRPr="00F264C9" w:rsidRDefault="00CC0FB4" w:rsidP="00CC0FB4">
      <w:pPr>
        <w:spacing w:after="120"/>
        <w:jc w:val="both"/>
        <w:rPr>
          <w:rFonts w:ascii="Arial" w:hAnsi="Arial"/>
          <w:bCs/>
          <w:sz w:val="24"/>
        </w:rPr>
      </w:pPr>
      <w:r w:rsidRPr="00F264C9">
        <w:rPr>
          <w:rFonts w:ascii="Arial" w:hAnsi="Arial"/>
          <w:bCs/>
          <w:sz w:val="24"/>
        </w:rPr>
        <w:t>Tutto il Libro dell’Apocalisse manifesta come a Giovanni gli è stato concesso di vedere per estasi tutto il mistero del tempo e dell’eternità mirabilmente incastonato nel mistero di Cristo Gesù, innalzato nella più alta gloria del cielo. L’estasi è vero dono di Dio. Per mezzo di questo dono si entra nell’eternità e la si vede in tutto ciò che Dio vuole che sia veduto di essa. A Giovanni non solo è dato di vedere. Gli viene dato anche l’ordine o il comando di scrivere ciò che ha veduto. Mentre l’Apostolo Paolo ha visto solamente e tutto è rimasto nel suo cuore:</w:t>
      </w:r>
    </w:p>
    <w:p w14:paraId="574CC985"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(Ap 1,1-11). </w:t>
      </w:r>
    </w:p>
    <w:p w14:paraId="37DBCF08"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w:t>
      </w:r>
      <w:r w:rsidRPr="00F264C9">
        <w:rPr>
          <w:rFonts w:ascii="Arial" w:hAnsi="Arial"/>
          <w:bCs/>
          <w:i/>
          <w:iCs/>
          <w:sz w:val="22"/>
        </w:rPr>
        <w:lastRenderedPageBreak/>
        <w:t xml:space="preserve">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22,6-21). </w:t>
      </w:r>
    </w:p>
    <w:p w14:paraId="06A225F9"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14:paraId="1597808D"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 </w:t>
      </w:r>
    </w:p>
    <w:p w14:paraId="702B5273" w14:textId="77777777" w:rsidR="00CC0FB4" w:rsidRPr="00F264C9" w:rsidRDefault="00CC0FB4" w:rsidP="00CC0FB4">
      <w:pPr>
        <w:spacing w:after="120"/>
        <w:jc w:val="both"/>
        <w:rPr>
          <w:rFonts w:ascii="Arial" w:hAnsi="Arial"/>
          <w:bCs/>
          <w:sz w:val="24"/>
        </w:rPr>
      </w:pPr>
      <w:r w:rsidRPr="00F264C9">
        <w:rPr>
          <w:rFonts w:ascii="Arial" w:hAnsi="Arial"/>
          <w:bCs/>
          <w:sz w:val="24"/>
        </w:rPr>
        <w:t>Chi non è nello Spirito Santo e nella verità dello Spirito Santo non può comprendere ciò che Giovanni scrive. Non comprendendo le cose dello Spirito, non solo non crede in esse, in più, quando si aggiunge la cattiveria e la malvagità, le vuole negare, distrugge, abbattere, dichiarandole favole e menzogne. Quando questo accade, viene rivelato dallo Spirito Santo che è la carne che governa il cuore e in più si tratta di una carne che si è consegnata alla cattiveria, alla malvagità, alla superbia satanica e diabolica. Dove c’è il disprezzo di Cristo, c’è sempre il peccato.</w:t>
      </w:r>
    </w:p>
    <w:p w14:paraId="4906EC94" w14:textId="77777777" w:rsidR="00CC0FB4" w:rsidRPr="00F264C9" w:rsidRDefault="00CC0FB4" w:rsidP="00CC0FB4">
      <w:pPr>
        <w:spacing w:after="120"/>
        <w:jc w:val="both"/>
        <w:rPr>
          <w:rFonts w:ascii="Arial" w:hAnsi="Arial"/>
          <w:bCs/>
          <w:sz w:val="24"/>
        </w:rPr>
      </w:pPr>
      <w:r w:rsidRPr="00F264C9">
        <w:rPr>
          <w:rFonts w:ascii="Arial" w:hAnsi="Arial"/>
          <w:bCs/>
          <w:sz w:val="24"/>
        </w:rPr>
        <w:t>Sulle cose dello Spirito che si possono comprendere solo per mezzo dello Spirito ecco cosa rivela l’Apostolo Paolo ai Corinzi nella sua Prima Lettera:</w:t>
      </w:r>
    </w:p>
    <w:p w14:paraId="29AECBB3"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1C95504"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lastRenderedPageBreak/>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w:t>
      </w:r>
    </w:p>
    <w:p w14:paraId="13CF3CC5"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105AFB88"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0D703919"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254B1966"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Potrà mai un facocero o anche mille facoceri, che vivono con la testa e con il grugno perennemente incurvati nel terreno, dichiarare falsa la visione dell’aquila che dal cielo scruta ogni movimento che avviene nel territorio da essa controllato? Eppure gli animali della savana credono più ai facoceri che all’aquila. Perché questo accade? Perché anche loro vivono tutto il giorno con la testa incurvata verso il terreno. Essi hanno tutti uno sguardo orizzontale. L’aquila è dallo sguardo verticale e per di più panoramico, capace di abbracciare in un istante un vastissimo territorio. </w:t>
      </w:r>
    </w:p>
    <w:p w14:paraId="4D1A2310"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Anche nel campo dello Spirito Santo avviene la stessa cosa. Bastano pochi facoceri per leggere dalla carne le opere dello Spirito Santo e dichiararle opere non dello Spirito Santo. La carne giudica ed emette sentenze dalla carne. Lo </w:t>
      </w:r>
      <w:r w:rsidRPr="00F264C9">
        <w:rPr>
          <w:rFonts w:ascii="Arial" w:hAnsi="Arial"/>
          <w:bCs/>
          <w:sz w:val="24"/>
        </w:rPr>
        <w:lastRenderedPageBreak/>
        <w:t xml:space="preserve">Spirito Santo vede ed emette sentenze di Spirito Santo. Vedere dalla carne e vedere dallo Spirito Santo non sono la stessa cosa. Chi è facocero nel cuore e nella mente mai potrà vedere con gli occhi delle aquile. Non può per natura. Esso è solo un facocero e sempre da facocero vedrà e da facocero sentenzierà. Non è per volontà, ma è per natura trasformata in natura di Satana, natura di odio, malvagità, perversità. Una grazia il Signore deve concedere ad ogni suo discepolo: che mai diventi un facocero del suo Vangelo, della sua verità, del suo mistero. </w:t>
      </w:r>
    </w:p>
    <w:p w14:paraId="7EC001D0" w14:textId="77777777" w:rsidR="00CC0FB4" w:rsidRPr="00F264C9" w:rsidRDefault="00CC0FB4" w:rsidP="00CC0FB4">
      <w:pPr>
        <w:spacing w:after="120"/>
        <w:jc w:val="both"/>
        <w:rPr>
          <w:rFonts w:ascii="Arial" w:hAnsi="Arial"/>
          <w:bCs/>
          <w:sz w:val="24"/>
        </w:rPr>
      </w:pPr>
      <w:r w:rsidRPr="00F264C9">
        <w:rPr>
          <w:rFonts w:ascii="Arial" w:hAnsi="Arial"/>
          <w:bCs/>
          <w:sz w:val="24"/>
        </w:rPr>
        <w:t>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La Divina Rivelazione non è fatta di Parola  ascoltata, Parola che il Signore fa giungere all’orecchio dell’uomo o che Lui stesso mette sulla bocca dei suoi profeti. È fatta anche di visioni e nelle Scritture Profetiche molte sono le visioni. È giusto dire che la visione è essenza della Rivelazione. Non solo. Al pari della profezia essa è anche essenza del cammino della Chiesa nel tempo. Riportiamo ora due visioni: una tratta dal Libro dei Numeri e una dalla profezia di Abacuc. Ecco cosa troviamo in Abacuc:</w:t>
      </w:r>
    </w:p>
    <w:p w14:paraId="27128312"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0C3B22C8"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w:t>
      </w:r>
      <w:r w:rsidRPr="00F264C9">
        <w:rPr>
          <w:rFonts w:ascii="Arial" w:hAnsi="Arial"/>
          <w:bCs/>
          <w:i/>
          <w:iCs/>
          <w:sz w:val="22"/>
        </w:rPr>
        <w:lastRenderedPageBreak/>
        <w:t xml:space="preserve">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53B212F2"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proprio questa visione, la visione del male manca ai discepoli di Gesù. 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 Già i primi ghiacci di grande immoralità stanno invadendo tutte le città degli uomini. </w:t>
      </w:r>
    </w:p>
    <w:p w14:paraId="718DA1E8" w14:textId="77777777" w:rsidR="00CC0FB4" w:rsidRPr="00F264C9" w:rsidRDefault="00CC0FB4" w:rsidP="00CC0FB4">
      <w:pPr>
        <w:spacing w:after="120"/>
        <w:jc w:val="both"/>
        <w:rPr>
          <w:rFonts w:ascii="Arial" w:hAnsi="Arial"/>
          <w:sz w:val="24"/>
        </w:rPr>
      </w:pPr>
      <w:r w:rsidRPr="00F264C9">
        <w:rPr>
          <w:rFonts w:ascii="Arial" w:hAnsi="Arial"/>
          <w:sz w:val="24"/>
        </w:rPr>
        <w:t>Ecco cosa vede Balaam, indovino pagano, sul popolo  del Signore:</w:t>
      </w:r>
    </w:p>
    <w:p w14:paraId="618932D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(Nim 23,7-10).</w:t>
      </w:r>
    </w:p>
    <w:p w14:paraId="67717CE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w:t>
      </w:r>
      <w:r w:rsidRPr="00F264C9">
        <w:rPr>
          <w:rFonts w:ascii="Arial" w:hAnsi="Arial"/>
          <w:i/>
          <w:iCs/>
          <w:sz w:val="22"/>
        </w:rPr>
        <w:lastRenderedPageBreak/>
        <w:t xml:space="preserve">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07D2DA8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14:paraId="3F174B7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(Num 24.15-17). </w:t>
      </w:r>
    </w:p>
    <w:p w14:paraId="7BB79BFA" w14:textId="77777777" w:rsidR="00CC0FB4" w:rsidRPr="00F264C9" w:rsidRDefault="00CC0FB4" w:rsidP="00CC0FB4">
      <w:pPr>
        <w:spacing w:after="120"/>
        <w:jc w:val="both"/>
        <w:rPr>
          <w:rFonts w:ascii="Arial" w:hAnsi="Arial"/>
          <w:sz w:val="24"/>
        </w:rPr>
      </w:pPr>
      <w:r w:rsidRPr="00F264C9">
        <w:rPr>
          <w:rFonts w:ascii="Arial" w:hAnsi="Arial"/>
          <w:sz w:val="24"/>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 Non vedendo la bellezza neanche le brutture del peccato vede. Il cristiano dei nostri giorni è cieco e da cieco parla. Da cieco parla ai corpi dalla terra. Da cieco ma potrà parlare allo spirito dell’uomo dalla purissima verità dello Spirito Santo. Noi tutti conosciamo i danni quando un uomo di Dio parla da cieco:</w:t>
      </w:r>
    </w:p>
    <w:p w14:paraId="4DE7AE0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4C0CCF4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w:t>
      </w:r>
      <w:r w:rsidRPr="00F264C9">
        <w:rPr>
          <w:rFonts w:ascii="Arial" w:hAnsi="Arial"/>
          <w:i/>
          <w:iCs/>
          <w:sz w:val="22"/>
        </w:rPr>
        <w:lastRenderedPageBreak/>
        <w:t xml:space="preserve">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2279F872" w14:textId="77777777" w:rsidR="00CC0FB4" w:rsidRPr="00F264C9" w:rsidRDefault="00CC0FB4" w:rsidP="00CC0FB4">
      <w:pPr>
        <w:spacing w:after="120"/>
        <w:jc w:val="both"/>
        <w:rPr>
          <w:rFonts w:ascii="Arial" w:hAnsi="Arial"/>
          <w:sz w:val="24"/>
        </w:rPr>
      </w:pPr>
      <w:r w:rsidRPr="00F264C9">
        <w:rPr>
          <w:rFonts w:ascii="Arial" w:hAnsi="Arial"/>
          <w:sz w:val="24"/>
        </w:rPr>
        <w:t>La visione dell’Apostolo Giovanni è purissima visione con gli occhi dello Spirito Santo. Ecco cosa vede l’Apostolo non appena Gesù muore sulla croce:</w:t>
      </w:r>
    </w:p>
    <w:p w14:paraId="3C3CF2B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19,28-37). </w:t>
      </w:r>
    </w:p>
    <w:p w14:paraId="09387DB9" w14:textId="77777777" w:rsidR="00CC0FB4" w:rsidRPr="00F264C9" w:rsidRDefault="00CC0FB4" w:rsidP="00CC0FB4">
      <w:pPr>
        <w:spacing w:after="120"/>
        <w:jc w:val="both"/>
        <w:rPr>
          <w:rFonts w:ascii="Arial" w:hAnsi="Arial"/>
          <w:sz w:val="24"/>
        </w:rPr>
      </w:pPr>
      <w:r w:rsidRPr="00F264C9">
        <w:rPr>
          <w:rFonts w:ascii="Arial" w:hAnsi="Arial"/>
          <w:sz w:val="24"/>
        </w:rPr>
        <w:t xml:space="preserve">Nella nostra santissima fede tutto è per visione, dono concesso al cuore fedele dallo Spirito Santo. Quando si è nel peccato, lo Spirito Santo ci ritira la sua visione, e noi precipitiamo in un abisso di cecità.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 La dovranno produrre quanti sono rimasti fedeli a Cristo e allo Spirito Santo, al Vangelo e alla Verità, alla Luce e alla Vita Eterna. Produrre questa grazia richiede la nostra crocifissione alla divina volontà. </w:t>
      </w:r>
    </w:p>
    <w:p w14:paraId="573BE5DE" w14:textId="77777777" w:rsidR="00CC0FB4" w:rsidRPr="00F264C9" w:rsidRDefault="00CC0FB4" w:rsidP="00CC0FB4">
      <w:pPr>
        <w:spacing w:after="120"/>
        <w:jc w:val="both"/>
        <w:rPr>
          <w:rFonts w:ascii="Arial" w:hAnsi="Arial" w:cs="Arial"/>
          <w:b/>
          <w:bCs/>
          <w:i/>
          <w:iCs/>
          <w:color w:val="000000"/>
          <w:sz w:val="24"/>
          <w:szCs w:val="28"/>
          <w:lang w:val="la-Latn"/>
        </w:rPr>
      </w:pPr>
      <w:bookmarkStart w:id="102" w:name="_Toc115456895"/>
    </w:p>
    <w:p w14:paraId="2FEE5050" w14:textId="77777777" w:rsidR="00CC0FB4" w:rsidRPr="00F264C9" w:rsidRDefault="00CC0FB4" w:rsidP="00CC0FB4">
      <w:pPr>
        <w:spacing w:after="120"/>
        <w:ind w:left="567" w:right="567"/>
        <w:jc w:val="both"/>
        <w:rPr>
          <w:rFonts w:ascii="Greek" w:hAnsi="Greek" w:cs="Arial"/>
          <w:b/>
          <w:bCs/>
          <w:iCs/>
          <w:color w:val="000000"/>
          <w:sz w:val="24"/>
          <w:szCs w:val="28"/>
        </w:rPr>
      </w:pPr>
      <w:r w:rsidRPr="00F264C9">
        <w:rPr>
          <w:rFonts w:ascii="Arial" w:hAnsi="Arial" w:cs="Arial"/>
          <w:b/>
          <w:bCs/>
          <w:i/>
          <w:iCs/>
          <w:color w:val="000000"/>
          <w:sz w:val="24"/>
          <w:szCs w:val="28"/>
          <w:lang w:val="la-Latn"/>
        </w:rPr>
        <w:t xml:space="preserve">Quod perspeximus </w:t>
      </w:r>
      <w:r w:rsidRPr="00F264C9">
        <w:rPr>
          <w:rFonts w:ascii="Arial" w:hAnsi="Arial" w:cs="Arial"/>
          <w:b/>
          <w:bCs/>
          <w:i/>
          <w:iCs/>
          <w:color w:val="000000"/>
          <w:sz w:val="24"/>
          <w:szCs w:val="28"/>
        </w:rPr>
        <w:t xml:space="preserve">– </w:t>
      </w:r>
      <w:r w:rsidRPr="00F264C9">
        <w:rPr>
          <w:rFonts w:ascii="Greek" w:hAnsi="Greek" w:cs="Greek"/>
          <w:b/>
          <w:bCs/>
          <w:iCs/>
          <w:color w:val="000000"/>
          <w:sz w:val="24"/>
          <w:szCs w:val="24"/>
        </w:rPr>
        <w:t>Ö ™qeas£meqa</w:t>
      </w:r>
      <w:bookmarkEnd w:id="102"/>
    </w:p>
    <w:p w14:paraId="648BDEA8" w14:textId="77777777" w:rsidR="00CC0FB4" w:rsidRPr="00F264C9" w:rsidRDefault="00CC0FB4" w:rsidP="00CC0FB4">
      <w:pPr>
        <w:spacing w:after="120"/>
        <w:jc w:val="both"/>
        <w:rPr>
          <w:rFonts w:ascii="Arial" w:hAnsi="Arial"/>
          <w:sz w:val="24"/>
        </w:rPr>
      </w:pPr>
      <w:r w:rsidRPr="00F264C9">
        <w:rPr>
          <w:rFonts w:ascii="Arial" w:hAnsi="Arial"/>
          <w:sz w:val="24"/>
        </w:rPr>
        <w:t>Nell’Antica Scrittura gli uomini di Dio contemplavano le opere del loro Creatore e Signore e ne restavano ammirati. Il Siracide così descrive la bellezza delle opere del suo Signore. Ammirazione e stupore sono altissimi:</w:t>
      </w:r>
    </w:p>
    <w:p w14:paraId="64E9CBD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w:t>
      </w:r>
      <w:r w:rsidRPr="00F264C9">
        <w:rPr>
          <w:rFonts w:ascii="Arial" w:hAnsi="Arial"/>
          <w:i/>
          <w:iCs/>
          <w:sz w:val="22"/>
        </w:rPr>
        <w:lastRenderedPageBreak/>
        <w:t xml:space="preserve">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43,15-25). </w:t>
      </w:r>
    </w:p>
    <w:p w14:paraId="783CE34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w:t>
      </w:r>
    </w:p>
    <w:p w14:paraId="52E7BFC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1FB637D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2C895CE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Con il suo comando fa cadere la neve e fa guizzare i fulmini secondo il suo giudizio: per esso si aprono i tesori celesti e le nubi volano via come uccelli.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2CBD879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 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w:t>
      </w:r>
      <w:r w:rsidRPr="00F264C9">
        <w:rPr>
          <w:rFonts w:ascii="Arial" w:hAnsi="Arial"/>
          <w:i/>
          <w:iCs/>
          <w:sz w:val="22"/>
        </w:rPr>
        <w:lastRenderedPageBreak/>
        <w:t xml:space="preserve">magnificarlo come egli è? Vi sono molte cose nascoste più grandi di queste: noi contempliamo solo una parte delle sue opere. Il Signore infatti ha creato ogni cosa e ha dato la sapienza ai suoi fedeli (Sir 43,1-33). </w:t>
      </w:r>
    </w:p>
    <w:p w14:paraId="7E07BA37" w14:textId="77777777" w:rsidR="00CC0FB4" w:rsidRPr="00F264C9" w:rsidRDefault="00CC0FB4" w:rsidP="00CC0FB4">
      <w:pPr>
        <w:spacing w:after="120"/>
        <w:jc w:val="both"/>
        <w:rPr>
          <w:rFonts w:ascii="Arial" w:hAnsi="Arial"/>
          <w:sz w:val="24"/>
        </w:rPr>
      </w:pPr>
      <w:r w:rsidRPr="00F264C9">
        <w:rPr>
          <w:rFonts w:ascii="Arial" w:hAnsi="Arial"/>
          <w:sz w:val="24"/>
        </w:rPr>
        <w:t xml:space="preserve">Nel Libro della Sapienza invece sono detti vani e stolti per natura tutti coloro che attraverso la contemplazione delle cose visibili non giungo alla conoscenza di Colui che le ha fatte. Poiché nessuna cosa potrà mai farsi da se stessa – anche l’uomo è fatto. Neanche lui si fa da se stesso – se l’universo è realtà stupendamente ordinata e armoniosa chi l’ha fatto è infintamente più bello e più armonioso. È proprio della razionalità dell’uomo. Se l’uomo non giunge a questa conclusione attesta di essere vano, stolto, non veramente uomo, perché manca di una parte essenziale di sé. È in tutto simile ad un otre vuoto di ogni contenuto. </w:t>
      </w:r>
    </w:p>
    <w:p w14:paraId="097FD4A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080EE511" w14:textId="77777777" w:rsidR="00CC0FB4" w:rsidRPr="00F264C9" w:rsidRDefault="00CC0FB4" w:rsidP="00CC0FB4">
      <w:pPr>
        <w:spacing w:after="120"/>
        <w:jc w:val="both"/>
        <w:rPr>
          <w:rFonts w:ascii="Arial" w:hAnsi="Arial"/>
          <w:sz w:val="24"/>
        </w:rPr>
      </w:pPr>
      <w:r w:rsidRPr="00F264C9">
        <w:rPr>
          <w:rFonts w:ascii="Arial" w:hAnsi="Arial"/>
          <w:sz w:val="24"/>
        </w:rPr>
        <w:t>Cristo Gesù è l’Autore di tutte le opere del Padre ed è Lui stesso Opera fatta per noi dal Signore per virtù del suo Santo Spirito. È l’Opera delle opere di Dio. È l’opera nella quale e per la quale tutto l’universo riceve la sua armonia, la sua unità, la sua vita, la sua verità. È l’opera che riporta l’uomo in vita e nella piena libertà, perché lo libera dalla schiavitù del peccato e della morte. Se è vano, stolto per natura chi dalla contemplazione delle opere di Dio non giunge alla conoscenza del loro Creatore e Signore, infinitamente più stolto e più vano è colui che attraverso la contemplazione di Cristo Gesù non giunge all’infinito amore con il quale il Padre ci ha amato. Come però per le opere della creazione ogni uomo ha bisogno dell’aiuto dei suoi fratelli per entrare nella confessione del mistero della creazione, 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p>
    <w:p w14:paraId="3E766616" w14:textId="77777777" w:rsidR="00CC0FB4" w:rsidRPr="00F264C9" w:rsidRDefault="00CC0FB4" w:rsidP="00CC0FB4">
      <w:pPr>
        <w:spacing w:after="120"/>
        <w:jc w:val="both"/>
        <w:rPr>
          <w:rFonts w:ascii="Arial" w:hAnsi="Arial"/>
          <w:sz w:val="24"/>
        </w:rPr>
      </w:pPr>
      <w:r w:rsidRPr="00F264C9">
        <w:rPr>
          <w:rFonts w:ascii="Arial" w:hAnsi="Arial"/>
          <w:sz w:val="24"/>
        </w:rPr>
        <w:t xml:space="preserve">Un tempo si faceva a gara nella contemplazione del mistero di Cristo Gesù per farne poi dono ai fratelli perché anche loro entrassero in qualche modo, secondo le capacità personali di ognuno, in questo mistero, facendo parte di esso. Oggi invece si fa a gara a chi lo disprezza di più, di più lo oltraggia, di più lo infanga, di più lo  distrugge, di più lo rende vile, di più lo toglie dal cuore degli uomini. Cosa ancora più malvagia è questa: l’Opera delle opere di Dio neanche deve essere </w:t>
      </w:r>
      <w:r w:rsidRPr="00F264C9">
        <w:rPr>
          <w:rFonts w:ascii="Arial" w:hAnsi="Arial"/>
          <w:sz w:val="24"/>
        </w:rPr>
        <w:lastRenderedPageBreak/>
        <w:t>più manifestata, annunciata altrimenti – si dice – l’altro viene offeso. L’altro però cosa fa? Ci dona la sua irreligione, il suo ateismo, la sua immoralità, le sue falsità, le sue menzogne, tutto il suo mondo costruito o non sulla perfetta verità, o sulle tenebre più fitte, o sugli inganni o sui soprusi. E a noi è chiesto silenzio, altrimenti essi si offendono. Per noi annunciare Cristo, scrivere di Cristo, parlare di Cristo, è confessionale. Per gli altri annunciare le loro ingegnose falsità, tenebre e menzogne è dialogo interdisciplinare o interreligioso o inter-scientifico o anche un diritto inalienabile. Questa resa del cristiano al mondo è segno che in lui non vive più lo Spirito Santo: Spirito di Sapienza e Intelligenza, Spirito di Fortezza e di Consiglio, Spirito di Scienza e di Pietà, Spirito del Timore del Signore. Annunciare non è imporre. Manifestare non è obbligare. Dialogare non è tacere la verità. Discutere non è rinunciare al proprio essere e alla propria vita. Oggi non si vuole ascoltare la verità di Cristo per odio contro Cristo. E noi sappiamo che l’odio ha la sua sorgente nel cuore di Satana. Quanti sono sotto il governo di Satana, hanno un odio infinito contro Cristo Gesù. L’odio infinito vuole e impone che di Gesù non si pronunci neanche il nome. Vuole e impone che venga taciuta per sempre ogni verità legata alla sua Persona e alla sua Parola. Vuole e impone che il cristiano sia muto in eterno. Vuole e impone che il discepolo di Gesù abbia un solo pensiero: il pensiero del mondo che è il pensiero di Satana.</w:t>
      </w:r>
    </w:p>
    <w:p w14:paraId="5F373A93" w14:textId="77777777" w:rsidR="00CC0FB4" w:rsidRPr="00F264C9" w:rsidRDefault="00CC0FB4" w:rsidP="00CC0FB4">
      <w:pPr>
        <w:spacing w:after="120"/>
        <w:jc w:val="both"/>
        <w:rPr>
          <w:rFonts w:ascii="Arial" w:eastAsia="Calibri" w:hAnsi="Arial" w:cs="Arial"/>
          <w:sz w:val="24"/>
          <w:szCs w:val="24"/>
          <w:lang w:eastAsia="en-US"/>
        </w:rPr>
      </w:pPr>
      <w:r w:rsidRPr="00F264C9">
        <w:rPr>
          <w:rFonts w:ascii="Arial" w:eastAsia="Calibri" w:hAnsi="Arial" w:cs="Arial"/>
          <w:sz w:val="24"/>
          <w:szCs w:val="24"/>
          <w:lang w:eastAsia="en-US"/>
        </w:rPr>
        <w:t>L’Apostolo Giovanni contempla Cristo Gesù nello Spirito Santo, lo contempla per visione e per ascolto. La sua contemplazione è scritta in tre Lettere, nel Libro dell’Apocalisse, nel Quarto Vangelo. La sua è una contemplazione perfetta. Parte dall’eternità, entra nel tempo, si completa nell’eternità, sia eternità mentre si è nel tempo e sia eternità dopo il tempo. In lui la contemplazione è ammirazione, anzi più che ammirazione, è vera estasi, vera immersione nel mistero di Cristo Gesù.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è vana oggi la parola dei discepoli di Gesù che dinanzi al mondo si ritirano e non riconoscono la verità sulla quale è fondata la loro vita di cristiani.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14:paraId="64CEF869" w14:textId="77777777" w:rsidR="00CC0FB4" w:rsidRPr="00F264C9" w:rsidRDefault="00CC0FB4" w:rsidP="00CC0FB4">
      <w:pPr>
        <w:spacing w:after="120"/>
        <w:jc w:val="both"/>
        <w:rPr>
          <w:rFonts w:ascii="Arial" w:eastAsia="Calibri" w:hAnsi="Arial" w:cs="Arial"/>
          <w:sz w:val="24"/>
          <w:szCs w:val="24"/>
          <w:lang w:eastAsia="en-US"/>
        </w:rPr>
      </w:pPr>
    </w:p>
    <w:p w14:paraId="731CBA45" w14:textId="77777777" w:rsidR="00CC0FB4" w:rsidRPr="00F264C9" w:rsidRDefault="00CC0FB4" w:rsidP="00CC0FB4">
      <w:pPr>
        <w:spacing w:after="120"/>
        <w:ind w:left="567" w:right="567"/>
        <w:jc w:val="both"/>
        <w:rPr>
          <w:rFonts w:ascii="Greek" w:hAnsi="Greek" w:cs="Arial"/>
          <w:b/>
          <w:bCs/>
          <w:i/>
          <w:iCs/>
          <w:sz w:val="24"/>
          <w:szCs w:val="28"/>
        </w:rPr>
      </w:pPr>
      <w:bookmarkStart w:id="103" w:name="_Toc115456896"/>
      <w:r w:rsidRPr="00F264C9">
        <w:rPr>
          <w:rFonts w:ascii="Arial" w:hAnsi="Arial" w:cs="Arial"/>
          <w:b/>
          <w:bCs/>
          <w:i/>
          <w:iCs/>
          <w:sz w:val="24"/>
          <w:szCs w:val="28"/>
          <w:lang w:val="la-Latn"/>
        </w:rPr>
        <w:t>Et manus nostrae temptaverunt</w:t>
      </w:r>
      <w:r w:rsidRPr="00F264C9">
        <w:rPr>
          <w:rFonts w:ascii="Arial" w:hAnsi="Arial" w:cs="Arial"/>
          <w:b/>
          <w:bCs/>
          <w:i/>
          <w:iCs/>
          <w:sz w:val="24"/>
          <w:szCs w:val="28"/>
        </w:rPr>
        <w:t xml:space="preserve"> – </w:t>
      </w:r>
      <w:r w:rsidRPr="00F264C9">
        <w:rPr>
          <w:rFonts w:ascii="Greek" w:hAnsi="Greek" w:cs="Greek"/>
          <w:b/>
          <w:bCs/>
          <w:i/>
          <w:iCs/>
          <w:sz w:val="24"/>
          <w:szCs w:val="24"/>
        </w:rPr>
        <w:t>kaˆ aƒ ce‹rej ¹mîn ™yhl£fhsan</w:t>
      </w:r>
      <w:bookmarkEnd w:id="103"/>
    </w:p>
    <w:p w14:paraId="3022D903" w14:textId="77777777" w:rsidR="00CC0FB4" w:rsidRPr="00F264C9" w:rsidRDefault="00CC0FB4" w:rsidP="00CC0FB4">
      <w:pPr>
        <w:spacing w:after="120"/>
        <w:jc w:val="both"/>
        <w:rPr>
          <w:rFonts w:ascii="Arial" w:hAnsi="Arial"/>
          <w:sz w:val="24"/>
        </w:rPr>
      </w:pPr>
      <w:r w:rsidRPr="00F264C9">
        <w:rPr>
          <w:rFonts w:ascii="Arial" w:hAnsi="Arial"/>
          <w:sz w:val="24"/>
        </w:rPr>
        <w:t>Possiamo comprendere questo verbo (temptaverunt</w:t>
      </w:r>
      <w:r w:rsidRPr="00F264C9">
        <w:rPr>
          <w:rFonts w:ascii="Arial" w:hAnsi="Arial"/>
          <w:sz w:val="24"/>
          <w:szCs w:val="24"/>
        </w:rPr>
        <w:t xml:space="preserve"> –</w:t>
      </w:r>
      <w:r w:rsidRPr="00F264C9">
        <w:rPr>
          <w:rFonts w:ascii="Greek" w:hAnsi="Greek" w:cs="Greek"/>
          <w:i/>
          <w:sz w:val="24"/>
          <w:szCs w:val="24"/>
        </w:rPr>
        <w:t xml:space="preserve">™yhl£fhsan) </w:t>
      </w:r>
      <w:r w:rsidRPr="00F264C9">
        <w:rPr>
          <w:rFonts w:ascii="Arial" w:hAnsi="Arial"/>
          <w:sz w:val="24"/>
        </w:rPr>
        <w:t>attraverso una immagine che viene dalla natura. Il ferro quando tocca il fuoco diviene fuoco nel fuoco, fuoco con il fuoco. Mentre quanto il legno tocca il fuoco trasforma la sua natura in luce e in calore, annientandosi nel dare luce e calare, fino a divenire cenere. L’emorroissa ha solo toccato il mantello di Gesù ed è guarita. Molti altri malati toccavano Gesù e veniva guariti. Negli Atti degli Apostoli viene riferito che bastava toccare l’ombra di Pietro e si guariva da ogni male. Il tocco trasforma, il tocco brucia, il tocco guarisce.</w:t>
      </w:r>
    </w:p>
    <w:p w14:paraId="43EC09F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5146A2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w:t>
      </w:r>
    </w:p>
    <w:p w14:paraId="1DD589B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5,12-16). </w:t>
      </w:r>
    </w:p>
    <w:p w14:paraId="2411945E"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Giovanni ha avuto la grazia di toccare il cuore di Cristo Gesù. Di questo cuore ha sentito i battiti. Di questo cuore ha toccato tutto l’amore che vi era in esso, amore purissimo di salvezza e di redenzione. </w:t>
      </w:r>
    </w:p>
    <w:p w14:paraId="51758DE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14:paraId="25D28448" w14:textId="77777777" w:rsidR="00CC0FB4" w:rsidRPr="00F264C9" w:rsidRDefault="00CC0FB4" w:rsidP="00CC0FB4">
      <w:pPr>
        <w:spacing w:after="120"/>
        <w:jc w:val="both"/>
        <w:rPr>
          <w:rFonts w:ascii="Arial" w:hAnsi="Arial"/>
          <w:sz w:val="24"/>
        </w:rPr>
      </w:pPr>
      <w:r w:rsidRPr="00F264C9">
        <w:rPr>
          <w:rFonts w:ascii="Arial" w:hAnsi="Arial"/>
          <w:sz w:val="24"/>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F264C9">
        <w:rPr>
          <w:rFonts w:ascii="Arial" w:hAnsi="Arial"/>
          <w:sz w:val="24"/>
        </w:rPr>
        <w:lastRenderedPageBreak/>
        <w:t xml:space="preserve">Possiamo ben dire che Giovanni ha toccato il Signore con le mani dello Spirito Santo, mani di purissima sapienza, intelligenza, conoscenza. Ha toccato Gesù e da Gesù è stato folgorato, più che l’Apostolo Paolo sulla via di Damasco. Quella dell’Apostolo Giovanni è una folgorazione senza alcuna interruzione. Dal momento della chiamata all’istante della sua morte. Come Cristo è purissima verità e purissimo amore, così anche l’Apostolo Giovanni è purissima verità e santissimo amore. Verità e amore sempre dovranno essere una cosa sola. </w:t>
      </w:r>
    </w:p>
    <w:p w14:paraId="18298710" w14:textId="77777777" w:rsidR="00CC0FB4" w:rsidRPr="00F264C9" w:rsidRDefault="00CC0FB4" w:rsidP="00CC0FB4">
      <w:pPr>
        <w:spacing w:after="120"/>
        <w:jc w:val="both"/>
        <w:rPr>
          <w:rFonts w:ascii="Arial" w:hAnsi="Arial"/>
          <w:sz w:val="24"/>
        </w:rPr>
      </w:pPr>
      <w:r w:rsidRPr="00F264C9">
        <w:rPr>
          <w:rFonts w:ascii="Arial" w:hAnsi="Arial"/>
          <w:sz w:val="24"/>
        </w:rPr>
        <w:t>Ma c’è ancora un altro “tocco” che merita di essere messo in luce. L’Apostolo Giovanni ha toccato anche il cuore della Madre che Gesù Crocifisso gli ha dato in dono, come sua vera Madre, quando Lui era ai piedi di Gesù Crocifisso. Gesù non ha dato la Madre sua a Maria di Màgdala, Non l’ha data a Maria di Clèopa, 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p>
    <w:p w14:paraId="0C2F408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BCBABCD" w14:textId="77777777" w:rsidR="00CC0FB4" w:rsidRPr="00F264C9" w:rsidRDefault="00CC0FB4" w:rsidP="00CC0FB4">
      <w:pPr>
        <w:spacing w:after="120"/>
        <w:jc w:val="both"/>
        <w:rPr>
          <w:rFonts w:ascii="Arial" w:hAnsi="Arial"/>
          <w:sz w:val="24"/>
        </w:rPr>
      </w:pPr>
      <w:r w:rsidRPr="00F264C9">
        <w:rPr>
          <w:rFonts w:ascii="Arial" w:hAnsi="Arial"/>
          <w:sz w:val="24"/>
        </w:rPr>
        <w:t xml:space="preserve">Giovanni può parlare con una così alta, pura, santa, perfetta verità di Cristo Gesù, perché divenendo ogni giorno il suo cuore, immerso nella fornace di amore del cuore della Vergine Maria, cuore di Cristo Gesù, per la potenza dello Spirito Santo, da questo cuore lui parla e questo cuore annuncia in ogni parola dei suoi preziosissimi scritti. Chi descrive Cristo Gesù con il cuore di Cristo Gesù, tutto conosce di Lui, dall’eternità per l’eternità. Ecco perché il cuore di Cristo Gesù nei suoi scritti inizia dall’eternità, entra nel tempo, sfocia nell’eternità con il tempo e si inabissa nell’eternità senza il tempo. Quello di Giovanni non è un toccare Gesù e la Madre sua con le mani di carne. È un toccare con lo stesso cuore di Cristo e con quello della Madre sua. È il miracolo compiuto in lui in modo stabile e senza alcuna interruzione dallo Spirito Santo. </w:t>
      </w:r>
    </w:p>
    <w:p w14:paraId="1F8A9DC2" w14:textId="77777777" w:rsidR="00CC0FB4" w:rsidRPr="00F264C9" w:rsidRDefault="00CC0FB4" w:rsidP="00CC0FB4">
      <w:pPr>
        <w:spacing w:after="120"/>
        <w:jc w:val="both"/>
        <w:rPr>
          <w:rFonts w:ascii="Arial" w:hAnsi="Arial"/>
          <w:sz w:val="24"/>
        </w:rPr>
      </w:pPr>
      <w:r w:rsidRPr="00F264C9">
        <w:rPr>
          <w:rFonts w:ascii="Arial" w:hAnsi="Arial"/>
          <w:sz w:val="24"/>
        </w:rPr>
        <w:t xml:space="preserve">Noi oggi Cristo Gesù lo mangiano, di Lui ci nutriamo, mangiamo il suo vero, reale, sostanziale corpo. Beviamo il suo vero, sostanziale, reale sangue. Eppure questo divino nutrimento spesso ci lascia indifferenti. Non solo ci lascia indifferenti, 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 </w:t>
      </w:r>
    </w:p>
    <w:p w14:paraId="23D2DD7E" w14:textId="77777777" w:rsidR="00CC0FB4" w:rsidRPr="00F264C9" w:rsidRDefault="00CC0FB4" w:rsidP="00CC0FB4">
      <w:pPr>
        <w:spacing w:after="120"/>
        <w:jc w:val="both"/>
        <w:rPr>
          <w:rFonts w:ascii="Arial" w:hAnsi="Arial"/>
          <w:sz w:val="24"/>
        </w:rPr>
      </w:pPr>
      <w:r w:rsidRPr="00F264C9">
        <w:rPr>
          <w:rFonts w:ascii="Arial" w:hAnsi="Arial"/>
          <w:sz w:val="24"/>
        </w:rPr>
        <w:t xml:space="preserve">Distrutta la verità del corpo di Cristo, l’uomo si inabissa in una falsità che lo condurrà nelle tenebre eterne. Se per la non condivisione di un pasto materiale, l’Apostolo Paolo dice ai Corinzi che essi mangiano la propria condanna, così direbbe oggi a noi lo Spirito Santo che vogliamo distruggere la purissima verità </w:t>
      </w:r>
      <w:r w:rsidRPr="00F264C9">
        <w:rPr>
          <w:rFonts w:ascii="Arial" w:hAnsi="Arial"/>
          <w:sz w:val="24"/>
        </w:rPr>
        <w:lastRenderedPageBreak/>
        <w:t>di quel corpo e di quel sangue che vengono a noi dal sacrificio della croce?  Ma oggi le tenebre che avvolgono la mente del cristiano sono così fitte e così dense da oscurare ogni sapienza, ogni intelligenza, ogni razionalità, ogni buon senso.</w:t>
      </w:r>
    </w:p>
    <w:p w14:paraId="6B87DF3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p>
    <w:p w14:paraId="568B6D3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14:paraId="3DEAADC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6F19855B" w14:textId="77777777" w:rsidR="00CC0FB4" w:rsidRPr="00F264C9" w:rsidRDefault="00CC0FB4" w:rsidP="00CC0FB4">
      <w:pPr>
        <w:spacing w:after="120"/>
        <w:jc w:val="both"/>
        <w:rPr>
          <w:rFonts w:ascii="Arial" w:hAnsi="Arial"/>
          <w:sz w:val="24"/>
        </w:rPr>
      </w:pPr>
      <w:r w:rsidRPr="00F264C9">
        <w:rPr>
          <w:rFonts w:ascii="Arial" w:hAnsi="Arial"/>
          <w:sz w:val="24"/>
        </w:rPr>
        <w:t>Sul mistero dell’Eucaristia e sulle sue molteplici verità si può leggere quanto è scritto nel Link riportato in nota:</w:t>
      </w:r>
    </w:p>
    <w:p w14:paraId="411DDAA3"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nella Chiesa del Dio vivente non si lavora per trasformare il ferro in fuoco. Si lavora per trasformare il fuoco in nero carbone. Così il fuoco non esiste e il </w:t>
      </w:r>
      <w:r w:rsidRPr="00F264C9">
        <w:rPr>
          <w:rFonts w:ascii="Arial" w:hAnsi="Arial"/>
          <w:sz w:val="24"/>
        </w:rPr>
        <w:lastRenderedPageBreak/>
        <w:t xml:space="preserve">ferro potrà rimanere duro ferro per l’eternità. È questo oggi il grande peccato contro lo Spirito Santo. Con questo peccato si innalza la carne a sola verità per l’uomo. Oggi tutto il mistero di Cristo Gesù dovrà essere spento. Di esso non si vuole che rimanga accesa neanche una scintilla. Se ancora qualche scintilla rimane, ben presto anche questa sarà spenta. </w:t>
      </w:r>
    </w:p>
    <w:p w14:paraId="31596C51" w14:textId="77777777" w:rsidR="00CC0FB4" w:rsidRPr="00F264C9" w:rsidRDefault="00CC0FB4" w:rsidP="00CC0FB4">
      <w:pPr>
        <w:spacing w:after="120"/>
        <w:jc w:val="both"/>
        <w:rPr>
          <w:rFonts w:ascii="Arial" w:hAnsi="Arial"/>
          <w:sz w:val="24"/>
        </w:rPr>
      </w:pPr>
      <w:r w:rsidRPr="00F264C9">
        <w:rPr>
          <w:rFonts w:ascii="Arial" w:hAnsi="Arial"/>
          <w:sz w:val="24"/>
        </w:rPr>
        <w:t xml:space="preserve">Tutto l’eterno, divino, soprannaturale, umano, storico, fuoco di Cristo, fuoco crocifisso e risorto, dovrà essere spento. Satana questo ha deciso e questo farà servendosi della complicità e dell’ottimo servizio a lui prestato dai discepoli di Gesù. 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 </w:t>
      </w:r>
    </w:p>
    <w:p w14:paraId="4E9D35BE" w14:textId="77777777" w:rsidR="00CC0FB4" w:rsidRPr="00F264C9" w:rsidRDefault="00CC0FB4" w:rsidP="00CC0FB4">
      <w:pPr>
        <w:spacing w:after="120"/>
        <w:ind w:left="567" w:right="567"/>
        <w:jc w:val="both"/>
        <w:rPr>
          <w:rFonts w:ascii="Greek" w:hAnsi="Greek" w:cs="Greek"/>
          <w:b/>
          <w:bCs/>
          <w:i/>
          <w:iCs/>
          <w:sz w:val="24"/>
          <w:szCs w:val="24"/>
        </w:rPr>
      </w:pPr>
      <w:bookmarkStart w:id="104" w:name="_Toc115456897"/>
      <w:r w:rsidRPr="00F264C9">
        <w:rPr>
          <w:rFonts w:ascii="Arial" w:hAnsi="Arial" w:cs="Arial"/>
          <w:b/>
          <w:bCs/>
          <w:i/>
          <w:iCs/>
          <w:sz w:val="24"/>
          <w:szCs w:val="28"/>
          <w:lang w:val="la-Latn"/>
        </w:rPr>
        <w:t>De Verbo vitae</w:t>
      </w:r>
      <w:r w:rsidRPr="00F264C9">
        <w:rPr>
          <w:rFonts w:ascii="Arial" w:hAnsi="Arial" w:cs="Arial"/>
          <w:b/>
          <w:bCs/>
          <w:i/>
          <w:iCs/>
          <w:sz w:val="24"/>
          <w:szCs w:val="28"/>
        </w:rPr>
        <w:t xml:space="preserve"> – </w:t>
      </w:r>
      <w:r w:rsidRPr="00F264C9">
        <w:rPr>
          <w:rFonts w:ascii="Greek" w:hAnsi="Greek" w:cs="Greek"/>
          <w:b/>
          <w:bCs/>
          <w:i/>
          <w:iCs/>
          <w:sz w:val="24"/>
          <w:szCs w:val="24"/>
        </w:rPr>
        <w:t>perˆ toà lÒgou tÁj zwÁj</w:t>
      </w:r>
      <w:bookmarkEnd w:id="104"/>
    </w:p>
    <w:p w14:paraId="00239D75" w14:textId="77777777" w:rsidR="00CC0FB4" w:rsidRPr="00F264C9" w:rsidRDefault="00CC0FB4" w:rsidP="00CC0FB4">
      <w:pPr>
        <w:spacing w:after="120"/>
        <w:jc w:val="both"/>
        <w:rPr>
          <w:rFonts w:ascii="Arial" w:hAnsi="Arial"/>
          <w:sz w:val="24"/>
        </w:rPr>
      </w:pPr>
      <w:r w:rsidRPr="00F264C9">
        <w:rPr>
          <w:rFonts w:ascii="Arial" w:hAnsi="Arial"/>
          <w:sz w:val="24"/>
        </w:rPr>
        <w:t xml:space="preserve">Di chi sta parlando l’Apostolo Giovanni? Sta parlando del Verbo della vita. Chi è il Verbo della vita? Gesù di Nazaret. Perché Gesù di Nazaret è il Verbo della vita? Perché Lui è Vita eterna dalla Vita eterna dal Padre, Vita eterna nella Vita eterna del Padre, Vita eterna per la Vita etera del Padre. Lui è il Verbo della vita perché il Padre per mezzo di Lui ha chiamato all’esistenza non da materia preesistente tutto ciò che esiste. Senza di Lui nulla esiste di tutto ciò che esiste. È il Verbo della vita perché l’uomo che ha perso la vita ed è precipitato nella morte, può tornare in vita solo per Lui, in Lui, con Lui. È il Verbo della vita perché la vita eterna che è il Padre è tutta in Lui ed è in Lui che essa va attinta. Chi non attinge la vita eterna del Padre in Cristo Gesù rimane per sempre nella morte. Questo significa che se Cristo Gesù oggi non può essere annunciato, si condanna l’uomo a rimanere nella morte per sempre. </w:t>
      </w:r>
    </w:p>
    <w:p w14:paraId="715C4667"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et vita manifestata est </w:t>
      </w:r>
      <w:r w:rsidRPr="00F264C9">
        <w:rPr>
          <w:rFonts w:ascii="Arial" w:hAnsi="Arial" w:cs="Arial"/>
          <w:b/>
          <w:i/>
          <w:iCs/>
          <w:sz w:val="24"/>
        </w:rPr>
        <w:t>-</w:t>
      </w:r>
      <w:r w:rsidRPr="00F264C9">
        <w:rPr>
          <w:rFonts w:ascii="Greek" w:hAnsi="Greek" w:cs="Arial"/>
          <w:b/>
          <w:i/>
          <w:iCs/>
          <w:sz w:val="24"/>
        </w:rPr>
        <w:t xml:space="preserve"> </w:t>
      </w:r>
      <w:r w:rsidRPr="00F264C9">
        <w:rPr>
          <w:rFonts w:ascii="Greek" w:hAnsi="Greek" w:cs="Greek"/>
          <w:b/>
          <w:i/>
          <w:iCs/>
          <w:sz w:val="24"/>
          <w:szCs w:val="26"/>
          <w:lang w:val="la-Latn"/>
        </w:rPr>
        <w:t xml:space="preserve">aˆ ¹ zw¾ ™fanerèqh, </w:t>
      </w:r>
    </w:p>
    <w:p w14:paraId="7C05C065" w14:textId="77777777" w:rsidR="00CC0FB4" w:rsidRPr="00F264C9" w:rsidRDefault="00CC0FB4" w:rsidP="00CC0FB4">
      <w:pPr>
        <w:spacing w:after="120"/>
        <w:jc w:val="both"/>
        <w:rPr>
          <w:rFonts w:ascii="Arial" w:hAnsi="Arial"/>
          <w:sz w:val="24"/>
        </w:rPr>
      </w:pPr>
      <w:r w:rsidRPr="00F264C9">
        <w:rPr>
          <w:rFonts w:ascii="Arial" w:hAnsi="Arial"/>
          <w:sz w:val="24"/>
        </w:rPr>
        <w:t>Quando si è manifestata la vita? La vita è stata manifesta nell’Antico Testamento attraverso una molteplicità di figure. Ogni figura manifesta una verità di Cristo Signore. La vita è stata annunciata alla Vergine Maria nella casa di Nazaret. La vita è stata data alla luce nella capanna di Betlemme. Non solo. La vita è stata rivelata dagli Angeli ai Pastori e anche al Vegliardo Simeone e alla Profetessa Anna nel tempio di Gerusalemme. Poi per ben trent’anni sulla vita è regnato un grande silenzio.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 Dopo la sua gloriosa risurrezione, Gesù si manifesta alle donne, ai Discepoli, a molti altri fratelli. Anche all’Apostolo Paolo Gesù si è manifestato. Con la gloriosa ascensione di Gesù al cielo, spetta agli Apostoli e ai loro successori manifestare Cristo con la loro vita interamente vissuta in Cristo Gesù e con l’annuncio del Vangelo, invitando alla conversione e a ricevere il battesimo per il perdono dei peccati. In comunione gerarchica con i successori degli Apostoli ogni altro membro del corpo di Cristo, secondo il sacramento ricevuto, il carisma dato a lui dallo Spirito Santo, la particolare missione di cui è investito nella Chiesa.</w:t>
      </w:r>
    </w:p>
    <w:p w14:paraId="03B2EF56" w14:textId="77777777" w:rsidR="00CC0FB4" w:rsidRPr="00F264C9" w:rsidRDefault="00CC0FB4" w:rsidP="00CC0FB4">
      <w:pPr>
        <w:spacing w:after="120"/>
        <w:jc w:val="both"/>
        <w:rPr>
          <w:rFonts w:ascii="Arial" w:hAnsi="Arial" w:cs="Arial"/>
          <w:b/>
          <w:i/>
          <w:iCs/>
          <w:sz w:val="24"/>
          <w:lang w:val="la-Latn"/>
        </w:rPr>
      </w:pPr>
    </w:p>
    <w:p w14:paraId="02946779"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et vidimus – </w:t>
      </w:r>
      <w:r w:rsidRPr="00F264C9">
        <w:rPr>
          <w:rFonts w:ascii="Greek" w:hAnsi="Greek"/>
          <w:b/>
          <w:i/>
          <w:iCs/>
          <w:sz w:val="24"/>
          <w:lang w:val="la-Latn"/>
        </w:rPr>
        <w:t xml:space="preserve">kaˆ ˜wr£kamen </w:t>
      </w:r>
    </w:p>
    <w:p w14:paraId="12524D66" w14:textId="77777777" w:rsidR="00CC0FB4" w:rsidRPr="00F264C9" w:rsidRDefault="00CC0FB4" w:rsidP="00CC0FB4">
      <w:pPr>
        <w:spacing w:after="120"/>
        <w:jc w:val="both"/>
        <w:rPr>
          <w:rFonts w:ascii="Arial" w:hAnsi="Arial"/>
          <w:sz w:val="24"/>
        </w:rPr>
      </w:pPr>
      <w:r w:rsidRPr="00F264C9">
        <w:rPr>
          <w:rFonts w:ascii="Arial" w:hAnsi="Arial"/>
          <w:sz w:val="24"/>
        </w:rPr>
        <w:t>L</w:t>
      </w:r>
      <w:r w:rsidRPr="00F264C9">
        <w:rPr>
          <w:rFonts w:ascii="Arial" w:hAnsi="Arial"/>
          <w:sz w:val="24"/>
          <w:lang w:val="la-Latn"/>
        </w:rPr>
        <w:t>’</w:t>
      </w:r>
      <w:r w:rsidRPr="00F264C9">
        <w:rPr>
          <w:rFonts w:ascii="Arial" w:hAnsi="Arial"/>
          <w:sz w:val="24"/>
        </w:rPr>
        <w:t>A</w:t>
      </w:r>
      <w:r w:rsidRPr="00F264C9">
        <w:rPr>
          <w:rFonts w:ascii="Arial" w:hAnsi="Arial"/>
          <w:sz w:val="24"/>
          <w:lang w:val="la-Latn"/>
        </w:rPr>
        <w:t xml:space="preserve">postolo Giovanni </w:t>
      </w:r>
      <w:r w:rsidRPr="00F264C9">
        <w:rPr>
          <w:rFonts w:ascii="Arial" w:hAnsi="Arial"/>
          <w:sz w:val="24"/>
        </w:rPr>
        <w:t xml:space="preserve">ha visto la vita con gli occhi del corpo dal giorno della sua chiamata. Lui la vita l’ha vista fin dai primissimi giorni della sua manifestazione. Questa visione è durata fino al giorno in cui Gesù è salito al cielo. Dopo la gloriosa ascensione di Cristo, sappiamo che Lui ha visto la vita venendo rapito al cielo e in questo rapimento gli è stato dato di contemplare Gesù che governa la storia fino al giorno della Parusia. Gli è stato anche dato di vedere la Nuova Gerusalemme e la vita che si vive in essa. Tutto questo è per grazia e per dono del Signore. </w:t>
      </w:r>
    </w:p>
    <w:p w14:paraId="7A6FFD9F"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et testamur</w:t>
      </w:r>
      <w:r w:rsidRPr="00F264C9">
        <w:rPr>
          <w:rFonts w:ascii="Arial" w:hAnsi="Arial" w:cs="Arial"/>
          <w:b/>
          <w:i/>
          <w:iCs/>
          <w:sz w:val="24"/>
        </w:rPr>
        <w:t xml:space="preserve"> – </w:t>
      </w:r>
      <w:r w:rsidRPr="00F264C9">
        <w:rPr>
          <w:rFonts w:ascii="Greek" w:hAnsi="Greek" w:cs="Greek"/>
          <w:b/>
          <w:i/>
          <w:iCs/>
          <w:sz w:val="24"/>
          <w:szCs w:val="26"/>
          <w:lang w:val="la-Latn"/>
        </w:rPr>
        <w:t xml:space="preserve">kaˆ marturoàmen </w:t>
      </w:r>
    </w:p>
    <w:p w14:paraId="3561BD1D" w14:textId="77777777" w:rsidR="00CC0FB4" w:rsidRPr="00F264C9" w:rsidRDefault="00CC0FB4" w:rsidP="00CC0FB4">
      <w:pPr>
        <w:spacing w:after="120"/>
        <w:jc w:val="both"/>
        <w:rPr>
          <w:rFonts w:ascii="Arial" w:hAnsi="Arial"/>
          <w:sz w:val="24"/>
        </w:rPr>
      </w:pPr>
      <w:r w:rsidRPr="00F264C9">
        <w:rPr>
          <w:rFonts w:ascii="Arial" w:hAnsi="Arial"/>
          <w:sz w:val="24"/>
        </w:rPr>
        <w:t>L’Apostolo Giovanni è testimone della vita che è Cristo Signore. È testimone verace. Questa verità così viene espressamente manifestata nel Vangelo:</w:t>
      </w:r>
    </w:p>
    <w:p w14:paraId="01A0E13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13ECF97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Gesù, in presenza dei suoi discepoli, fece molti altri segni che non sono stati scritti in questo libro. Ma questi sono stati scritti perché crediate che Gesù è il Cristo, il Figlio di Dio, e perché, credendo, abbiate la vita nel suo nome (Gv 20,30-31).</w:t>
      </w:r>
    </w:p>
    <w:p w14:paraId="052AEEB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p>
    <w:p w14:paraId="5B14FFCB" w14:textId="77777777" w:rsidR="00CC0FB4" w:rsidRPr="00F264C9" w:rsidRDefault="00CC0FB4" w:rsidP="00CC0FB4">
      <w:pPr>
        <w:spacing w:after="120"/>
        <w:jc w:val="both"/>
        <w:rPr>
          <w:rFonts w:ascii="Arial" w:hAnsi="Arial"/>
          <w:sz w:val="24"/>
        </w:rPr>
      </w:pPr>
      <w:r w:rsidRPr="00F264C9">
        <w:rPr>
          <w:rFonts w:ascii="Arial" w:hAnsi="Arial"/>
          <w:sz w:val="24"/>
        </w:rPr>
        <w:t>Giovanni è vero testimone oculare. Lo abbiamo già detto. 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 Lui vede la vita di Gesù con gli occhi dello Spirito Santo e la testimonia con l’Intelligenza dello Spirito Santo. Due grandissimi doni a Lui partecipati per testimoniare tutta la ricchezza dell’opera di salvezza e di vita eterna di Gesù Signore.</w:t>
      </w:r>
    </w:p>
    <w:p w14:paraId="4FA5E30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w:t>
      </w:r>
      <w:r w:rsidRPr="00F264C9">
        <w:rPr>
          <w:rFonts w:ascii="Arial" w:hAnsi="Arial"/>
          <w:i/>
          <w:iCs/>
          <w:sz w:val="22"/>
        </w:rPr>
        <w:lastRenderedPageBreak/>
        <w:t xml:space="preserve">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2A026DD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verrà il Paràclito, che io vi manderò dal Padre, lo Spirito della verità che procede dal Padre, egli darà testimonianza di me; e anche voi date testimonianza, perché siete con me fin dal principio (Gv 15,26-27). </w:t>
      </w:r>
    </w:p>
    <w:p w14:paraId="3A3C87B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 </w:t>
      </w:r>
    </w:p>
    <w:p w14:paraId="3F2FD45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28F30646" w14:textId="77777777" w:rsidR="00CC0FB4" w:rsidRPr="00F264C9" w:rsidRDefault="00CC0FB4" w:rsidP="00CC0FB4">
      <w:pPr>
        <w:spacing w:after="120"/>
        <w:jc w:val="both"/>
        <w:rPr>
          <w:rFonts w:ascii="Arial" w:hAnsi="Arial"/>
          <w:sz w:val="24"/>
        </w:rPr>
      </w:pPr>
      <w:r w:rsidRPr="00F264C9">
        <w:rPr>
          <w:rFonts w:ascii="Arial" w:hAnsi="Arial"/>
          <w:sz w:val="24"/>
        </w:rPr>
        <w:t>Ogni parola e ogni evento, ogni verità e ogni luce che l’Apostolo Giovanni attesta essere di Cristo Gesù, è in Lui purissima opera della storia di Gesù Signore letta e compresa con il potentissimo aiuto dello Spirito Santo.</w:t>
      </w:r>
    </w:p>
    <w:p w14:paraId="0E446308" w14:textId="77777777" w:rsidR="00CC0FB4" w:rsidRPr="00F264C9" w:rsidRDefault="00CC0FB4" w:rsidP="00CC0FB4">
      <w:pPr>
        <w:autoSpaceDE w:val="0"/>
        <w:autoSpaceDN w:val="0"/>
        <w:adjustRightInd w:val="0"/>
        <w:jc w:val="both"/>
        <w:rPr>
          <w:rFonts w:ascii="Arial" w:hAnsi="Arial" w:cs="Arial"/>
          <w:b/>
          <w:sz w:val="28"/>
        </w:rPr>
      </w:pPr>
    </w:p>
    <w:p w14:paraId="7097D4D6"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adnuntiamus vobis vitam aeternam quae erat apud Patrem et apparuit nobis –  </w:t>
      </w:r>
      <w:r w:rsidRPr="00F264C9">
        <w:rPr>
          <w:rFonts w:ascii="Greek" w:hAnsi="Greek" w:cs="Greek"/>
          <w:b/>
          <w:sz w:val="24"/>
          <w:szCs w:val="24"/>
          <w:lang w:val="la-Latn"/>
        </w:rPr>
        <w:t xml:space="preserve">kaˆ ¢paggšllomen Øm‹n t¾n zw¾n t¾n a„ènion ¼tij Ãn prÕj tÕn patšra kaˆ ™fanerèqh ¹m‹n </w:t>
      </w:r>
    </w:p>
    <w:p w14:paraId="0BCD1905" w14:textId="77777777" w:rsidR="00CC0FB4" w:rsidRPr="00F264C9" w:rsidRDefault="00CC0FB4" w:rsidP="00CC0FB4">
      <w:pPr>
        <w:spacing w:after="120"/>
        <w:jc w:val="both"/>
        <w:rPr>
          <w:rFonts w:ascii="Arial" w:hAnsi="Arial"/>
          <w:sz w:val="24"/>
        </w:rPr>
      </w:pPr>
      <w:r w:rsidRPr="00F264C9">
        <w:rPr>
          <w:rFonts w:ascii="Arial" w:hAnsi="Arial"/>
          <w:sz w:val="24"/>
        </w:rPr>
        <w:t xml:space="preserve">Chi Gesù? La vita eterna che era presso il Padre ed è apparsa a noi. Non è apparsa come appariva Dio o apparivano i suoi Angeli nell’Antico Testamento. È apparsa facendosi carne, vera carne, facendosi uomo, vero uomo. Questa vita eterna fattasi carne, fattasi vero uomo, Giovanni annuncia a noi. Il sommo di questa apparizione è sulla croce ed è il giorno della sua gloriosa risurrezione. Non è nella verità chi non confessa che Gesù è il Figlio di Dio venuto nella carne. </w:t>
      </w:r>
      <w:r w:rsidRPr="00F264C9">
        <w:rPr>
          <w:rFonts w:ascii="Arial" w:hAnsi="Arial"/>
          <w:sz w:val="24"/>
        </w:rPr>
        <w:lastRenderedPageBreak/>
        <w:t>È anticristo. Chi è l’anticristo? Colui che nega che Gesù è la vita eterna che era presso il Padre, che è presso il padre e che si è fatta carne, vero uomo, carne crocifissa e carne risorta.</w:t>
      </w:r>
    </w:p>
    <w:p w14:paraId="5645914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w:t>
      </w:r>
    </w:p>
    <w:p w14:paraId="45E3676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14:paraId="400291A4" w14:textId="77777777" w:rsidR="00CC0FB4" w:rsidRPr="00F264C9" w:rsidRDefault="00CC0FB4" w:rsidP="00CC0FB4">
      <w:pPr>
        <w:spacing w:after="120"/>
        <w:rPr>
          <w:rFonts w:ascii="Arial" w:hAnsi="Arial"/>
          <w:sz w:val="24"/>
        </w:rPr>
      </w:pPr>
      <w:r w:rsidRPr="00F264C9">
        <w:rPr>
          <w:rFonts w:ascii="Arial" w:hAnsi="Arial"/>
          <w:sz w:val="24"/>
        </w:rPr>
        <w:t>Di questa apparizione nella carne così parla l’Apostolo Paolo nella sua Lettera a Tito.</w:t>
      </w:r>
    </w:p>
    <w:p w14:paraId="3D9A156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5B33B53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14:paraId="69BB933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w:t>
      </w:r>
    </w:p>
    <w:p w14:paraId="5C0B5A1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Questa parola è degna di fede e perciò voglio che tu insista su queste cose, perché coloro che credono a Dio si sforzino di distinguersi nel fare il bene. </w:t>
      </w:r>
      <w:r w:rsidRPr="00F264C9">
        <w:rPr>
          <w:rFonts w:ascii="Arial" w:hAnsi="Arial"/>
          <w:i/>
          <w:iCs/>
          <w:sz w:val="22"/>
        </w:rPr>
        <w:lastRenderedPageBreak/>
        <w:t xml:space="preserve">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3A8C8F55" w14:textId="77777777" w:rsidR="00CC0FB4" w:rsidRPr="00F264C9" w:rsidRDefault="00CC0FB4" w:rsidP="00CC0FB4">
      <w:pPr>
        <w:spacing w:after="120"/>
        <w:jc w:val="both"/>
        <w:rPr>
          <w:rFonts w:ascii="Arial" w:hAnsi="Arial"/>
          <w:sz w:val="24"/>
        </w:rPr>
      </w:pPr>
      <w:r w:rsidRPr="00F264C9">
        <w:rPr>
          <w:rFonts w:ascii="Arial" w:hAnsi="Arial"/>
          <w:sz w:val="24"/>
        </w:rPr>
        <w:t>Ecco la vera apparizione di Gesù: “E il Verbo di fece carne e venne ad abitare in mezzo a noi, pieno di grazia e di verità” (Gv 1.14).</w:t>
      </w:r>
    </w:p>
    <w:p w14:paraId="3D637B55" w14:textId="77777777" w:rsidR="00CC0FB4" w:rsidRPr="00F264C9" w:rsidRDefault="00CC0FB4" w:rsidP="00CC0FB4">
      <w:pPr>
        <w:spacing w:after="120"/>
        <w:jc w:val="both"/>
        <w:rPr>
          <w:rFonts w:ascii="Arial" w:hAnsi="Arial"/>
          <w:sz w:val="24"/>
        </w:rPr>
      </w:pPr>
    </w:p>
    <w:p w14:paraId="2C7F4259"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Quod vidimus  - </w:t>
      </w:r>
      <w:r w:rsidRPr="00F264C9">
        <w:rPr>
          <w:rFonts w:ascii="Greek" w:hAnsi="Greek" w:cs="Greek"/>
          <w:b/>
          <w:i/>
          <w:iCs/>
          <w:sz w:val="24"/>
          <w:szCs w:val="26"/>
          <w:lang w:val="la-Latn"/>
        </w:rPr>
        <w:t xml:space="preserve">Ö ˜wr£kamen </w:t>
      </w:r>
    </w:p>
    <w:p w14:paraId="29211B56" w14:textId="77777777" w:rsidR="00CC0FB4" w:rsidRPr="00F264C9" w:rsidRDefault="00CC0FB4" w:rsidP="00CC0FB4">
      <w:pPr>
        <w:spacing w:after="120"/>
        <w:jc w:val="both"/>
        <w:rPr>
          <w:rFonts w:ascii="Arial" w:hAnsi="Arial"/>
          <w:sz w:val="24"/>
        </w:rPr>
      </w:pPr>
      <w:r w:rsidRPr="00F264C9">
        <w:rPr>
          <w:rFonts w:ascii="Arial" w:hAnsi="Arial"/>
          <w:sz w:val="24"/>
        </w:rPr>
        <w:t xml:space="preserve">Si testimonia ciò che si vede. Si annuncia ciò che si vede. Tuttavia sappiamo quanto siano fallaci gli occhi dell’uomo. Dietro gli occhi dell’Apostolo Giovanni vi è lo Spirito Santo. È Lui il perenne Maestro che insegna al suo allievo come ogni parola, ogni gesto di Gesù va ricordato e qual è la purissima verità che scaturisce dalla sua persona in ogni cosa da lui detta o fatta. Per questo ciò che vede l’Apostolo Giovanni e ciò che scrive e come lo scrive è purissima verità. Ciò che Lui vede e scrive è sigillato con il sigillo dello Spirito Santo. Per tutti i giorni della sua vita lui è stato allievo dello Spirito Santo. </w:t>
      </w:r>
    </w:p>
    <w:p w14:paraId="76228542" w14:textId="77777777" w:rsidR="00CC0FB4" w:rsidRPr="00F264C9" w:rsidRDefault="00CC0FB4" w:rsidP="00CC0FB4">
      <w:pPr>
        <w:spacing w:after="120"/>
        <w:jc w:val="both"/>
        <w:rPr>
          <w:rFonts w:ascii="Arial" w:hAnsi="Arial"/>
          <w:sz w:val="24"/>
        </w:rPr>
      </w:pPr>
      <w:r w:rsidRPr="00F264C9">
        <w:rPr>
          <w:rFonts w:ascii="Arial" w:hAnsi="Arial"/>
          <w:sz w:val="24"/>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 In essa possiamo credere. Ciò che dice è solo verità.</w:t>
      </w:r>
    </w:p>
    <w:p w14:paraId="255F3F12"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Et audivimus</w:t>
      </w:r>
      <w:r w:rsidRPr="00F264C9">
        <w:rPr>
          <w:rFonts w:ascii="Arial" w:hAnsi="Arial" w:cs="Arial"/>
          <w:b/>
          <w:i/>
          <w:iCs/>
          <w:sz w:val="24"/>
        </w:rPr>
        <w:t xml:space="preserve"> – </w:t>
      </w:r>
      <w:r w:rsidRPr="00F264C9">
        <w:rPr>
          <w:rFonts w:ascii="Greek" w:hAnsi="Greek" w:cs="Greek"/>
          <w:b/>
          <w:i/>
          <w:iCs/>
          <w:sz w:val="24"/>
          <w:szCs w:val="26"/>
          <w:lang w:val="la-Latn"/>
        </w:rPr>
        <w:t xml:space="preserve">kaˆ ¢khkÒamen </w:t>
      </w:r>
    </w:p>
    <w:p w14:paraId="52036663" w14:textId="77777777" w:rsidR="00CC0FB4" w:rsidRPr="00F264C9" w:rsidRDefault="00CC0FB4" w:rsidP="00CC0FB4">
      <w:pPr>
        <w:spacing w:after="120"/>
        <w:jc w:val="both"/>
        <w:rPr>
          <w:rFonts w:ascii="Arial" w:hAnsi="Arial"/>
          <w:sz w:val="24"/>
        </w:rPr>
      </w:pPr>
      <w:r w:rsidRPr="00F264C9">
        <w:rPr>
          <w:rFonts w:ascii="Arial" w:hAnsi="Arial"/>
          <w:sz w:val="24"/>
        </w:rPr>
        <w:t xml:space="preserve">Vale per l’ascolto quanto è stato detto per la vista. Ascoltare con un orecchio di carne e ascoltare con l’orecchio dello Spirito Santo non è la stessa cosa. Vedere e ascoltare non è sufficiente. Quanto si vede e si ascolta va poi custodito nella memoria. Ora la memoria di un uomo custodisce una milionesima parte di quanto vede e ascolta. Ogni altra cosa va perduta. Non solo in Giovanni vista e udito sono assunti dallo Spirito Santo per tutto il tempo della sua vita sulla nostra terra. In più è lo Spirito che dona la memoria degli eventi perché Lui le scriva secondo purissima verità. Ma questo ancora non basta. È sempre lo Spirito Santo che dona la purissima verità a tutta la vita di Gesù Signore. Se poi alla memoria dello Spirito Santo aggiungiamo nell’Apostolo Giovanni la memoria della Vergine Maria,  che è sua vera Madre, allora comprenderemo il miracolo quotidiano che viveva l’Apostolo di Gesù. Con la memoria divina ed eterna dello Spirito Santo, al quale ogni cosa è presente come se stesse avvenendo in questo istante, e con la memoria ricca di purissimo amore e purissima verità per Gesù Signore della Vergine Maria, l’Apostolo Giovanni non può se non manifestare Cristo Gesù nella somma bellezza della sua verità. È grande il mistero che avvolge l’Apostolo Giovanni. È come se Lui fosse avvolto dalla luce eterna del Padre e dal cuore del Padre dicesse a noi chi è Cristo Signore. Mistero indicibile e incomprensibile. </w:t>
      </w:r>
    </w:p>
    <w:p w14:paraId="677BBD6D" w14:textId="77777777" w:rsidR="00CC0FB4" w:rsidRPr="00F264C9" w:rsidRDefault="00CC0FB4" w:rsidP="00CC0FB4">
      <w:pPr>
        <w:autoSpaceDE w:val="0"/>
        <w:autoSpaceDN w:val="0"/>
        <w:adjustRightInd w:val="0"/>
        <w:jc w:val="both"/>
        <w:rPr>
          <w:rFonts w:ascii="Arial" w:hAnsi="Arial" w:cs="Arial"/>
          <w:b/>
          <w:sz w:val="28"/>
          <w:lang w:val="la-Latn"/>
        </w:rPr>
      </w:pPr>
    </w:p>
    <w:p w14:paraId="111EFA28" w14:textId="77777777" w:rsidR="00CC0FB4" w:rsidRPr="00F264C9" w:rsidRDefault="00CC0FB4" w:rsidP="00CC0FB4">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Adnuntiamus et vobis – </w:t>
      </w:r>
      <w:r w:rsidRPr="00F264C9">
        <w:rPr>
          <w:rFonts w:ascii="Greek" w:hAnsi="Greek" w:cs="Arial"/>
          <w:b/>
          <w:i/>
          <w:iCs/>
          <w:sz w:val="24"/>
          <w:lang w:val="la-Latn"/>
        </w:rPr>
        <w:t xml:space="preserve"> </w:t>
      </w:r>
      <w:r w:rsidRPr="00F264C9">
        <w:rPr>
          <w:rFonts w:ascii="Greek" w:hAnsi="Greek" w:cs="Greek"/>
          <w:b/>
          <w:i/>
          <w:iCs/>
          <w:sz w:val="24"/>
          <w:szCs w:val="26"/>
          <w:lang w:val="la-Latn"/>
        </w:rPr>
        <w:t xml:space="preserve">¢paggšllomen kaˆ Øm‹n </w:t>
      </w:r>
    </w:p>
    <w:p w14:paraId="6C6F9829"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Tutto il mistero di Cristo, da lui visto, ascoltato, toccato, a lui apparso nella carne, tutto questo mistero lui lo annuncia a noi. Annunciare questo mistero è la più grande opera di carità per un Apostolo del Signore. L’annuncio di Cristo è purissima opera di misericordia. È la misericordia dell’Apostolo verso il mondo intero. Perché è l’opera più grande, anzi la sola opera di misericordia a Lui chiesta dal suo Maestro e Signore? 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 Un Apostolo di Cristo che non annuncia Cristo, allo stesso modo e secondo le modalità vissute dall’Apostolo Giovanni, non può dirsi Apostolo di Cristo. Lui è stato chiamato ed è stato inviato da Cristo a portare il suo nome a tutte le genti. Ecco come l’Apostolo Paolo parla di questo annuncio e anche cosa gli Atti degli Apostoli rivelano sulla sua missione:</w:t>
      </w:r>
    </w:p>
    <w:p w14:paraId="102D4F9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14:paraId="3553F11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7055860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w:t>
      </w:r>
      <w:r w:rsidRPr="00F264C9">
        <w:rPr>
          <w:rFonts w:ascii="Arial" w:hAnsi="Arial"/>
          <w:i/>
          <w:iCs/>
          <w:sz w:val="22"/>
        </w:rPr>
        <w:lastRenderedPageBreak/>
        <w:t xml:space="preserve">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1C049A7C" w14:textId="77777777" w:rsidR="00CC0FB4" w:rsidRPr="00F264C9" w:rsidRDefault="00CC0FB4" w:rsidP="00CC0FB4">
      <w:pPr>
        <w:spacing w:after="120"/>
        <w:jc w:val="both"/>
        <w:rPr>
          <w:rFonts w:ascii="Arial" w:hAnsi="Arial"/>
          <w:sz w:val="24"/>
        </w:rPr>
      </w:pPr>
      <w:r w:rsidRPr="00F264C9">
        <w:rPr>
          <w:rFonts w:ascii="Arial" w:hAnsi="Arial"/>
          <w:sz w:val="24"/>
        </w:rPr>
        <w:t>Se un Apostolo di Cristo non annuncia Cristo secondo tutta la purissima verità di Cristo, come l’Apostolo Giovanni, sempre avvolto nello Spirito Santo e nella divina luce del Padre, la sua presenza nella storia è pura vanità. Il Signore lo priverà anche di quella sapienza umana necessaria per fare bene le cose della terra. Leggendo ogni giorno nella storia che cade sempre sotto i nostri occhi non si può non constatare che si manca di ogni sapienza umana in ciò che accade. Sarebbe sufficiente solo quale atomo di sapienza umana e certe cose non accadrebbero. Invece Dio ritira tutta la sua sapienza, soprannaturale, divina ed anche umana o naturale, ed è il regno della stoltezza e dell’insipienza. Dovremmo tutti meditare su questo ritiro della sapienza anche umana. 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 È distruzione della Chiesa e di tutta la sua missione universale di salvezza. Basterebbe anche un mezzo atomo di sapienza umana e uno che afferma che tutte le religioni sono vie di salvezza, ognuna uguale alle altre, subito direbbe: “Allora a che serve Cristo? Ma se Cristo non serve, a che serve la Chiesa?”. Altra semplice osservazione di sapienza terrena: “Gesù dice: “Se la nostra giustizia non supera quella degli scribi e dei farisei – questa giustizia sono le due tavole  della Legge – non entrerete nel regno dei cieli”. Se uno afferma che alla sera della vita tutti saranno o saremo accolti in paradiso dalla misericordia di Dio, basta un quarto di atomo di sapienza terrena, umana, per farci die: “A cosa serve leggere nella liturgia il Discorso della Montagna e ogni altra Parola di Cristo Signore?”. Se avessimo un quarto di atomo di sapienza umana, terrena, non diremmo tutte queste cose che altro non fanno se non ridicolizzare tutta la Rivelazione e la Croce di Cristo Signore.</w:t>
      </w:r>
    </w:p>
    <w:p w14:paraId="77A740F7" w14:textId="77777777" w:rsidR="00CC0FB4" w:rsidRPr="00F264C9" w:rsidRDefault="00CC0FB4" w:rsidP="00CC0FB4">
      <w:pPr>
        <w:spacing w:after="120"/>
        <w:jc w:val="both"/>
        <w:rPr>
          <w:rFonts w:ascii="Arial" w:hAnsi="Arial"/>
          <w:sz w:val="24"/>
        </w:rPr>
      </w:pPr>
      <w:r w:rsidRPr="00F264C9">
        <w:rPr>
          <w:rFonts w:ascii="Arial" w:hAnsi="Arial"/>
          <w:sz w:val="24"/>
        </w:rPr>
        <w:t xml:space="preserve">Gesù, pieno di Spirito Santo e di ogni sapienza sia divina, eterna, soprannaturale e sia sapienza umana e terrena, vera sapienza umana e terrena, rimane nella purissima verità e volontà del Padre, rispondendo a Satana con due semplici </w:t>
      </w:r>
      <w:r w:rsidRPr="00F264C9">
        <w:rPr>
          <w:rFonts w:ascii="Arial" w:hAnsi="Arial"/>
          <w:sz w:val="24"/>
        </w:rPr>
        <w:lastRenderedPageBreak/>
        <w:t xml:space="preserve">parole: “Sta scritto”. Dove “sta scritto”?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 Ora chiediamoci: Dov’è scritto che ogni tendenza sessuale è approvata da Dio? Dove sta scritto che vanno benedetti un uomo che sta insieme ad un altro uomo e una donna che sta insieme ad un’altra donna, dichiarando che questo loro stare insieme è vero matrimonio, vera unione sponsale”? Dove sta scritto che abortire è un diritto della donna? Dove sta scritto che adulterare è amore, vero amore? Dove sta scritto che il divorzio è anch’esse voluto dal Signore? Dove sta scritto che l’omosessualità è volontà di Dio? Dove sta scritto che non esiste il male morale? Dove sta scritto che non c’è giudizio né particolare e né universale? Dove sta scritto che l’inferno o non esiste o che, se esso esiste, è vuoto? Dove sta scritto che saremo tutti abbracciati dalla misericordia di Dio? Dove sta scritto che tutte le religioni sono uguali? Dove sta scritto che è possibile creare la fratellanza universale senza Cristo? Dove è scritto che Cristo Gesù è un salvatore e non invece il Salvatore e il Redentore, il solo Mediatore tra Dio e l’universo visibile e invisibile? Per ogni falsità nella quale oggi Satana ci sta conducendo, il cristiano deve sempre rispondere: </w:t>
      </w:r>
      <w:r w:rsidRPr="00F264C9">
        <w:rPr>
          <w:rFonts w:ascii="Arial" w:hAnsi="Arial"/>
          <w:i/>
          <w:sz w:val="24"/>
        </w:rPr>
        <w:t>“Sta scritto non quello che tu dice, Satana, sta scritto invece quello che il Signore Dio dice”</w:t>
      </w:r>
      <w:r w:rsidRPr="00F264C9">
        <w:rPr>
          <w:rFonts w:ascii="Arial" w:hAnsi="Arial"/>
          <w:sz w:val="24"/>
        </w:rPr>
        <w:t xml:space="preserve">. Se usciamo da ciò che è scritto, sempre si cade in tentazione. La Parola di Dio, di Cristo Gesù, dello Spirito Santo, è il solo baluardo che ci protegge perché non cadiamo nelle insidie di Satana. Tutto ciò che contrasta o in poco o in molto con quanto è scritto, per noi è tentazione. </w:t>
      </w:r>
    </w:p>
    <w:p w14:paraId="66742D3A" w14:textId="77777777" w:rsidR="00CC0FB4" w:rsidRPr="00F264C9" w:rsidRDefault="00CC0FB4" w:rsidP="00CC0FB4">
      <w:pPr>
        <w:spacing w:after="120"/>
        <w:jc w:val="both"/>
        <w:rPr>
          <w:rFonts w:ascii="Arial" w:hAnsi="Arial"/>
          <w:sz w:val="24"/>
        </w:rPr>
      </w:pPr>
      <w:r w:rsidRPr="00F264C9">
        <w:rPr>
          <w:rFonts w:ascii="Arial" w:hAnsi="Arial"/>
          <w:sz w:val="24"/>
        </w:rPr>
        <w:t xml:space="preserve">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 Lo Spirito Santo è dato per illuminare di purissima verità le Scritture Profetiche sia dell’Antico Testamento che del Nuovo. Mai potrà appartenere allo Spirito Santo ciò che non appartiene alle Scritture Profetiche, Antico e  Nuovo Testamento. </w:t>
      </w:r>
    </w:p>
    <w:p w14:paraId="11F800AF" w14:textId="77777777" w:rsidR="00CC0FB4" w:rsidRPr="00F264C9" w:rsidRDefault="00CC0FB4" w:rsidP="00CC0FB4">
      <w:pPr>
        <w:spacing w:after="120"/>
        <w:jc w:val="both"/>
        <w:rPr>
          <w:rFonts w:ascii="Arial" w:hAnsi="Arial"/>
          <w:sz w:val="24"/>
        </w:rPr>
      </w:pPr>
      <w:r w:rsidRPr="00F264C9">
        <w:rPr>
          <w:rFonts w:ascii="Arial" w:hAnsi="Arial"/>
          <w:sz w:val="24"/>
        </w:rPr>
        <w:t xml:space="preserve">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 Così facendo si insegna e si ammaestra sul pensiero di Satana e non più sul pensiero di Dio? 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w:t>
      </w:r>
      <w:r w:rsidRPr="00F264C9">
        <w:rPr>
          <w:rFonts w:ascii="Arial" w:hAnsi="Arial"/>
          <w:sz w:val="24"/>
        </w:rPr>
        <w:lastRenderedPageBreak/>
        <w:t xml:space="preserve">di Dio lo ha annunciato agli uomini – manca al cristiano ogni possibilità perché possa vincere la tentazione. </w:t>
      </w:r>
    </w:p>
    <w:p w14:paraId="723F01A7" w14:textId="77777777" w:rsidR="00CC0FB4" w:rsidRPr="00F264C9" w:rsidRDefault="00CC0FB4" w:rsidP="00CC0FB4">
      <w:pPr>
        <w:spacing w:after="120"/>
        <w:jc w:val="both"/>
        <w:rPr>
          <w:rFonts w:ascii="Arial" w:hAnsi="Arial"/>
          <w:sz w:val="24"/>
        </w:rPr>
      </w:pPr>
      <w:r w:rsidRPr="00F264C9">
        <w:rPr>
          <w:rFonts w:ascii="Arial" w:hAnsi="Arial"/>
          <w:sz w:val="24"/>
        </w:rPr>
        <w:t>Quello che tu leggi, quello al quale tu ti appelli, non è pensiero di Dio, ma è solo un genere letterario. Anzi, neanche è un genere letterario. È una parola per quel tempo e per quegli uomini.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 Se noi ignoriamo che è sua arte e scienza trasformare tutta la Parola scritta in menzogna, facilmente ci lasceremo abbindolare e ingannare da ogni interprete, esegeta, ermeneuta di Satana. La nostra rovina sarà grande. Non avendo più il baluardo sicuro posto da Dio in nostra difesa, saremo sempre conquistati da Satana e da Lui ridotti in una schiavitù eterna. Attenersi a ciò che è scritto è via sicura per non cadere in tentazione. Non avendo noi neanche un milionesimo di atomo di sapienza umana, siamo incapaci di vedere i disastri che le nostre parole creeranno nella storia. Un Apostolo del Signore che esce dal Vangelo e anche ogni altro suo discepolo, questo deve sapere: non solo perde la sapienza soprannaturale, divina, eterna. Il Signore gli ritira anche la sapienza umana, terrena. La storia ogni giorno testimonia questa verità.</w:t>
      </w:r>
    </w:p>
    <w:p w14:paraId="762F59D4" w14:textId="77777777" w:rsidR="00CC0FB4" w:rsidRPr="00F264C9" w:rsidRDefault="00CC0FB4" w:rsidP="00CC0FB4">
      <w:pPr>
        <w:autoSpaceDE w:val="0"/>
        <w:autoSpaceDN w:val="0"/>
        <w:adjustRightInd w:val="0"/>
        <w:jc w:val="both"/>
        <w:rPr>
          <w:rFonts w:ascii="Arial" w:hAnsi="Arial" w:cs="Arial"/>
          <w:b/>
          <w:sz w:val="28"/>
          <w:lang w:val="la-Latn"/>
        </w:rPr>
      </w:pPr>
    </w:p>
    <w:p w14:paraId="11960517"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ut et vos societatem habeatis nobiscum – </w:t>
      </w:r>
      <w:r w:rsidRPr="00F264C9">
        <w:rPr>
          <w:rFonts w:ascii="Greek" w:hAnsi="Greek" w:cs="Greek"/>
          <w:b/>
          <w:sz w:val="24"/>
          <w:szCs w:val="24"/>
          <w:lang w:val="la-Latn"/>
        </w:rPr>
        <w:t>†na kaˆ Øme‹j koinwn…an œchte meq' ¹mîn.</w:t>
      </w:r>
    </w:p>
    <w:p w14:paraId="434E0C8F" w14:textId="77777777" w:rsidR="00CC0FB4" w:rsidRPr="00F264C9" w:rsidRDefault="00CC0FB4" w:rsidP="00CC0FB4">
      <w:pPr>
        <w:spacing w:after="120"/>
        <w:jc w:val="both"/>
        <w:rPr>
          <w:rFonts w:ascii="Arial" w:hAnsi="Arial"/>
          <w:sz w:val="24"/>
        </w:rPr>
      </w:pPr>
      <w:r w:rsidRPr="00F264C9">
        <w:rPr>
          <w:rFonts w:ascii="Arial" w:hAnsi="Arial"/>
          <w:sz w:val="24"/>
          <w:lang w:val="la-Latn"/>
        </w:rPr>
        <w:t xml:space="preserve">Ecco il fine dell’annuncio: affinché anche voi abbiate società con noi. </w:t>
      </w:r>
      <w:r w:rsidRPr="00F264C9">
        <w:rPr>
          <w:rFonts w:ascii="Arial" w:hAnsi="Arial"/>
          <w:sz w:val="24"/>
        </w:rPr>
        <w:t>Società è compagnia. 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 Ecco come parla l’Apostolo Paolo di questa “società o comunione o camminare insieme come unico corpo” sia nella Lettera agli Efesini e sia nella Prima Lettera ai Corinzi: Si cammina insieme come solo corpo di Cristo:</w:t>
      </w:r>
    </w:p>
    <w:p w14:paraId="2444B58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w:t>
      </w:r>
      <w:r w:rsidRPr="00F264C9">
        <w:rPr>
          <w:rFonts w:ascii="Arial" w:hAnsi="Arial"/>
          <w:i/>
          <w:iCs/>
          <w:sz w:val="22"/>
        </w:rPr>
        <w:lastRenderedPageBreak/>
        <w:t xml:space="preserve">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AF58F6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98B509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09E7EC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B716EC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w:t>
      </w:r>
      <w:r w:rsidRPr="00F264C9">
        <w:rPr>
          <w:rFonts w:ascii="Arial" w:hAnsi="Arial"/>
          <w:i/>
          <w:iCs/>
          <w:sz w:val="22"/>
        </w:rPr>
        <w:lastRenderedPageBreak/>
        <w:t>lingue? Tutti le interpretano? Desiderate invece intensamente i carismi più grandi (1Cor 12,1-31). .</w:t>
      </w:r>
    </w:p>
    <w:p w14:paraId="59B4B39E" w14:textId="77777777" w:rsidR="00CC0FB4" w:rsidRPr="00F264C9" w:rsidRDefault="00CC0FB4" w:rsidP="00CC0FB4">
      <w:pPr>
        <w:spacing w:after="120"/>
        <w:jc w:val="both"/>
        <w:rPr>
          <w:rFonts w:ascii="Arial" w:hAnsi="Arial"/>
          <w:sz w:val="24"/>
        </w:rPr>
      </w:pPr>
      <w:r w:rsidRPr="00F264C9">
        <w:rPr>
          <w:rFonts w:ascii="Arial" w:hAnsi="Arial"/>
          <w:sz w:val="24"/>
        </w:rPr>
        <w:t>La Chiesa è questo mistero di comunione e di unità. Né la comunione senza l’unità, né l’unità senza la comunione. La comunione può viversi tra i molti discepoli di Gesù se è comunione in Cristo, con Cristo, per Cristo. Se manca la vera comunione con Cristo, nell’essere con Lui un solo corpo, neanche potrà mai esserci comunione, società, compagnia tra i discepoli. La comunione inizia divenendo corpo di Cristo. Ecco il decreto eterno del Padre della vera comunione così come è rivelato nella Lettera agli Efesini:</w:t>
      </w:r>
    </w:p>
    <w:p w14:paraId="045BABF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BE1B87D" w14:textId="77777777" w:rsidR="00CC0FB4" w:rsidRPr="00F264C9" w:rsidRDefault="00CC0FB4" w:rsidP="00CC0FB4">
      <w:pPr>
        <w:spacing w:after="120"/>
        <w:jc w:val="both"/>
        <w:rPr>
          <w:rFonts w:ascii="Arial" w:hAnsi="Arial"/>
          <w:sz w:val="24"/>
        </w:rPr>
      </w:pPr>
      <w:r w:rsidRPr="00F264C9">
        <w:rPr>
          <w:rFonts w:ascii="Arial" w:hAnsi="Arial"/>
          <w:sz w:val="24"/>
        </w:rPr>
        <w:t>Nessuna comunione, nessuna società, nessuna compagnia, nessuna fratellanza universale si potrà mai costruire se non in Cristo, con Cristo, per Cristo. La stessa verità è così rivelata nella Lettera ai Colossesi dallo Spirito Santo:</w:t>
      </w:r>
    </w:p>
    <w:p w14:paraId="2D6F7A5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8B60B4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w:t>
      </w:r>
      <w:r w:rsidRPr="00F264C9">
        <w:rPr>
          <w:rFonts w:ascii="Arial" w:hAnsi="Arial"/>
          <w:i/>
          <w:iCs/>
          <w:sz w:val="22"/>
        </w:rPr>
        <w:lastRenderedPageBreak/>
        <w:t xml:space="preserve">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6ADBF6FD"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la Chiesa una, santa, cattolica, apostolica da creatrice nel mondo del mistero dell’unità e della comunione in Cristo, con Cristo, per Cristo, secondo il disegno e il decreto eterno del Padre, annullando e abrogando arbitrariamente questo decreto e questo disegno eterno, si sta trasformando in creatrice nell’intero universo di disgregazione, divisione, disunione, frammentazione, polverizzazione dell’unico mistero di unità e di comunione. I disastri che questa opera di disgregazione produrrà sulla terra, nel tempo e anche nell’eternità saranno di una gravità unica. Questa opera di disgregazione per prima cosa ridurrà ad un piccolissimo resto il corpo di Cristo e nello stesso tempo chiuderà per moltissimi le porte del regno dei cieli e aprirà per essi le porte della perdizione eterna. </w:t>
      </w:r>
    </w:p>
    <w:p w14:paraId="139F3156" w14:textId="77777777" w:rsidR="00CC0FB4" w:rsidRPr="00F264C9" w:rsidRDefault="00CC0FB4" w:rsidP="00CC0FB4">
      <w:pPr>
        <w:spacing w:after="120"/>
        <w:jc w:val="both"/>
        <w:rPr>
          <w:rFonts w:ascii="Arial" w:hAnsi="Arial"/>
          <w:sz w:val="24"/>
        </w:rPr>
      </w:pPr>
      <w:r w:rsidRPr="00F264C9">
        <w:rPr>
          <w:rFonts w:ascii="Arial" w:hAnsi="Arial"/>
          <w:sz w:val="24"/>
        </w:rPr>
        <w:t>Poiché a causa del rinnegamento e del disprezzo della Sapienza dello Spirito Santo non possediamo neanche un atomo di saggezza umana, terrena, porteremo il mondo alla totale disgregazione e frammentazione e neanche ce ne accorgiamo. I cristiani stiamo diventano un popolo di sordi e di ciechi. Nessuno potrà mai distruggere il decreto eterno del Padre senza gravissime conseguenze. Chi lo distrugge sappia che è reo di morte eterna.</w:t>
      </w:r>
    </w:p>
    <w:p w14:paraId="5D347998" w14:textId="77777777" w:rsidR="00CC0FB4" w:rsidRPr="00F264C9" w:rsidRDefault="00CC0FB4" w:rsidP="00CC0FB4">
      <w:pPr>
        <w:spacing w:after="120"/>
        <w:jc w:val="both"/>
        <w:rPr>
          <w:rFonts w:ascii="Arial" w:hAnsi="Arial"/>
          <w:sz w:val="24"/>
        </w:rPr>
      </w:pPr>
    </w:p>
    <w:p w14:paraId="4129B5C1"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societas nostra sit cum Patre et cum Filio eius Iesu Christo  - </w:t>
      </w:r>
      <w:r w:rsidRPr="00F264C9">
        <w:rPr>
          <w:rFonts w:ascii="Greek" w:hAnsi="Greek" w:cs="Greek"/>
          <w:b/>
          <w:sz w:val="24"/>
          <w:szCs w:val="24"/>
          <w:lang w:val="la-Latn"/>
        </w:rPr>
        <w:t xml:space="preserve">kaˆ ¹ koinwn…a d ¹ ¹metšra met¦ toà patrÕj kaˆ met¦ toà uƒoà aÙtoà 'Ihsoà Cristoà. </w:t>
      </w:r>
    </w:p>
    <w:p w14:paraId="782E786A" w14:textId="77777777" w:rsidR="00CC0FB4" w:rsidRPr="00F264C9" w:rsidRDefault="00CC0FB4" w:rsidP="00CC0FB4">
      <w:pPr>
        <w:spacing w:after="120"/>
        <w:jc w:val="both"/>
        <w:rPr>
          <w:rFonts w:ascii="Arial" w:hAnsi="Arial"/>
          <w:sz w:val="24"/>
        </w:rPr>
      </w:pPr>
      <w:r w:rsidRPr="00F264C9">
        <w:rPr>
          <w:rFonts w:ascii="Arial" w:hAnsi="Arial"/>
          <w:sz w:val="24"/>
        </w:rPr>
        <w:t>Ora l’Apostolo Giovanni rivela con chi è la sua società, la sua comunione, la sua compagnia: la nostra società, la nostra compagni, la nostra comunione è con l Padre e con il Figlio suo Cristo Gesù. La Carta Magna di questa comunione e unità con il Padre e con il Figlio suo Gesù Cristo è la preghiera che Gesù eleva al Padre nel Cenacolo prima di recarsi nel Giardino del Getsemani, luogo della sua consegna alla morte. Essa può essere considerata come il Testamento che Gesù lascia ai suoi Apostoli. Possiamo anche pensare e vedere come Testamento tutto il discorso di Gesù nel Cenacolo, secondo il Vangelo dell’Apostolo Giovanni:</w:t>
      </w:r>
    </w:p>
    <w:p w14:paraId="29CE696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w:t>
      </w:r>
      <w:r w:rsidRPr="00F264C9">
        <w:rPr>
          <w:rFonts w:ascii="Arial" w:hAnsi="Arial"/>
          <w:i/>
          <w:iCs/>
          <w:sz w:val="22"/>
        </w:rPr>
        <w:lastRenderedPageBreak/>
        <w:t>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EAE67A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33CBB70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29397278" w14:textId="77777777" w:rsidR="00CC0FB4" w:rsidRPr="00F264C9" w:rsidRDefault="00CC0FB4" w:rsidP="00CC0FB4">
      <w:pPr>
        <w:spacing w:after="120"/>
        <w:jc w:val="both"/>
        <w:rPr>
          <w:rFonts w:ascii="Arial" w:hAnsi="Arial"/>
          <w:sz w:val="24"/>
        </w:rPr>
      </w:pPr>
      <w:r w:rsidRPr="00F264C9">
        <w:rPr>
          <w:rFonts w:ascii="Arial" w:hAnsi="Arial"/>
          <w:sz w:val="24"/>
        </w:rPr>
        <w:t>La comunione con il Padre è nella comunione dei pensieri, della verità,  nella volontà, dei desideri, dei mezzi della salvezza e del fine della salvezza. Noi oggi possiamo affermare sul fondamento della storia che non siamo più in comunione con il Padre. Perché non siano più in comunione con il Padre? Perché il cristiano ha sostituito il Padre con un Dio che è detto il Dio unico. L’unico Dio, l’unico Dio vivo e vero, è il Padre del Signore nostro Gesù Cristo. Il Dio unico invece è una invenzione cristiana, solo cristiana. Vale per i cristiani dei nostri tempi quanto dice il Signore al suo popolo per mezzo del profeta Geremia:</w:t>
      </w:r>
    </w:p>
    <w:p w14:paraId="1BE920C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w:t>
      </w:r>
      <w:r w:rsidRPr="00F264C9">
        <w:rPr>
          <w:rFonts w:ascii="Arial" w:hAnsi="Arial"/>
          <w:i/>
          <w:iCs/>
          <w:sz w:val="22"/>
        </w:rPr>
        <w:lastRenderedPageBreak/>
        <w:t xml:space="preserve">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599BABE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w:t>
      </w:r>
    </w:p>
    <w:p w14:paraId="441E20B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2DB0DD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w:t>
      </w:r>
      <w:r w:rsidRPr="00F264C9">
        <w:rPr>
          <w:rFonts w:ascii="Arial" w:hAnsi="Arial"/>
          <w:i/>
          <w:iCs/>
          <w:sz w:val="22"/>
        </w:rPr>
        <w:lastRenderedPageBreak/>
        <w:t xml:space="preserve">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38AEAB67" w14:textId="77777777" w:rsidR="00CC0FB4" w:rsidRPr="00F264C9" w:rsidRDefault="00CC0FB4" w:rsidP="00CC0FB4">
      <w:pPr>
        <w:spacing w:after="120"/>
        <w:jc w:val="both"/>
        <w:rPr>
          <w:rFonts w:ascii="Arial" w:hAnsi="Arial"/>
          <w:sz w:val="24"/>
        </w:rPr>
      </w:pPr>
      <w:r w:rsidRPr="00F264C9">
        <w:rPr>
          <w:rFonts w:ascii="Arial" w:hAnsi="Arial"/>
          <w:sz w:val="24"/>
        </w:rPr>
        <w:t>Questo idolo del Dio unico fabbricato dalla mente cristiana, solo dalla mente cristiana, è la vera vergogna della Chiesa del Dio vivente. 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Se un cristiano in uno di questi dialoghi afferma la verità di Cristo fa professione di fede. Se l’altro compie un atto terroristico per sostenere la sua fede, questo atto di terrorismo viene quasi giustificato dal cristiano. Per il cristiano si compie l’altra parola pronunciata dal Signore questa volta contro il suo stesso profeta:</w:t>
      </w:r>
    </w:p>
    <w:p w14:paraId="1FF24E0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1,14-19).</w:t>
      </w:r>
    </w:p>
    <w:p w14:paraId="2DA86AE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14:paraId="311A5CF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Nella tua clemenza non lasciarmi perire, sappi che io sopporto insulti per te. Quando le tue parole mi vennero incontro, le divorai con avidità; la tua parola </w:t>
      </w:r>
      <w:r w:rsidRPr="00F264C9">
        <w:rPr>
          <w:rFonts w:ascii="Arial" w:hAnsi="Arial"/>
          <w:i/>
          <w:iCs/>
          <w:sz w:val="22"/>
        </w:rPr>
        <w:lastRenderedPageBreak/>
        <w:t xml:space="preserve">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14:paraId="5B6D2DEB"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 (Ger 15,10-21).</w:t>
      </w:r>
    </w:p>
    <w:p w14:paraId="06878770" w14:textId="77777777" w:rsidR="00CC0FB4" w:rsidRPr="00F264C9" w:rsidRDefault="00CC0FB4" w:rsidP="00CC0FB4">
      <w:pPr>
        <w:spacing w:after="120"/>
        <w:jc w:val="both"/>
        <w:rPr>
          <w:rFonts w:ascii="Arial" w:hAnsi="Arial"/>
          <w:sz w:val="24"/>
        </w:rPr>
      </w:pPr>
      <w:r w:rsidRPr="00F264C9">
        <w:rPr>
          <w:rFonts w:ascii="Arial" w:hAnsi="Arial"/>
          <w:sz w:val="24"/>
        </w:rPr>
        <w:t xml:space="preserve">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186378DB" w14:textId="77777777" w:rsidR="00CC0FB4" w:rsidRPr="00F264C9" w:rsidRDefault="00CC0FB4" w:rsidP="00CC0FB4">
      <w:pPr>
        <w:spacing w:after="120"/>
        <w:jc w:val="both"/>
        <w:rPr>
          <w:rFonts w:ascii="Arial" w:hAnsi="Arial"/>
          <w:sz w:val="24"/>
        </w:rPr>
      </w:pPr>
      <w:r w:rsidRPr="00F264C9">
        <w:rPr>
          <w:rFonts w:ascii="Arial" w:hAnsi="Arial"/>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3B2020A2" w14:textId="77777777" w:rsidR="00CC0FB4" w:rsidRPr="00F264C9" w:rsidRDefault="00CC0FB4" w:rsidP="00CC0FB4">
      <w:pPr>
        <w:spacing w:after="120"/>
        <w:jc w:val="both"/>
        <w:rPr>
          <w:rFonts w:ascii="Arial" w:hAnsi="Arial"/>
          <w:sz w:val="24"/>
        </w:rPr>
      </w:pPr>
      <w:r w:rsidRPr="00F264C9">
        <w:rPr>
          <w:rFonts w:ascii="Arial" w:hAnsi="Arial"/>
          <w:sz w:val="24"/>
        </w:rPr>
        <w:t xml:space="preserve">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 </w:t>
      </w:r>
    </w:p>
    <w:p w14:paraId="5A90ADBC" w14:textId="77777777" w:rsidR="00CC0FB4" w:rsidRPr="00F264C9" w:rsidRDefault="00CC0FB4" w:rsidP="00CC0FB4">
      <w:pPr>
        <w:spacing w:after="120"/>
        <w:jc w:val="both"/>
        <w:rPr>
          <w:rFonts w:ascii="Arial" w:hAnsi="Arial"/>
          <w:sz w:val="24"/>
        </w:rPr>
      </w:pPr>
      <w:r w:rsidRPr="00F264C9">
        <w:rPr>
          <w:rFonts w:ascii="Arial" w:hAnsi="Arial"/>
          <w:sz w:val="24"/>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F264C9">
        <w:rPr>
          <w:rFonts w:ascii="Arial" w:hAnsi="Arial"/>
          <w:sz w:val="24"/>
          <w:lang w:val="la-Latn"/>
        </w:rPr>
        <w:t>absque scientia</w:t>
      </w:r>
      <w:r w:rsidRPr="00F264C9">
        <w:rPr>
          <w:rFonts w:ascii="Arial" w:hAnsi="Arial"/>
          <w:sz w:val="24"/>
        </w:rPr>
        <w:t xml:space="preserve"> e dalla piena stoltezza possiamo pensare di edificare </w:t>
      </w:r>
      <w:r w:rsidRPr="00F264C9">
        <w:rPr>
          <w:rFonts w:ascii="Arial" w:hAnsi="Arial"/>
          <w:sz w:val="24"/>
        </w:rPr>
        <w:lastRenderedPageBreak/>
        <w:t>la perfetta comunione con gli uomini escludendo il Padre e il Figlio e lo Spirito Santo e il Corpo di Cristo che è la sua Chiesa una, santa, cattolica, apostolica. Per chi volesse approfondire questa tematica sulla vera comunione, segnaliamo due link:</w:t>
      </w:r>
    </w:p>
    <w:p w14:paraId="7B65D8B0" w14:textId="77777777" w:rsidR="00CC0FB4" w:rsidRPr="00F264C9" w:rsidRDefault="00CC0FB4" w:rsidP="00CC0FB4">
      <w:pPr>
        <w:spacing w:after="120"/>
        <w:jc w:val="both"/>
        <w:rPr>
          <w:rFonts w:ascii="Arial" w:hAnsi="Arial"/>
          <w:sz w:val="24"/>
        </w:rPr>
      </w:pPr>
      <w:r w:rsidRPr="00F264C9">
        <w:rPr>
          <w:rFonts w:ascii="Arial" w:hAnsi="Arial"/>
          <w:sz w:val="24"/>
        </w:rPr>
        <w:t>Oggi della verità del Padre e del Figlio e di ogni altra verità ladri e briganti di tutto di stanno depredando e rapinando. Ci stanno rapinando anche dei nostri occhi, dei nostri orecchi, della nostra bocca, del nostro cuore, delle nostra mente, della nostra anima, della nostra intelligenza e sapienza.</w:t>
      </w:r>
    </w:p>
    <w:p w14:paraId="0D36DE83" w14:textId="77777777" w:rsidR="00CC0FB4" w:rsidRPr="00F264C9" w:rsidRDefault="00CC0FB4" w:rsidP="00CC0FB4">
      <w:pPr>
        <w:spacing w:after="120"/>
        <w:jc w:val="both"/>
        <w:rPr>
          <w:rFonts w:ascii="Arial" w:hAnsi="Arial"/>
          <w:sz w:val="24"/>
        </w:rPr>
      </w:pPr>
    </w:p>
    <w:p w14:paraId="0D0303C3" w14:textId="77777777" w:rsidR="00CC0FB4" w:rsidRPr="00F264C9" w:rsidRDefault="00CC0FB4" w:rsidP="00CC0FB4">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haec scribimus vobis ut gaudium nostrum sit  plenum - </w:t>
      </w:r>
      <w:r w:rsidRPr="00F264C9">
        <w:rPr>
          <w:rFonts w:ascii="Greek" w:hAnsi="Greek" w:cs="Greek"/>
          <w:b/>
          <w:sz w:val="24"/>
          <w:szCs w:val="24"/>
          <w:lang w:val="la-Latn"/>
        </w:rPr>
        <w:t xml:space="preserve">kaˆ taàta gr£fomen ¹me‹j †na ¹ car¦ ¹mîn Ï peplhrwmšnh. </w:t>
      </w:r>
    </w:p>
    <w:p w14:paraId="47B3FDD8" w14:textId="77777777" w:rsidR="00CC0FB4" w:rsidRPr="00F264C9" w:rsidRDefault="00CC0FB4" w:rsidP="00CC0FB4">
      <w:pPr>
        <w:jc w:val="both"/>
        <w:rPr>
          <w:rFonts w:ascii="Arial" w:hAnsi="Arial"/>
          <w:sz w:val="24"/>
        </w:rPr>
      </w:pPr>
      <w:r w:rsidRPr="00F264C9">
        <w:rPr>
          <w:rFonts w:ascii="Arial" w:hAnsi="Arial"/>
          <w:sz w:val="24"/>
        </w:rPr>
        <w:t>Ecco il fine dell’annuncio e del perché Giovanni scrive ai discepoli di Gesù, e per loro tramite ad ogni altro uomo: affinché la nostra gioia sia piena. Quale è la gioia più grande del Padre? Quella di portare nella sua gioia di unità, comunione, vita eterna, oggi e per l’eternità, ogni altro uomo. Questa verità è così annunciata da Gesù nella parabola dei talenti:</w:t>
      </w:r>
    </w:p>
    <w:p w14:paraId="5F1E358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24F8C274"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p>
    <w:p w14:paraId="7648B561" w14:textId="77777777" w:rsidR="00CC0FB4" w:rsidRPr="00F264C9" w:rsidRDefault="00CC0FB4" w:rsidP="00CC0FB4">
      <w:pPr>
        <w:autoSpaceDE w:val="0"/>
        <w:autoSpaceDN w:val="0"/>
        <w:adjustRightInd w:val="0"/>
        <w:spacing w:after="120"/>
        <w:ind w:left="567" w:right="567"/>
        <w:jc w:val="both"/>
        <w:rPr>
          <w:rFonts w:ascii="Greek" w:hAnsi="Greek" w:cs="Greek"/>
          <w:bCs/>
          <w:sz w:val="24"/>
          <w:szCs w:val="24"/>
        </w:rPr>
      </w:pPr>
      <w:r w:rsidRPr="00F264C9">
        <w:rPr>
          <w:rFonts w:ascii="Greek" w:hAnsi="Greek" w:cs="Greek"/>
          <w:bCs/>
          <w:sz w:val="24"/>
          <w:szCs w:val="24"/>
        </w:rPr>
        <w:t>kaˆ proselqën Ð t¦ pšnte t£lanta labën pros»negken ¥lla pšnte t£lanta lšgwn, KÚrie, pšnte t£lant£ moi paršdwkaj: ‡de ¥lla pšnte t£lanta ™kšrdhsa. œfh aÙtù Ð kÚrioj aÙtoà, Eâ, doàle ¢gaq</w:t>
      </w:r>
      <w:r w:rsidRPr="00F264C9">
        <w:rPr>
          <w:rFonts w:ascii="Greek" w:hAnsi="Greek" w:cs="Greek"/>
          <w:bCs/>
          <w:sz w:val="24"/>
          <w:szCs w:val="24"/>
          <w:lang w:val="el-GR"/>
        </w:rPr>
        <w:t></w:t>
      </w:r>
      <w:r w:rsidRPr="00F264C9">
        <w:rPr>
          <w:rFonts w:ascii="Greek" w:hAnsi="Greek" w:cs="Greek"/>
          <w:bCs/>
          <w:sz w:val="24"/>
          <w:szCs w:val="24"/>
        </w:rPr>
        <w:t xml:space="preserve"> kaˆ pistš, ™pˆ Ñl…ga Ãj pistÒj, ™pˆ pollîn se katast»sw: e‡selqe e„j t¾n car¦n toà kur…ou sou. proselqën [d</w:t>
      </w:r>
      <w:r w:rsidRPr="00F264C9">
        <w:rPr>
          <w:rFonts w:ascii="Greek" w:hAnsi="Greek" w:cs="Greek"/>
          <w:bCs/>
          <w:sz w:val="24"/>
          <w:szCs w:val="24"/>
          <w:lang w:val="el-GR"/>
        </w:rPr>
        <w:t></w:t>
      </w:r>
      <w:r w:rsidRPr="00F264C9">
        <w:rPr>
          <w:rFonts w:ascii="Greek" w:hAnsi="Greek" w:cs="Greek"/>
          <w:bCs/>
          <w:sz w:val="24"/>
          <w:szCs w:val="24"/>
        </w:rPr>
        <w:t>] kaˆ Ð t¦ dÚo t£lanta e</w:t>
      </w:r>
      <w:r w:rsidRPr="00F264C9">
        <w:rPr>
          <w:rFonts w:ascii="Greek" w:hAnsi="Greek" w:cs="Greek"/>
          <w:bCs/>
          <w:sz w:val="24"/>
          <w:szCs w:val="24"/>
          <w:lang w:val="el-GR"/>
        </w:rPr>
        <w:t></w:t>
      </w:r>
      <w:r w:rsidRPr="00F264C9">
        <w:rPr>
          <w:rFonts w:ascii="Greek" w:hAnsi="Greek" w:cs="Greek"/>
          <w:bCs/>
          <w:sz w:val="24"/>
          <w:szCs w:val="24"/>
        </w:rPr>
        <w:t>pen, KÚrie, dÚo t£lant£ moi paršdwkaj: ‡de ¥lla dÚo t£lanta ™kšrdhsa. œfh aÙtù Ð kÚrioj aÙtoà, Eâ, doàle ¢gaq</w:t>
      </w:r>
      <w:r w:rsidRPr="00F264C9">
        <w:rPr>
          <w:rFonts w:ascii="Greek" w:hAnsi="Greek" w:cs="Greek"/>
          <w:bCs/>
          <w:sz w:val="24"/>
          <w:szCs w:val="24"/>
          <w:lang w:val="el-GR"/>
        </w:rPr>
        <w:t></w:t>
      </w:r>
      <w:r w:rsidRPr="00F264C9">
        <w:rPr>
          <w:rFonts w:ascii="Greek" w:hAnsi="Greek" w:cs="Greek"/>
          <w:bCs/>
          <w:sz w:val="24"/>
          <w:szCs w:val="24"/>
        </w:rPr>
        <w:t xml:space="preserve"> kaˆ pistš, ™pˆ Ñl…ga Ãj pistÒj, ™pˆ pollîn se katast»sw: e‡selqe e„j t¾n car¦n toà kur…ou sou.</w:t>
      </w:r>
    </w:p>
    <w:p w14:paraId="5E6330E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r w:rsidRPr="00F264C9">
        <w:rPr>
          <w:rFonts w:ascii="Arial" w:hAnsi="Arial"/>
          <w:i/>
          <w:iCs/>
          <w:sz w:val="22"/>
        </w:rPr>
        <w:lastRenderedPageBreak/>
        <w:t xml:space="preserve">nell’abbondanza; ma a chi non ha, verrà tolto anche quello che ha. E il servo inutile gettatelo fuori nelle tenebre; là sarà pianto e stridore di denti” (Mt 25,14-30), </w:t>
      </w:r>
    </w:p>
    <w:p w14:paraId="1E576EFA"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La gioia che dona il Padre è la partecipazione in Cristo della sua natura divina, è il divenire mistero del suo mistero, mistero nel suo mistero, mistero per il suo mistero. La gioia del Padre è nel dono della sua vita eterna e del suo amore eterno ad ogni uomo. Ora noi sappiamo che Dio è vita eterna e che la vita eterna che è Dio è in Cristo Gesù. Ecco allora qual è la gioia del Padre: volere che ogni uomo diventi corpo del corpo di Cristo, corpo nel corpo di Cristo, corpo per il corpo di Cristo, corpo con il corpo di Cristo. Si diviene parte del corpo di Cristo per opera dello Spirito Santo e della nuova nascita da Lui operata nel sacramento del Battesimo. Ogni sacramento dona una gioia particolare, perché in ognuno di essi vi è una speciale partecipazione alla vita e alla missione di Gesù Signore. </w:t>
      </w:r>
    </w:p>
    <w:p w14:paraId="1B491FA0" w14:textId="77777777" w:rsidR="00CC0FB4" w:rsidRPr="00F264C9" w:rsidRDefault="00CC0FB4" w:rsidP="00CC0FB4">
      <w:pPr>
        <w:spacing w:after="120"/>
        <w:jc w:val="both"/>
        <w:rPr>
          <w:rFonts w:ascii="Arial" w:hAnsi="Arial"/>
          <w:bCs/>
          <w:sz w:val="24"/>
        </w:rPr>
      </w:pPr>
      <w:r w:rsidRPr="00F264C9">
        <w:rPr>
          <w:rFonts w:ascii="Arial" w:hAnsi="Arial"/>
          <w:bCs/>
          <w:sz w:val="24"/>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 Si comprenderà quanto falsa sia quella gioia che si promette all’uomo fuori del Vangelo, contro il Vangelo, fuori del mistero di Cristo, contro il mistero di Cristo. È Cristo e solo Lui il dono della vera gioia ed essa si riceve in Lui, divenendo suo corpo, e vivendo con il suo corpo per il suo corpo. La vera gioia sta nel cambiamento della nostra natura: da natura di Adamo in natura di Cristo e da natura di Cristo in partecipazione della divina natura.</w:t>
      </w:r>
    </w:p>
    <w:p w14:paraId="5F4EF672" w14:textId="77777777" w:rsidR="00CC0FB4" w:rsidRPr="00F264C9" w:rsidRDefault="00CC0FB4" w:rsidP="00CC0FB4">
      <w:pPr>
        <w:spacing w:after="120"/>
        <w:jc w:val="both"/>
        <w:rPr>
          <w:rFonts w:ascii="Arial" w:hAnsi="Arial"/>
          <w:bCs/>
          <w:sz w:val="24"/>
        </w:rPr>
      </w:pPr>
      <w:r w:rsidRPr="00F264C9">
        <w:rPr>
          <w:rFonts w:ascii="Arial" w:hAnsi="Arial"/>
          <w:bCs/>
          <w:sz w:val="24"/>
        </w:rPr>
        <w:t>Come la gioia del Signore 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 Come la gioia di Cristo Gesù è nel dare la sua vita per la vita di ogni uomo, così la gioia del cristiano è nel dare la sua vita per la vita di ogni altro uomo.</w:t>
      </w:r>
    </w:p>
    <w:p w14:paraId="73514B87"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Da dove inizia il dono della vita per ogni altro uomo? Dal dono del Vangelo, dal dono di Cristo e del Padre e dello Spirito Santo. Tutti i doni che il cristiano deve dare ad ogni uomo sono già stati messi bene in luce nelle pagine precedenti (vedi pp. 16-26). 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 </w:t>
      </w:r>
    </w:p>
    <w:p w14:paraId="10CB6B43"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 Ecco la miserevole condizione di tutti quei cristiani che </w:t>
      </w:r>
      <w:r w:rsidRPr="00F264C9">
        <w:rPr>
          <w:rFonts w:ascii="Arial" w:hAnsi="Arial"/>
          <w:bCs/>
          <w:sz w:val="24"/>
        </w:rPr>
        <w:lastRenderedPageBreak/>
        <w:t>non vogliono più annunciare Cristo e si vergognano di Lui. Sono tutti tralci secchi in attesa che l’agricoltore della vite vera, venga li tagli e li getti nel fuoco. Così parla Gesù della sua gioia:</w:t>
      </w:r>
    </w:p>
    <w:p w14:paraId="66DEAE7F"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(Gv 16,19-24).</w:t>
      </w:r>
    </w:p>
    <w:p w14:paraId="07D93115"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È giusto chiedersi: “Cosa è la gioia, quella vera, differente da tutte le false gioie che oggi il mondo rincorre?”. 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 </w:t>
      </w:r>
    </w:p>
    <w:p w14:paraId="323C982B"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Perché la vera gioia del discepolo di Gesù nasce dal chiedere al Padre e dal ricevere da Padre? Perché la richiesta è fatta dalla verità di essere discepoli di Gesù. Il Padre ascolta la preghiera del vero discepolo di Gesù ed esaudendola attesta che il discepolo è vero discepolo. Ecco qual è la vera gioia: sapere che io, discepolo di Gesù, sono vero discepolo di Gesù. Questa scienza e conoscenza non è però un frutto del mio cuore. È attestazione del Padre. Il Padre attesta la mia verità di discepolo del Figlio suo esaudendo la mia preghiera. </w:t>
      </w:r>
    </w:p>
    <w:p w14:paraId="59A68389"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 </w:t>
      </w:r>
    </w:p>
    <w:p w14:paraId="6410F768"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andare».(Gv 11,38-44). </w:t>
      </w:r>
    </w:p>
    <w:p w14:paraId="79F04C69"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Risuscitando Lazzaro il Padre attesta al mondo intero la verità del Figlio suo. Gesù è dal Padre. Gesù viene nel nome del Padre suo. Gesù viene per fare la volontà del Padre suo.  </w:t>
      </w:r>
    </w:p>
    <w:p w14:paraId="12B04D1C"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Ma c’è anche una seconda gioia che va presa in considerazione. Essa è la gioia che nasce dal vero annuncio di Cristo Gesù. 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 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14:paraId="108AF37B"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Riflettiamo ancora sulla vera gioia, che nasce dall’obbedienza ad ogni comando di Cristo Signore. Siamo nel Cenacolo. Dice Gesù ai suoi apostoli: </w:t>
      </w:r>
      <w:r w:rsidRPr="00F264C9">
        <w:rPr>
          <w:rFonts w:ascii="Arial" w:hAnsi="Arial"/>
          <w:bCs/>
          <w:i/>
          <w:sz w:val="24"/>
        </w:rPr>
        <w:t>“Non voi avete scelto me, ma io ho scelto voi e vi ho costituiti perché andiate e portiate frutto e il vostro frutto rimanga”.</w:t>
      </w:r>
      <w:r w:rsidRPr="00F264C9">
        <w:rPr>
          <w:rFonts w:ascii="Arial" w:hAnsi="Arial"/>
          <w:bCs/>
          <w:sz w:val="24"/>
        </w:rPr>
        <w:t xml:space="preserve"> Per comprendere queste parole del Maestro, dobbiamo lasciarci aiutare da quanto dice sempre Gesù ai suoi Apostoli sul monte della Galilea: </w:t>
      </w:r>
    </w:p>
    <w:p w14:paraId="3DAB7406"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58EE8D0"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Gli Apostoli devono andare. Dove? In tutto il mondo, presso tutti i popoli e ogni nazione. Perché devono andare? Per fare discepoli tutti i popoli. Discepoli di chi? Degli Apostoli. Essi sono discepoli di Gesù, nello Spirito Santo. Essendo discepoli di Gesù, possono essere da Gesù consegnati al Padre, perché siano veri discepoli del Padre. Gli Apostoli faranno loro discepoli tutti i popoli. Facendoli loro discepoli nello Spirito Santo, li potranno consegnare a Cristo come suoi veri discepoli, perché Cristo li consegni al Padre come suoi veri discepoli. Nessun potrà essere vero discepolo di Cristo Gesù, se non è vero discepolo degli Apostoli. Ma nessuno sarà vero discepolo degli Apostoli, se gli Apostoli non saranno veri discepoli di Gesù. Veri discepoli degli Apostoli, veri discepoli di Gesù. veri discepoli del Padre. </w:t>
      </w:r>
    </w:p>
    <w:p w14:paraId="06865D37"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Quando si diviene veri discepoli degli Apostoli? Quando ci si lascia battezzare nel nome del Padre e del Figlio e dello Spirito Santo. Se il battesimo non è annunciato, mai nessuno sarà fatto vero discepolo degli Apostoli, vero discepolo di Cristo Gesù, vero discepolo del Padre. Se l’uomo non si lascia battezzare mai potrà dirsi vero discepolo degli Apostoli, vero discepolo di Cristo, vero discepolo del Padre. </w:t>
      </w:r>
    </w:p>
    <w:p w14:paraId="6BB2BEF3"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 xml:space="preserve">Sono i veri discepoli che per lui vengono dati a Cristo il vero frutto che l’Apostolo deve sempre portare. 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 </w:t>
      </w:r>
    </w:p>
    <w:p w14:paraId="4354646B"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Gli Apostoli devono mostrare come si vive da veri discepoli di Gesù con la Parola e con l’esempio. 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 Si è Apostoli senza alcun frutto. Senza alcuna opera. Si è inutili a Cristo Gesù. Questi non potrà dare al Padre altri discepoli. Siamo inutili al mondo, perché lo lasciamo nella sua morte, nel suo peccato, nella sua natura lacerata e schiava del peccato e della morte. Grande è la responsabilità degli Apostoli del Signore. Per la loro missione vissuta alla maniera di Cristo Gesù faranno discepoli tutti i popoli. Per la loro omissione e per ogni missione non vissuta alla maniera di Cristo Gesù, rendono vana la croce di Cristo. </w:t>
      </w:r>
    </w:p>
    <w:p w14:paraId="179D2554"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 Producendo un frutto di vita eterna, facendo discepoli tutti i popoli, il discepolo di Gesù è nella vera gioia. Fare discepoli e gioia sono per gli Apostoli una cosa sola. </w:t>
      </w:r>
    </w:p>
    <w:p w14:paraId="02ADD3CC" w14:textId="77777777" w:rsidR="00CC0FB4" w:rsidRPr="00F264C9" w:rsidRDefault="00CC0FB4" w:rsidP="00CC0FB4">
      <w:pPr>
        <w:spacing w:after="120"/>
        <w:jc w:val="both"/>
        <w:rPr>
          <w:rFonts w:ascii="Arial" w:hAnsi="Arial"/>
          <w:bCs/>
          <w:sz w:val="24"/>
        </w:rPr>
      </w:pPr>
      <w:r w:rsidRPr="00F264C9">
        <w:rPr>
          <w:rFonts w:ascii="Arial" w:hAnsi="Arial"/>
          <w:bCs/>
          <w:sz w:val="24"/>
        </w:rPr>
        <w:t>Oggi tutti ripetono a modo di cantilena una frase: “Chiesa in uscita”, “Apostoli in uscita”, “Presbiteri in uscita”, “Cristiani in uscita”. Si omette però: “Per fare discepoli tutti i popoli al fine di farli divenire corpo di Cristo”. Non è comando di Cristo andare incontro all’uomo. È comando di Cristo andare presso ogni uomo per fare a lui un invito esplicito: “Invitarlo alla conversione, alla fede nel Vangelo di Cristo, a lasciarsi battezzare per avere la vita eterna, per essere vero corpo di Cristo, nuova creatura per opera dello Spirito Santo”. Si è chiesa in uscita secondo Cristo Gesù, solo se si obbedisce al suo comando. Se non si obbedisce al suo comando, non si è Chiesa in uscita. Si è Chiesa in uscita, quando si va nel mondo portando l’albero della croce per piantarlo in ogni cuore perché produca ogni frutto di santificazione. È obbligo di chi esce mostrare ad ogni uomo i buoni frutti di santità che produce in lui l’albero della croce di Cristo. Come Dio è nella gioia quando la sua vigna produce buona uva, così il discepolo è nella gioia quando il suo essere tralcio di Cristo Gesù produce buoni discepoli. Altrimenti anche per l’apostolo del Signore sarà cantato il cantico della vigna di Isaia:</w:t>
      </w:r>
    </w:p>
    <w:p w14:paraId="61A2E923"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rPr>
        <w:t>V</w:t>
      </w:r>
      <w:r w:rsidRPr="00F264C9">
        <w:rPr>
          <w:rFonts w:ascii="Arial" w:hAnsi="Arial"/>
          <w:bCs/>
          <w:i/>
          <w:iCs/>
          <w:sz w:val="22"/>
        </w:rPr>
        <w:t xml:space="preserve">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w:t>
      </w:r>
      <w:r w:rsidRPr="00F264C9">
        <w:rPr>
          <w:rFonts w:ascii="Arial" w:hAnsi="Arial"/>
          <w:bCs/>
          <w:i/>
          <w:iCs/>
          <w:sz w:val="22"/>
        </w:rPr>
        <w:lastRenderedPageBreak/>
        <w:t xml:space="preserve">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  </w:t>
      </w:r>
    </w:p>
    <w:p w14:paraId="41D6CE1E" w14:textId="77777777" w:rsidR="00CC0FB4" w:rsidRPr="00F264C9" w:rsidRDefault="00CC0FB4" w:rsidP="00CC0FB4">
      <w:pPr>
        <w:spacing w:after="120"/>
        <w:jc w:val="both"/>
        <w:rPr>
          <w:rFonts w:ascii="Arial" w:hAnsi="Arial"/>
          <w:bCs/>
          <w:sz w:val="24"/>
        </w:rPr>
      </w:pPr>
      <w:r w:rsidRPr="00F264C9">
        <w:rPr>
          <w:rFonts w:ascii="Arial" w:hAnsi="Arial"/>
          <w:bCs/>
          <w:sz w:val="24"/>
        </w:rPr>
        <w:t>Dobbiamo confessare che oggi molti sono i tralci secchi sulla vite vera che è Cristo Gesù. Da cosa scaturisce questa confessione? Dalla testimonianza della storia: ci si vergogna si presentarci al mondo come veri discepoli di Gesù. Ci si presenta al mondo con il pensiero del mondo e non con il pensiero di Gesù Signore. Ormai neanche più si vuole una vite vera piantata da Do. Si vuole invece una vite piantata da noi, secondo i desideri del nostro cuore. Cristo Gesù non è dal basso. Cristo è dall’alto per trascinare con sé in alto il mondo intero. È verità che mai nessuno dovrà dimenticare.</w:t>
      </w:r>
    </w:p>
    <w:p w14:paraId="68AE1CAD" w14:textId="77777777" w:rsidR="00CC0FB4" w:rsidRPr="00F264C9" w:rsidRDefault="00CC0FB4" w:rsidP="00CC0FB4">
      <w:pPr>
        <w:autoSpaceDE w:val="0"/>
        <w:autoSpaceDN w:val="0"/>
        <w:adjustRightInd w:val="0"/>
        <w:spacing w:after="120"/>
        <w:jc w:val="both"/>
        <w:rPr>
          <w:rFonts w:ascii="Arial" w:hAnsi="Arial" w:cs="Arial"/>
          <w:b/>
          <w:sz w:val="28"/>
        </w:rPr>
      </w:pPr>
    </w:p>
    <w:p w14:paraId="7A8F197F" w14:textId="77777777" w:rsidR="00CC0FB4" w:rsidRPr="00F264C9" w:rsidRDefault="00CC0FB4" w:rsidP="00CC0FB4">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haec est adnuntiatio quam audivimus ab eo - </w:t>
      </w:r>
      <w:r w:rsidRPr="00F264C9">
        <w:rPr>
          <w:rFonts w:ascii="Greek" w:hAnsi="Greek" w:cs="Greek"/>
          <w:b/>
          <w:sz w:val="24"/>
          <w:szCs w:val="24"/>
          <w:lang w:val="la-Latn"/>
        </w:rPr>
        <w:t xml:space="preserve">Kaˆ œstin aÛth ¹ ¢ggel…a ¿n ¢khkÒamen ¢p' aÙtoà </w:t>
      </w:r>
    </w:p>
    <w:p w14:paraId="5ED2189E" w14:textId="77777777" w:rsidR="00CC0FB4" w:rsidRPr="00F264C9" w:rsidRDefault="00CC0FB4" w:rsidP="00CC0FB4">
      <w:pPr>
        <w:spacing w:after="120"/>
        <w:jc w:val="both"/>
        <w:rPr>
          <w:rFonts w:ascii="Arial" w:hAnsi="Arial"/>
          <w:sz w:val="24"/>
        </w:rPr>
      </w:pPr>
      <w:r w:rsidRPr="00F264C9">
        <w:rPr>
          <w:rFonts w:ascii="Arial" w:hAnsi="Arial"/>
          <w:sz w:val="24"/>
        </w:rPr>
        <w:t>Questa è l’annuncio che abbiamo udito da lui, cioè da Cristo Gesù. 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 così è per l’Apostolo Giovanni e per tutti gli Apostoli del Signore e per tutti i loro successori. A quanto è scritto per essi nel cuore di Cristo, con il dito di luce dal Padre, per mezzo del suo Santo Spirito, essi dovranno dare piena, pura, perfetta, completa obbedienza. Ecco la perfetta obbedienza di Cristo Signore, secondo il Salmo e la Lettera agli Ebrei.</w:t>
      </w:r>
    </w:p>
    <w:p w14:paraId="3D074C6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C0BC212" w14:textId="77777777" w:rsidR="00CC0FB4" w:rsidRPr="00F264C9" w:rsidRDefault="00CC0FB4" w:rsidP="00CC0FB4">
      <w:pPr>
        <w:spacing w:after="120"/>
        <w:jc w:val="both"/>
        <w:rPr>
          <w:rFonts w:ascii="Arial" w:hAnsi="Arial"/>
          <w:sz w:val="24"/>
        </w:rPr>
      </w:pPr>
      <w:r w:rsidRPr="00F264C9">
        <w:rPr>
          <w:rFonts w:ascii="Arial" w:hAnsi="Arial"/>
          <w:sz w:val="24"/>
        </w:rPr>
        <w:t xml:space="preserve">La volontà del Padre su di Cristo Gesù non riguarda solo la sua persona, riguarda il mondo intero. Lui dovrà annunciare agli uomini la purissima volontà del Padre, </w:t>
      </w:r>
      <w:r w:rsidRPr="00F264C9">
        <w:rPr>
          <w:rFonts w:ascii="Arial" w:hAnsi="Arial"/>
          <w:sz w:val="24"/>
        </w:rPr>
        <w:lastRenderedPageBreak/>
        <w:t>perché obbedendo ad essa, tutti possano entrare nel mistero della salvezza, divenire operatori nel mondo di questo mistero e così raggiungere la vita eterna. Ecco come questa volontà è manifestata nel Vangelo secondo Giovanni:</w:t>
      </w:r>
    </w:p>
    <w:p w14:paraId="4A21098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7077437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14:paraId="2A648B7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6,30-40). </w:t>
      </w:r>
    </w:p>
    <w:p w14:paraId="6E464C15" w14:textId="77777777" w:rsidR="00CC0FB4" w:rsidRPr="00F264C9" w:rsidRDefault="00CC0FB4" w:rsidP="00CC0FB4">
      <w:pPr>
        <w:spacing w:after="120"/>
        <w:jc w:val="both"/>
        <w:rPr>
          <w:rFonts w:ascii="Arial" w:hAnsi="Arial"/>
          <w:sz w:val="24"/>
        </w:rPr>
      </w:pPr>
      <w:r w:rsidRPr="00F264C9">
        <w:rPr>
          <w:rFonts w:ascii="Arial" w:hAnsi="Arial"/>
          <w:sz w:val="24"/>
        </w:rPr>
        <w:t>Qual è la volontà scritta dal Padre nel cuore di Cristo Gesù e che riguarda i suoi Apostoli e in comunione gerarchica con essi ogni altro discepolo di Gesù? Quella che riguarda ogni discepolo di Gesù è scritta sul rotolo del Vangelo secondo Matteo nei Capitoli V, VII, VII o Discorso della Montagna. Quella che riguarda Gli Apostoli del Signore è scritta, sempre sul rotolo del Vangelo di Matteo, nel Capitolo X. Ecco cosa il Padre ha scritto per essi nel cuore di Cristo Gesù, sempre per opera dello Spirito Santo:</w:t>
      </w:r>
    </w:p>
    <w:p w14:paraId="19E1C04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14:paraId="04997CE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0F5A0E2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14:paraId="0CDDAC4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2F27364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14:paraId="0E5904E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14:paraId="081DC89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79A61FCD"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Queste Parole ricevono la loro perfezione e il loro compimento nel comando che Gesù dona ai Dodici sul monte della Galilea dopo la sua gloriosa risurrezione:</w:t>
      </w:r>
    </w:p>
    <w:p w14:paraId="751EE378" w14:textId="77777777" w:rsidR="00CC0FB4" w:rsidRPr="00F264C9" w:rsidRDefault="00CC0FB4" w:rsidP="00CC0FB4">
      <w:pPr>
        <w:spacing w:after="120"/>
        <w:jc w:val="both"/>
        <w:rPr>
          <w:rFonts w:ascii="Arial" w:hAnsi="Arial"/>
          <w:bCs/>
          <w:i/>
          <w:iCs/>
        </w:rPr>
      </w:pPr>
      <w:r w:rsidRPr="00F264C9">
        <w:rPr>
          <w:rFonts w:ascii="Arial" w:hAnsi="Arial"/>
          <w:bCs/>
          <w:i/>
          <w:iC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D09774B" w14:textId="77777777" w:rsidR="00CC0FB4" w:rsidRPr="00F264C9" w:rsidRDefault="00CC0FB4" w:rsidP="00CC0FB4">
      <w:pPr>
        <w:spacing w:after="120"/>
        <w:jc w:val="both"/>
        <w:rPr>
          <w:rFonts w:ascii="Arial" w:hAnsi="Arial"/>
          <w:bCs/>
          <w:sz w:val="24"/>
        </w:rPr>
      </w:pPr>
      <w:r w:rsidRPr="00F264C9">
        <w:rPr>
          <w:rFonts w:ascii="Arial" w:hAnsi="Arial"/>
          <w:bCs/>
          <w:sz w:val="24"/>
        </w:rPr>
        <w:t>Tutto il Vangelo è comando scritto dal Padre nel cuore di Cristo, per opera dello Spirito Santo, perché sia dato ai suoi Apostoli. Gli stessi Apostoli sono scritti nel cuore di Cristo, perché essi attingendo perennemente dal suo cuore la divina volontà, la vivano e la facciamo risuonare per il mondo intero. Per questo oggi sono in grandissimo errore tutti coloro che vogliono una Chiesa dal basso. Gli Apostoli dovranno attingere essi stessi e la Parola da vivere e da annunciare sempre dal cuore di Cristo Gesù. Non vi è altro cuore sulla terra dal quale attingere la divina volontà. Volere una Chiesa dal basso è volere Cristo dal basso. È volere il Salvatore e il Redentore dell’uomo che non sia eternamente dal Padre. Come Cristo Gesù è eternamente dal Padre, così la Chiesa dovrà essere eternamente da Cristo Gesù. Ma oggi anche Dio si vuole dal basso. Non si vuole il Dio rivelato. Si vuole il Dio pensato dagli uomini, il Dio dal basso.</w:t>
      </w:r>
    </w:p>
    <w:p w14:paraId="2F324619" w14:textId="77777777" w:rsidR="00CC0FB4" w:rsidRPr="00F264C9" w:rsidRDefault="00CC0FB4" w:rsidP="00CC0FB4">
      <w:pPr>
        <w:spacing w:after="120"/>
        <w:jc w:val="both"/>
        <w:rPr>
          <w:rFonts w:ascii="Arial" w:hAnsi="Arial"/>
          <w:sz w:val="24"/>
        </w:rPr>
      </w:pPr>
    </w:p>
    <w:p w14:paraId="36B7FC5B"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adnuntiamus vobis - </w:t>
      </w:r>
      <w:r w:rsidRPr="00F264C9">
        <w:rPr>
          <w:rFonts w:ascii="Greek" w:hAnsi="Greek" w:cs="Greek"/>
          <w:b/>
          <w:sz w:val="24"/>
          <w:szCs w:val="24"/>
          <w:lang w:val="la-Latn"/>
        </w:rPr>
        <w:t xml:space="preserve">kaˆ ¢naggšllomen Øm‹n, </w:t>
      </w:r>
    </w:p>
    <w:p w14:paraId="4B590FA4" w14:textId="77777777" w:rsidR="00CC0FB4" w:rsidRPr="00F264C9" w:rsidRDefault="00CC0FB4" w:rsidP="00CC0FB4">
      <w:pPr>
        <w:spacing w:after="120"/>
        <w:jc w:val="both"/>
        <w:rPr>
          <w:rFonts w:ascii="Arial" w:hAnsi="Arial"/>
          <w:sz w:val="24"/>
        </w:rPr>
      </w:pPr>
      <w:r w:rsidRPr="00F264C9">
        <w:rPr>
          <w:rFonts w:ascii="Arial" w:hAnsi="Arial"/>
          <w:sz w:val="24"/>
        </w:rPr>
        <w:t xml:space="preserve">È questa la fedeltà degli Apostoli. Essa è in tutto simile alla fedeltà di Cristo Gesù. 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14:paraId="32B9E597" w14:textId="77777777" w:rsidR="00CC0FB4" w:rsidRPr="00F264C9" w:rsidRDefault="00CC0FB4" w:rsidP="00CC0FB4">
      <w:pPr>
        <w:spacing w:after="120"/>
        <w:jc w:val="both"/>
        <w:rPr>
          <w:rFonts w:ascii="Arial" w:hAnsi="Arial"/>
          <w:sz w:val="24"/>
        </w:rPr>
      </w:pPr>
      <w:r w:rsidRPr="00F264C9">
        <w:rPr>
          <w:rFonts w:ascii="Arial" w:hAnsi="Arial"/>
          <w:sz w:val="24"/>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Oggi è questa verità che è sparita dal cuore del cristiano. Il cristiano attinge dal suo cuore, attinge dal basso e dal suo cuore e dal basso dona. Non dona però e non vive quanto è scritto dal Padre  nel cuore di Cristo con il dito dello Spirito Santo. Dona invece quanto nel suo cuore e dal basso è scritto con il dito del peccato, della menzogna, della falsità. </w:t>
      </w:r>
    </w:p>
    <w:p w14:paraId="20A9919F" w14:textId="77777777" w:rsidR="00CC0FB4" w:rsidRPr="00F264C9" w:rsidRDefault="00CC0FB4" w:rsidP="00CC0FB4">
      <w:pPr>
        <w:autoSpaceDE w:val="0"/>
        <w:autoSpaceDN w:val="0"/>
        <w:adjustRightInd w:val="0"/>
        <w:jc w:val="both"/>
        <w:rPr>
          <w:rFonts w:ascii="Arial" w:hAnsi="Arial" w:cs="Arial"/>
          <w:b/>
          <w:sz w:val="28"/>
          <w:lang w:val="la-Latn"/>
        </w:rPr>
      </w:pPr>
    </w:p>
    <w:p w14:paraId="24444A58" w14:textId="77777777" w:rsidR="00CC0FB4" w:rsidRPr="00F264C9" w:rsidRDefault="00CC0FB4" w:rsidP="00CC0FB4">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Quoniam Deus lux est - </w:t>
      </w:r>
      <w:r w:rsidRPr="00F264C9">
        <w:rPr>
          <w:rFonts w:ascii="Greek" w:hAnsi="Greek" w:cs="Greek"/>
          <w:b/>
          <w:sz w:val="24"/>
          <w:szCs w:val="24"/>
          <w:lang w:val="la-Latn"/>
        </w:rPr>
        <w:t xml:space="preserve">Óti Ð qeÕj fîj ™stin </w:t>
      </w:r>
    </w:p>
    <w:p w14:paraId="6AE4D3AE"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la prima verità di Dio scritta nel cuore di Cristo Gesù, verità da Cristo Gesù consegnata ai suoi Apostoli: Dio è luce. È luce eterna di verità, carità, parola, santità, amore, giustizia, misericordia, compassione, grazia, pietà. benevolenza, volontà di salvezza e di redenzione per ogni uomo. Chi è in società con Dio, chi vive con Dio in comunione, chi cammina in compagnia con Dio, anche lui per partecipazione della divina natura deve essere luce di verità, carità, parola, santità, amore, giustizia, misericordia, compassione, grazia, pietà, benevolenza, </w:t>
      </w:r>
      <w:r w:rsidRPr="00F264C9">
        <w:rPr>
          <w:rFonts w:ascii="Arial" w:hAnsi="Arial"/>
          <w:sz w:val="24"/>
        </w:rPr>
        <w:lastRenderedPageBreak/>
        <w:t xml:space="preserve">volontà di salvezza e di redenzione per ogni uomo. Lo richiede la divina natura della quale siamo divenuti partecipi. </w:t>
      </w:r>
    </w:p>
    <w:p w14:paraId="67999F83" w14:textId="77777777" w:rsidR="00CC0FB4" w:rsidRPr="00F264C9" w:rsidRDefault="00CC0FB4" w:rsidP="00CC0FB4">
      <w:pPr>
        <w:spacing w:after="120"/>
        <w:jc w:val="both"/>
        <w:rPr>
          <w:rFonts w:ascii="Arial" w:hAnsi="Arial"/>
          <w:sz w:val="24"/>
        </w:rPr>
      </w:pPr>
      <w:r w:rsidRPr="00F264C9">
        <w:rPr>
          <w:rFonts w:ascii="Arial" w:hAnsi="Arial"/>
          <w:sz w:val="24"/>
        </w:rPr>
        <w:t>Mai dobbiamo dimenticare che 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 L’obbedienza di Cristo al Padre suo è stata purissima, santissima, perfettissima.</w:t>
      </w:r>
    </w:p>
    <w:p w14:paraId="0B89549C" w14:textId="77777777" w:rsidR="00CC0FB4" w:rsidRPr="00F264C9" w:rsidRDefault="00CC0FB4" w:rsidP="00CC0FB4">
      <w:pPr>
        <w:spacing w:after="120"/>
        <w:jc w:val="both"/>
        <w:rPr>
          <w:rFonts w:ascii="Arial" w:hAnsi="Arial"/>
          <w:sz w:val="24"/>
        </w:rPr>
      </w:pPr>
    </w:p>
    <w:p w14:paraId="2E7FAD5B" w14:textId="77777777" w:rsidR="00CC0FB4" w:rsidRPr="00F264C9" w:rsidRDefault="00CC0FB4" w:rsidP="00CC0FB4">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tenebrae in eo non sunt ullae – </w:t>
      </w:r>
      <w:r w:rsidRPr="00F264C9">
        <w:rPr>
          <w:rFonts w:ascii="Greek" w:hAnsi="Greek" w:cs="Greek"/>
          <w:b/>
          <w:sz w:val="24"/>
          <w:szCs w:val="24"/>
          <w:lang w:val="la-Latn"/>
        </w:rPr>
        <w:t>kaˆ skot…a ™n aÙtù oÙk œstin oÙdem…a.</w:t>
      </w:r>
    </w:p>
    <w:p w14:paraId="732A36E0"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come la prima verità – Dio è luce – viene detta al contrario: in Dio non vi è alcuna tenebra. In Dio non esiste la tenebra, né piccola e né grande. Tenebra è la menzogna, la falsità, l’inganno, la superbia, l’odio, il male, ogni ingiustizia. Tenebra è ogni vizio. In Dio vi solo eterna santità, eterno amore, eterna giustizia, eterna carità, eterna fedeltà, ogni altra virtù.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p>
    <w:p w14:paraId="35881FC5" w14:textId="77777777" w:rsidR="00CC0FB4" w:rsidRPr="00F264C9" w:rsidRDefault="00CC0FB4" w:rsidP="00CC0FB4">
      <w:pPr>
        <w:spacing w:after="120"/>
        <w:jc w:val="both"/>
        <w:rPr>
          <w:rFonts w:ascii="Arial" w:hAnsi="Arial"/>
          <w:sz w:val="24"/>
        </w:rPr>
      </w:pPr>
      <w:r w:rsidRPr="00F264C9">
        <w:rPr>
          <w:rFonts w:ascii="Arial" w:hAnsi="Arial"/>
          <w:sz w:val="24"/>
        </w:rPr>
        <w:t>Questa verità va messa nel cuore: una legge umana, un rescritto, una dichiarazione, un documento, uno statuto dell’uomo, un suo decreto mai potrà trasformare in tenebre e in ingiustizia, la Natura di Dio che è purissima luce, giustizia, verità. Oggi questo invece viene operato ad ogni livello. Se una legge, un rescritto, un documento degli uomini, un loro decreto potessero cambiare la natura divina, allora per decreto e per rescritto degli uomini tutto cambierebbe di natura: l’ingiustizia diventerebbe giustizia, la falsità verità, le tenebre luce, la trasgressione obbedienza. Purtroppo oggi così si pensa e così si agisce. Poiché io lo voglio, l’ingiustizia la dichiaro giustizia e le tenebre luce, la luce la rinnego come tenebra e la giustizia la estirpo perché per me è ingiustizia. Per decreto e per legge umana oggi si sta abolendo tutta la Santissima Legge del Signore. Si sta rendendo verità e diritto ogni crimine commesso dall’uomo. È giusto che tutti lo sappiamo: la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 Oggi invece si pensa che la legge dell’uomo, la sua volontà possa cambiare la natura delle cose. L’aborto rimane in eterno omicidio. La legge dell’uomo può anche dichiararlo un diritto della donna. Ma l’aborto è in eterno aborto, uccisione, privazione della vita.</w:t>
      </w:r>
    </w:p>
    <w:p w14:paraId="42378DBA" w14:textId="77777777" w:rsidR="00CC0FB4" w:rsidRPr="00F264C9" w:rsidRDefault="00CC0FB4" w:rsidP="00CC0FB4">
      <w:pPr>
        <w:spacing w:after="120"/>
        <w:jc w:val="both"/>
        <w:rPr>
          <w:rFonts w:ascii="Arial" w:hAnsi="Arial"/>
          <w:sz w:val="24"/>
        </w:rPr>
      </w:pPr>
    </w:p>
    <w:p w14:paraId="6844E525" w14:textId="77777777" w:rsidR="00CC0FB4" w:rsidRPr="00F264C9" w:rsidRDefault="00CC0FB4" w:rsidP="00CC0FB4">
      <w:pPr>
        <w:autoSpaceDE w:val="0"/>
        <w:autoSpaceDN w:val="0"/>
        <w:adjustRightInd w:val="0"/>
        <w:spacing w:after="120"/>
        <w:ind w:left="567" w:right="567"/>
        <w:jc w:val="both"/>
        <w:rPr>
          <w:rFonts w:ascii="Arial" w:hAnsi="Arial" w:cs="Arial"/>
          <w:b/>
          <w:color w:val="000000" w:themeColor="text1"/>
          <w:sz w:val="24"/>
          <w:szCs w:val="24"/>
          <w:lang w:val="la-Latn"/>
        </w:rPr>
      </w:pPr>
      <w:r w:rsidRPr="00F264C9">
        <w:rPr>
          <w:rFonts w:ascii="Arial" w:hAnsi="Arial" w:cs="Arial"/>
          <w:b/>
          <w:color w:val="000000" w:themeColor="text1"/>
          <w:sz w:val="24"/>
          <w:szCs w:val="24"/>
          <w:lang w:val="la-Latn"/>
        </w:rPr>
        <w:lastRenderedPageBreak/>
        <w:t xml:space="preserve">Si dixerimus quoniam societatem habemus cum eo - </w:t>
      </w:r>
      <w:r w:rsidRPr="00F264C9">
        <w:rPr>
          <w:rFonts w:ascii="Greek" w:hAnsi="Greek" w:cs="Greek"/>
          <w:b/>
          <w:color w:val="000000" w:themeColor="text1"/>
          <w:sz w:val="24"/>
          <w:szCs w:val="24"/>
          <w:lang w:val="la-Latn"/>
        </w:rPr>
        <w:t xml:space="preserve">'E¦n e‡pwmen Óti koinwn…an œcomen met' aÙtoà </w:t>
      </w:r>
    </w:p>
    <w:p w14:paraId="3617AEB5" w14:textId="77777777" w:rsidR="00CC0FB4" w:rsidRPr="00F264C9" w:rsidRDefault="00CC0FB4" w:rsidP="00CC0FB4">
      <w:pPr>
        <w:spacing w:after="120"/>
        <w:jc w:val="both"/>
        <w:rPr>
          <w:rFonts w:ascii="Arial" w:hAnsi="Arial"/>
          <w:sz w:val="24"/>
        </w:rPr>
      </w:pPr>
      <w:r w:rsidRPr="00F264C9">
        <w:rPr>
          <w:rFonts w:ascii="Arial" w:hAnsi="Arial"/>
          <w:sz w:val="24"/>
        </w:rPr>
        <w:t xml:space="preserve">Ora l’Apostolo Giovanni applica il principio eterno e immutabile alla vita dei discepoli di Gesù. Se noi diciamo che siamo in società, in comunione, in compagnia di Dio, diciamo che siamo in società, in comunione, in compagnia con la luce di Dio. Dio è Luce. È luce eterna di verità, carità, parola, santità, amore, giustizia, misericordia, compassione, grazia, pietà. benevolenza, volontà di salvezza e di redenzione per ogni uomo. Non per i cristiani o per quanti dicono di credere in Lui, ma per ogni uomo. Su ogni uomo lui versa la sua luce di verità, giustizia, carità, amore. Strumenti di Dio per dare questi doni è il cristiano e lo è nella misura in cui lui crescere in grazia e in sapienza come vero corpo di Cristo Signore. Un decreto può anche dire che la verità non sia verità. Ma la verità, se è verità,  rimane in eterno verità. Mai un decreto potrà cambiare la natura delle cose. Ciò che è vero rimane vero in eterno. </w:t>
      </w:r>
    </w:p>
    <w:p w14:paraId="45962FAB" w14:textId="77777777" w:rsidR="00CC0FB4" w:rsidRPr="00F264C9" w:rsidRDefault="00CC0FB4" w:rsidP="00CC0FB4">
      <w:pPr>
        <w:spacing w:after="120"/>
        <w:jc w:val="both"/>
        <w:rPr>
          <w:rFonts w:ascii="Arial" w:hAnsi="Arial"/>
          <w:sz w:val="24"/>
        </w:rPr>
      </w:pPr>
      <w:r w:rsidRPr="00F264C9">
        <w:rPr>
          <w:rFonts w:ascii="Arial" w:hAnsi="Arial"/>
          <w:sz w:val="24"/>
        </w:rPr>
        <w:t>Ecco la Santità che chiede il Signore al suo popolo nel Libro del Levitico:</w:t>
      </w:r>
    </w:p>
    <w:p w14:paraId="2DAF8BC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42918D1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14:paraId="64DF39C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62B8292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un uomo ha rapporti con una donna schiava, ma promessa ad un altro uomo benché non sia stata ancora né riscattata né affrancata, dovrà pagare un risarcimento; i colpevoli però non saranno messi a morte, perché lei non </w:t>
      </w:r>
      <w:r w:rsidRPr="00F264C9">
        <w:rPr>
          <w:rFonts w:ascii="Arial" w:hAnsi="Arial"/>
          <w:i/>
          <w:iCs/>
          <w:sz w:val="22"/>
        </w:rPr>
        <w:lastRenderedPageBreak/>
        <w:t>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E0FE7A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5335EE3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5701A9CC" w14:textId="77777777" w:rsidR="00CC0FB4" w:rsidRPr="00F264C9" w:rsidRDefault="00CC0FB4" w:rsidP="00CC0FB4">
      <w:pPr>
        <w:spacing w:after="120"/>
        <w:jc w:val="both"/>
        <w:rPr>
          <w:rFonts w:ascii="Arial" w:hAnsi="Arial"/>
          <w:sz w:val="24"/>
        </w:rPr>
      </w:pPr>
      <w:r w:rsidRPr="00F264C9">
        <w:rPr>
          <w:rFonts w:ascii="Arial" w:hAnsi="Arial"/>
          <w:sz w:val="24"/>
        </w:rPr>
        <w:t>Ecco la Perfezione che il Padre nostro celeste chiede ai suoi figli nel Vangelo secondo Matteo:</w:t>
      </w:r>
    </w:p>
    <w:p w14:paraId="75DBD8D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Vedendo le folle, Gesù salì sul monte: si pose a sedere e si avvicinarono a lui i suoi discepoli. Si mise a parlare e insegnava loro dicendo:</w:t>
      </w:r>
    </w:p>
    <w:p w14:paraId="0E199E6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7DD714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54EED8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4FFA69B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54B69B5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7C72878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0C77E2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040365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F264C9">
        <w:rPr>
          <w:rFonts w:ascii="Arial" w:hAnsi="Arial"/>
          <w:i/>
          <w:iCs/>
          <w:sz w:val="22"/>
        </w:rPr>
        <w:lastRenderedPageBreak/>
        <w:t xml:space="preserve">straordinario? Non fanno così anche i pagani? Voi, dunque, siate perfetti come è perfetto il Padre vostro celeste (Mt 5,1-48). </w:t>
      </w:r>
    </w:p>
    <w:p w14:paraId="0A70EDEA"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Questa santità deve essere la pelle del nostro corpo, il vestito del nostro spirito, l’ornamento di festa della nostra anima, non per un solo giorno, ma per tutte le ore e per tutti i momenti della nostra vita. Come la luce è la stessa natura di Dio, così la luce deve essere la nostra stessa natura. Se la luce non diviene la nostra stessa natura, saranno le tenebre che diventeranno la nostra natura. Per ogni uomo non ci sono altre possibilità: o si diviene in Cristo natura di luce, o si rimane in Adamo natura di tenebre. Chi non vuole divenire natura di luce in Cristo, non lo vuole perché ama rimanere nella sua natura di tenebra. La natura di tenebre odia la natura di luce. </w:t>
      </w:r>
    </w:p>
    <w:p w14:paraId="2963E2B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77FDE6A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 </w:t>
      </w:r>
    </w:p>
    <w:p w14:paraId="6286F394" w14:textId="77777777" w:rsidR="00CC0FB4" w:rsidRPr="00F264C9" w:rsidRDefault="00CC0FB4" w:rsidP="00CC0FB4">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in tenebris ambulamus  - </w:t>
      </w:r>
      <w:r w:rsidRPr="00F264C9">
        <w:rPr>
          <w:rFonts w:ascii="Greek" w:hAnsi="Greek" w:cs="Greek"/>
          <w:b/>
          <w:sz w:val="24"/>
          <w:szCs w:val="24"/>
          <w:lang w:val="la-Latn"/>
        </w:rPr>
        <w:t xml:space="preserve">kaˆ ™n tù skÒtei peripatîmen, </w:t>
      </w:r>
    </w:p>
    <w:p w14:paraId="6E3B5D4A" w14:textId="77777777" w:rsidR="00CC0FB4" w:rsidRPr="00F264C9" w:rsidRDefault="00CC0FB4" w:rsidP="00CC0FB4">
      <w:pPr>
        <w:spacing w:after="120"/>
        <w:jc w:val="both"/>
        <w:rPr>
          <w:rFonts w:ascii="Arial" w:hAnsi="Arial"/>
          <w:sz w:val="24"/>
        </w:rPr>
      </w:pPr>
      <w:r w:rsidRPr="00F264C9">
        <w:rPr>
          <w:rFonts w:ascii="Arial" w:hAnsi="Arial"/>
          <w:sz w:val="24"/>
        </w:rPr>
        <w:t xml:space="preserve">Chi è nelle tenebre? Chi commette ogni trasgressione della Parola e della Legge, date a noi dalla purissima luce del Signore nostro Dio. Ecco la contraddizione: se siamo in comunione con la luce, non possiamo essere in comunione con le tenebre. Non si può essere insieme nella luce e nelle tenebre. Per questo gli Apostoli di Cristo Gesù prima presentano la purissima luce che brilla sul volto di Cristo Signore e poi rivelano tutto ciò che oscura lo splendore della luce del Signore, del Salvatore, del Redentore dell’uomo. Lo rivelano perché si presti ogni attenzione a non cadere in queste cose. </w:t>
      </w:r>
    </w:p>
    <w:p w14:paraId="7676C8A1" w14:textId="77777777" w:rsidR="00CC0FB4" w:rsidRPr="00F264C9" w:rsidRDefault="00CC0FB4" w:rsidP="00CC0FB4">
      <w:pPr>
        <w:spacing w:after="120"/>
        <w:jc w:val="both"/>
        <w:rPr>
          <w:rFonts w:ascii="Arial" w:hAnsi="Arial"/>
          <w:sz w:val="24"/>
        </w:rPr>
      </w:pPr>
      <w:r w:rsidRPr="00F264C9">
        <w:rPr>
          <w:rFonts w:ascii="Arial" w:hAnsi="Arial"/>
          <w:sz w:val="24"/>
        </w:rPr>
        <w:t>Ecco di quale tenebre il cristiano dovrà sempre liberarsi secondo l’Apostolo Paolo manifestate nella Lettera agli Efesini:</w:t>
      </w:r>
    </w:p>
    <w:p w14:paraId="45FBC64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w:t>
      </w:r>
      <w:r w:rsidRPr="00F264C9">
        <w:rPr>
          <w:rFonts w:ascii="Arial" w:hAnsi="Arial"/>
          <w:i/>
          <w:iCs/>
          <w:sz w:val="22"/>
        </w:rPr>
        <w:lastRenderedPageBreak/>
        <w:t>redenzione. Scompaiano da voi ogni asprezza, sdegno, ira, grida e maldicenze con ogni sorta di malignità. Siate invece benevoli gli uni verso gli altri, misericordiosi, perdonandovi a vicenda come Dio ha perdonato a voi in Cristo.</w:t>
      </w:r>
    </w:p>
    <w:p w14:paraId="66F3042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14:paraId="13F47038" w14:textId="77777777" w:rsidR="00CC0FB4" w:rsidRPr="00F264C9" w:rsidRDefault="00CC0FB4" w:rsidP="00CC0FB4">
      <w:pPr>
        <w:spacing w:after="120"/>
        <w:jc w:val="both"/>
        <w:rPr>
          <w:rFonts w:ascii="Arial" w:hAnsi="Arial"/>
          <w:sz w:val="24"/>
        </w:rPr>
      </w:pPr>
      <w:r w:rsidRPr="00F264C9">
        <w:rPr>
          <w:rFonts w:ascii="Arial" w:hAnsi="Arial"/>
          <w:sz w:val="24"/>
        </w:rPr>
        <w:t>Ecco invece come si cammina nella luce secondo la Lettera ai Romani:</w:t>
      </w:r>
    </w:p>
    <w:p w14:paraId="2381D27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673C29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1FD373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w:t>
      </w:r>
      <w:r w:rsidRPr="00F264C9">
        <w:rPr>
          <w:rFonts w:ascii="Arial" w:hAnsi="Arial"/>
          <w:i/>
          <w:iCs/>
          <w:sz w:val="22"/>
        </w:rPr>
        <w:lastRenderedPageBreak/>
        <w:t>lieti nella speranza, costanti nella tribolazione, perseveranti nella preghiera. Condividete le necessità dei santi; siate premurosi nell’ospitalità.</w:t>
      </w:r>
    </w:p>
    <w:p w14:paraId="4A3CAF7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525658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14:paraId="56B54722" w14:textId="77777777" w:rsidR="00CC0FB4" w:rsidRPr="00F264C9" w:rsidRDefault="00CC0FB4" w:rsidP="00CC0FB4">
      <w:pPr>
        <w:spacing w:after="120"/>
        <w:jc w:val="both"/>
        <w:rPr>
          <w:rFonts w:ascii="Arial" w:hAnsi="Arial"/>
          <w:sz w:val="24"/>
        </w:rPr>
      </w:pPr>
      <w:r w:rsidRPr="00F264C9">
        <w:rPr>
          <w:rFonts w:ascii="Arial" w:hAnsi="Arial"/>
          <w:sz w:val="24"/>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 </w:t>
      </w:r>
    </w:p>
    <w:p w14:paraId="0376C1B1" w14:textId="77777777" w:rsidR="00CC0FB4" w:rsidRPr="00F264C9" w:rsidRDefault="00CC0FB4" w:rsidP="00CC0FB4">
      <w:pPr>
        <w:spacing w:after="120"/>
        <w:jc w:val="both"/>
        <w:rPr>
          <w:rFonts w:ascii="Arial" w:hAnsi="Arial"/>
          <w:sz w:val="24"/>
        </w:rPr>
      </w:pPr>
      <w:r w:rsidRPr="00F264C9">
        <w:rPr>
          <w:rFonts w:ascii="Arial" w:hAnsi="Arial"/>
          <w:sz w:val="24"/>
        </w:rPr>
        <w:t>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p>
    <w:p w14:paraId="7DF14AB6" w14:textId="77777777" w:rsidR="00CC0FB4" w:rsidRPr="00F264C9" w:rsidRDefault="00CC0FB4" w:rsidP="00CC0FB4">
      <w:pPr>
        <w:spacing w:after="120"/>
        <w:jc w:val="both"/>
        <w:rPr>
          <w:rFonts w:ascii="Arial" w:hAnsi="Arial"/>
          <w:i/>
          <w:iCs/>
          <w:sz w:val="24"/>
          <w:szCs w:val="24"/>
        </w:rPr>
      </w:pPr>
    </w:p>
    <w:p w14:paraId="2CCC16CA" w14:textId="77777777" w:rsidR="00CC0FB4" w:rsidRPr="00F264C9" w:rsidRDefault="00CC0FB4" w:rsidP="00CC0FB4">
      <w:pPr>
        <w:autoSpaceDE w:val="0"/>
        <w:autoSpaceDN w:val="0"/>
        <w:adjustRightInd w:val="0"/>
        <w:spacing w:after="120"/>
        <w:ind w:left="567" w:right="567"/>
        <w:jc w:val="both"/>
        <w:rPr>
          <w:rFonts w:ascii="Arial" w:hAnsi="Arial" w:cs="Arial"/>
          <w:b/>
          <w:i/>
          <w:iCs/>
          <w:color w:val="000000" w:themeColor="text1"/>
          <w:sz w:val="24"/>
          <w:szCs w:val="24"/>
          <w:lang w:val="la-Latn"/>
        </w:rPr>
      </w:pPr>
      <w:r w:rsidRPr="00F264C9">
        <w:rPr>
          <w:rFonts w:ascii="Arial" w:hAnsi="Arial" w:cs="Arial"/>
          <w:b/>
          <w:i/>
          <w:iCs/>
          <w:color w:val="000000" w:themeColor="text1"/>
          <w:sz w:val="24"/>
          <w:szCs w:val="24"/>
          <w:lang w:val="la-Latn"/>
        </w:rPr>
        <w:lastRenderedPageBreak/>
        <w:t>Mentimur et non facimus veritatem</w:t>
      </w:r>
      <w:r w:rsidRPr="00F264C9">
        <w:rPr>
          <w:rFonts w:ascii="Arial" w:hAnsi="Arial" w:cs="Arial"/>
          <w:b/>
          <w:i/>
          <w:iCs/>
          <w:color w:val="000000" w:themeColor="text1"/>
          <w:sz w:val="24"/>
          <w:szCs w:val="24"/>
          <w:lang w:val="fr-FR"/>
        </w:rPr>
        <w:t xml:space="preserve"> – </w:t>
      </w:r>
      <w:r w:rsidRPr="00F264C9">
        <w:rPr>
          <w:rFonts w:ascii="Greek" w:hAnsi="Greek" w:cs="Greek"/>
          <w:b/>
          <w:i/>
          <w:iCs/>
          <w:color w:val="000000" w:themeColor="text1"/>
          <w:sz w:val="24"/>
          <w:szCs w:val="24"/>
          <w:lang w:val="la-Latn"/>
        </w:rPr>
        <w:t xml:space="preserve">yeudÒmeqa kaˆ oÙ poioàmen t¾n ¢l»qeian: </w:t>
      </w:r>
    </w:p>
    <w:p w14:paraId="2C9301CD" w14:textId="77777777" w:rsidR="00CC0FB4" w:rsidRPr="00F264C9" w:rsidRDefault="00CC0FB4" w:rsidP="00CC0FB4">
      <w:pPr>
        <w:spacing w:after="120"/>
        <w:jc w:val="both"/>
        <w:rPr>
          <w:rFonts w:ascii="Arial" w:hAnsi="Arial"/>
          <w:sz w:val="24"/>
        </w:rPr>
      </w:pPr>
      <w:r w:rsidRPr="00F264C9">
        <w:rPr>
          <w:rFonts w:ascii="Arial" w:hAnsi="Arial"/>
          <w:sz w:val="24"/>
        </w:rPr>
        <w:t>Ecco una parola di purissima luce divina che ogni discepolo di Gesù deve mettere nel cuore: “Dio è Luce. Se tu dice che sei in comunione con la Luce, e segui le tenebre, tu menti e non fai la verità”. La verità non si dice, la verità si fa. Come si fa la verità? Trasformando Cristo Gesù, che è la verità incarnata, crocifissa e risorta, in nostra vita. Più il cristiano fa vivere Cristo Gesù nel suo cuore, nella sua anima, nel suo corpo e più lui trasforma Cristo in sua vita. Fare la verità inizia nel giorno del Santo Battesimo e termina nell’istante della nostra morte, che segna il passaggio dal tempo nell’eternità. Questa opera mai dovrà essere interrotta.</w:t>
      </w:r>
    </w:p>
    <w:p w14:paraId="1EB8D4B7" w14:textId="77777777" w:rsidR="00CC0FB4" w:rsidRPr="00F264C9" w:rsidRDefault="00CC0FB4" w:rsidP="00CC0FB4">
      <w:pPr>
        <w:spacing w:after="120"/>
        <w:jc w:val="both"/>
        <w:rPr>
          <w:rFonts w:ascii="Arial" w:hAnsi="Arial"/>
          <w:sz w:val="24"/>
        </w:rPr>
      </w:pPr>
      <w:r w:rsidRPr="00F264C9">
        <w:rPr>
          <w:rFonts w:ascii="Arial" w:hAnsi="Arial"/>
          <w:sz w:val="24"/>
        </w:rPr>
        <w:t xml:space="preserve">Il cristono deve dire la verità che fa e fare la verità che dice.  La verità è Cristo Gesù nella sua vita e nella sua Parola. Gesù ha detto il Vangelo che ha vissuto e ha vissuto il Vangelo che ha detto. Perfettissimo nel dire e perfettissimo nel fare e nel vivere. Questa stessa perfezione è richiesta ad ogni discepolo di Gesù. Oggi invece si vuole essere discepoli di Gesù senza alcuna relazione né con Cristo verità e grazia e né con Cristo Parola. Cristo Gesù verità e grazia e Cristo Parola devono mettersi da parte. 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14:paraId="33C52FA5"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l’uomo si è fatto il suo Dio, il suo Cristo, il suo Spirito Santo, la sua Chiesa e sono un Dio, un Cristo, uno Spirito Santo, una Chiesa senza alcuna grazia e senza alcuna verità. Questa è oggi la Chiesa che si vuole dal basso. Al Cristo dono del Padre si vuole un Cristo che è fatto dall’uomo e questo vale anche per la Chiesa. Non si vuole una Chiesa dono di Cristo all’uomo. Si vuole una Chiesa che l’uomo stesso si costruisce ogni giorno secondo le esigenze del pensiero del mondo. </w:t>
      </w:r>
    </w:p>
    <w:p w14:paraId="2EC1AB81" w14:textId="77777777" w:rsidR="00CC0FB4" w:rsidRPr="00F264C9" w:rsidRDefault="00CC0FB4" w:rsidP="00CC0FB4">
      <w:pPr>
        <w:spacing w:after="120"/>
        <w:jc w:val="both"/>
        <w:rPr>
          <w:rFonts w:ascii="Arial" w:hAnsi="Arial"/>
          <w:sz w:val="24"/>
        </w:rPr>
      </w:pPr>
      <w:r w:rsidRPr="00F264C9">
        <w:rPr>
          <w:rFonts w:ascii="Arial" w:hAnsi="Arial"/>
          <w:sz w:val="24"/>
        </w:rPr>
        <w:t>Questo spiega perché alcune affermazioni che qualche tempo addietro neanche era possibile immaginare, oggi stanno diventano pensiero del cristiano e insegnate come necessarie all’uomo per la sua vita nel tempo. Dell’eternità più nessuno si dona pensiero, perché ormai anche essa è una eternità pensata dal basso. In cosa consiste questa eternità pensata dal basso? Come solo ed esclusivo dono della misericordia di Dio. Di quale Dio? Del Dio pensato dal basso del cristiano. Del Dio immaginato dal basso del discepolo di Gesù. Questo è il tempo in cui tutto ciò che viene dall’alto deve essere abolito, sradicato, cancellato dai nostri pensieri. Fra qualche anno nella Chiesa ci sarà posto solo per quanto viene dal basso, cioè per quanto è frutto del pensiero dell’uomo. Non ci sarà posto in essa per il pensiero di Dio. Sa non si vuole il Dio che si dona dall’alto della sua eternità, si potrà mai volere un Chiesa che questo Dio dona a noi dall’alto della sua eternità?</w:t>
      </w:r>
    </w:p>
    <w:p w14:paraId="56DD302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Lo si sapeva già da qualche anno: Il Padre e il Figlio e lo Spirito Santo erano stati già radicati dal mistero della fede in nome di quel Dio – è il Dio unico solo però </w:t>
      </w:r>
      <w:r w:rsidRPr="00F264C9">
        <w:rPr>
          <w:rFonts w:ascii="Arial" w:hAnsi="Arial"/>
          <w:color w:val="000000" w:themeColor="text1"/>
          <w:sz w:val="24"/>
        </w:rPr>
        <w:lastRenderedPageBreak/>
        <w:t xml:space="preserve">dei cristiani - che ci siamo fatti dal basso. Rimaneva la Chiesa come struttura ancora proveniente dall’alto. Ecco che anche questa Chiesa si è deciso di demolire. Urge edificare una Chiesa dal basso. Così abbiamo Dio dal basso, la Chiesa dal basso, il cristiano dal basso, il Vangelo dal basso, la giustizia dal basso, la legge dal basso, il diritto dal basso. Questo spiega perché una legge, un decreto, uno statuto, un rescritto può dichiarare la verità falsità e la falsità verità, la giustizia ingiustizia e l’ingiustizia giustizia, il bene male e il male bene, la luce tenebra e la tenebra luce. 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Questo non avverrà domani. È già oggi religione dell’uomo. </w:t>
      </w:r>
    </w:p>
    <w:p w14:paraId="7E8E3703" w14:textId="77777777" w:rsidR="00CC0FB4" w:rsidRPr="00F264C9" w:rsidRDefault="00CC0FB4" w:rsidP="00CC0FB4">
      <w:pPr>
        <w:spacing w:after="120"/>
        <w:jc w:val="both"/>
        <w:rPr>
          <w:rFonts w:ascii="Arial" w:hAnsi="Arial"/>
          <w:sz w:val="24"/>
        </w:rPr>
      </w:pPr>
      <w:r w:rsidRPr="00F264C9">
        <w:rPr>
          <w:rFonts w:ascii="Arial" w:hAnsi="Arial"/>
          <w:sz w:val="24"/>
        </w:rPr>
        <w:t>Il cristiano, colui che crede nel vero Cristo, nel vero Dio, nel vero Spirito Santo, nella vera Rivelazione confessa che 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w:t>
      </w:r>
    </w:p>
    <w:p w14:paraId="30E17A48" w14:textId="77777777" w:rsidR="00CC0FB4" w:rsidRPr="00F264C9" w:rsidRDefault="00CC0FB4" w:rsidP="00CC0FB4">
      <w:pPr>
        <w:spacing w:after="120"/>
        <w:jc w:val="both"/>
        <w:rPr>
          <w:rFonts w:ascii="Arial" w:hAnsi="Arial"/>
          <w:sz w:val="24"/>
        </w:rPr>
      </w:pPr>
      <w:r w:rsidRPr="00F264C9">
        <w:rPr>
          <w:rFonts w:ascii="Arial" w:hAnsi="Arial"/>
          <w:sz w:val="24"/>
        </w:rPr>
        <w:t xml:space="preserve">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w:t>
      </w:r>
    </w:p>
    <w:p w14:paraId="551CF04D"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w:t>
      </w:r>
      <w:r w:rsidRPr="00F264C9">
        <w:rPr>
          <w:rFonts w:ascii="Arial" w:hAnsi="Arial"/>
          <w:sz w:val="24"/>
        </w:rPr>
        <w:lastRenderedPageBreak/>
        <w:t xml:space="preserve">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w:t>
      </w:r>
    </w:p>
    <w:p w14:paraId="523B9323" w14:textId="77777777" w:rsidR="00CC0FB4" w:rsidRPr="00F264C9" w:rsidRDefault="00CC0FB4" w:rsidP="00CC0FB4">
      <w:pPr>
        <w:spacing w:after="120"/>
        <w:jc w:val="both"/>
        <w:rPr>
          <w:rFonts w:ascii="Arial" w:hAnsi="Arial"/>
          <w:sz w:val="24"/>
        </w:rPr>
      </w:pPr>
      <w:r w:rsidRPr="00F264C9">
        <w:rPr>
          <w:rFonts w:ascii="Arial" w:hAnsi="Arial"/>
          <w:sz w:val="24"/>
        </w:rPr>
        <w:t xml:space="preserve">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w:t>
      </w:r>
    </w:p>
    <w:p w14:paraId="52888566" w14:textId="77777777" w:rsidR="00CC0FB4" w:rsidRPr="00F264C9" w:rsidRDefault="00CC0FB4" w:rsidP="00CC0FB4">
      <w:pPr>
        <w:spacing w:after="120"/>
        <w:jc w:val="both"/>
        <w:rPr>
          <w:rFonts w:ascii="Arial" w:hAnsi="Arial"/>
          <w:sz w:val="24"/>
        </w:rPr>
      </w:pPr>
      <w:r w:rsidRPr="00F264C9">
        <w:rPr>
          <w:rFonts w:ascii="Arial" w:hAnsi="Arial"/>
          <w:sz w:val="24"/>
        </w:rPr>
        <w:t xml:space="preserve">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w:t>
      </w:r>
    </w:p>
    <w:p w14:paraId="5A72722B" w14:textId="77777777" w:rsidR="00CC0FB4" w:rsidRPr="00F264C9" w:rsidRDefault="00CC0FB4" w:rsidP="00CC0FB4">
      <w:pPr>
        <w:spacing w:after="120"/>
        <w:jc w:val="both"/>
        <w:rPr>
          <w:rFonts w:ascii="Arial" w:hAnsi="Arial"/>
          <w:sz w:val="24"/>
        </w:rPr>
      </w:pPr>
      <w:r w:rsidRPr="00F264C9">
        <w:rPr>
          <w:rFonts w:ascii="Arial" w:hAnsi="Arial"/>
          <w:sz w:val="24"/>
        </w:rPr>
        <w:t xml:space="preserve">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w:t>
      </w:r>
    </w:p>
    <w:p w14:paraId="7392CCD6" w14:textId="77777777" w:rsidR="00CC0FB4" w:rsidRPr="00F264C9" w:rsidRDefault="00CC0FB4" w:rsidP="00CC0FB4">
      <w:pPr>
        <w:spacing w:after="120"/>
        <w:jc w:val="both"/>
        <w:rPr>
          <w:rFonts w:ascii="Arial" w:hAnsi="Arial"/>
          <w:sz w:val="24"/>
        </w:rPr>
      </w:pPr>
      <w:r w:rsidRPr="00F264C9">
        <w:rPr>
          <w:rFonts w:ascii="Arial" w:hAnsi="Arial"/>
          <w:sz w:val="24"/>
        </w:rPr>
        <w:t xml:space="preserve">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o altrimenti è giusto che staccia per sempre. Parlare dalla falsità offende Dio e offende l’uomo. </w:t>
      </w:r>
    </w:p>
    <w:p w14:paraId="61C91930" w14:textId="77777777" w:rsidR="00CC0FB4" w:rsidRPr="00F264C9" w:rsidRDefault="00CC0FB4" w:rsidP="00CC0FB4">
      <w:pPr>
        <w:spacing w:after="120"/>
        <w:jc w:val="both"/>
        <w:rPr>
          <w:rFonts w:ascii="Arial" w:hAnsi="Arial"/>
          <w:sz w:val="24"/>
        </w:rPr>
      </w:pPr>
      <w:r w:rsidRPr="00F264C9">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7AD8328E"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e neanche nella sua natura spirituale. L’anima non cade sotto la scienza. Ma questa natura trasformata dalla scienza mai sarà vera natura di maschio e mai vera natura di femmina perfetta. </w:t>
      </w:r>
    </w:p>
    <w:p w14:paraId="531875E9" w14:textId="77777777" w:rsidR="00CC0FB4" w:rsidRPr="00F264C9" w:rsidRDefault="00CC0FB4" w:rsidP="00CC0FB4">
      <w:pPr>
        <w:spacing w:after="120"/>
        <w:jc w:val="both"/>
        <w:rPr>
          <w:rFonts w:ascii="Arial" w:hAnsi="Arial"/>
          <w:sz w:val="24"/>
        </w:rPr>
      </w:pPr>
      <w:r w:rsidRPr="00F264C9">
        <w:rPr>
          <w:rFonts w:ascii="Arial" w:hAnsi="Arial"/>
          <w:sz w:val="24"/>
        </w:rPr>
        <w:t xml:space="preserve">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6C703D17" w14:textId="77777777" w:rsidR="00CC0FB4" w:rsidRPr="00F264C9" w:rsidRDefault="00CC0FB4" w:rsidP="00CC0FB4">
      <w:pPr>
        <w:spacing w:after="120"/>
        <w:jc w:val="both"/>
        <w:rPr>
          <w:rFonts w:ascii="Arial" w:hAnsi="Arial"/>
          <w:sz w:val="24"/>
        </w:rPr>
      </w:pPr>
      <w:r w:rsidRPr="00F264C9">
        <w:rPr>
          <w:rFonts w:ascii="Arial" w:hAnsi="Arial"/>
          <w:sz w:val="24"/>
        </w:rPr>
        <w:t xml:space="preserve">Insegnare oggi la verità divina ed eterna, che discende a noi dall’Alto, cioè dal cuore del Padre, per Cristo, nello Spirito Santo,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w:t>
      </w:r>
    </w:p>
    <w:p w14:paraId="28E48634"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Altro frutto della natura animale che trionfa anche del discepolo di Gesù è il suo odio violento e insaziabile contro Cristo Gesù e contro i suoi veri adoratori.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che è la nostra creazione a sua immagine e somiglianza. Come il discepolo di Gesù potrà vincere questo odio malvagio, cattivo, insaziabile che è desiderio di eliminare dalla stessa natura umana le tracce della sua origine da Dio? Rimanendo solo nella Parola. L’odio può essere vinto solo dall’amore del discepolo di Gesù che si lascia crocifiggere da esso. L’amore è perdono e misericordia. Ma l’amore è anche offerta della nostra vita a Cristo Gesù per la redenzione di quanti sono schiavi del loro odio, della malvagità, cattiveria del cuore che sempre li rigenera e dona loro nuovo vigore.  </w:t>
      </w:r>
    </w:p>
    <w:p w14:paraId="61FD53A1"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Giovanni nello Spirito Santo non vede solo i suoi tempi, vede tutti i tempi anche quelli più remoti e lontani. 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 Questo unico e solido fondamento è il Verbo Incarnato. </w:t>
      </w:r>
    </w:p>
    <w:p w14:paraId="4E7E200E" w14:textId="77777777" w:rsidR="00CC0FB4" w:rsidRPr="00F264C9" w:rsidRDefault="00CC0FB4" w:rsidP="00CC0FB4">
      <w:pPr>
        <w:spacing w:after="120"/>
        <w:jc w:val="both"/>
        <w:rPr>
          <w:rFonts w:ascii="Arial" w:hAnsi="Arial"/>
          <w:sz w:val="24"/>
        </w:rPr>
      </w:pPr>
      <w:r w:rsidRPr="00F264C9">
        <w:rPr>
          <w:rFonts w:ascii="Arial" w:hAnsi="Arial"/>
          <w:sz w:val="24"/>
        </w:rPr>
        <w:t xml:space="preserve">Chi non edifica su questo unico e solo fondamento, costruisce la sua casa sulla sabbia, anzi neanche sulla sabbia la costruisce, ma sul vuoto. Poiché noi oggi stiamo costruendo la nostra Chiesa non più su questo unico e solo fondamento, ma sulla sabbia, sul vuoto dei nostri pensieri, tutto il nostro lavoro non solo crollerà, non produrrà alcun frutto di vera salvezza. Satana sa come condurre ogni uomo nella sua schiavitù di falsità e di tenebra. Oggi è pronto a dare alla Chiesa la gloria di essere riconosciuta e apprezzata dal mondo intero, ad una condizione: che continui a rinnegare il suo unico e solo fondamento che è il Verbo Incarnato e il suo Vangelo, la sua Parola, via di vita eterna per noi. </w:t>
      </w:r>
    </w:p>
    <w:p w14:paraId="57A08763" w14:textId="77777777" w:rsidR="00CC0FB4" w:rsidRPr="00F264C9" w:rsidRDefault="00CC0FB4" w:rsidP="00CC0FB4">
      <w:pPr>
        <w:spacing w:after="120"/>
        <w:jc w:val="both"/>
        <w:rPr>
          <w:rFonts w:ascii="Arial" w:hAnsi="Arial"/>
          <w:sz w:val="24"/>
        </w:rPr>
      </w:pPr>
      <w:r w:rsidRPr="00F264C9">
        <w:rPr>
          <w:rFonts w:ascii="Arial" w:hAnsi="Arial"/>
          <w:sz w:val="24"/>
        </w:rPr>
        <w:t>Dobbiamo confessare che moltissimi cristiani sono caduti in questa trappola di Satana e per essi, per il loro instancabile lavoro, molti altri inevitabilmente cadranno. Vuoi sapere, cristiano, se anche tu sei caduto? Basta che ti esamini nella tua fede e nella tua condotta morale. Se dimori in questi pochi versetti dell’Apostolo Giovanni, in questa sua Prima Lettera, sei nella verità e nella luce. Falsità e tenebra non hanno conquistato il tuo cuore. Se non sei in questi primi versetti, allora temi per la tua salvezza. Non sei edificato sull’unico e solo fondamento che è il Verbo Incarnato e nella sua Parola la sola che è verità ed è la via per raggiungere la vera salvezza e la vera vita eterna.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14:paraId="4476B3B0" w14:textId="77777777" w:rsidR="00CC0FB4" w:rsidRPr="00F264C9" w:rsidRDefault="00CC0FB4" w:rsidP="00CC0FB4">
      <w:pPr>
        <w:spacing w:after="120"/>
        <w:jc w:val="both"/>
        <w:rPr>
          <w:rFonts w:ascii="Arial" w:hAnsi="Arial"/>
          <w:sz w:val="24"/>
        </w:rPr>
      </w:pPr>
    </w:p>
    <w:p w14:paraId="18D82ECC"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lastRenderedPageBreak/>
        <w:t xml:space="preserve">Si autem in luce ambulemus sicut et ipse est in luce </w:t>
      </w:r>
      <w:r w:rsidRPr="00F264C9">
        <w:rPr>
          <w:rFonts w:ascii="Arial" w:hAnsi="Arial" w:cs="Arial"/>
          <w:b/>
          <w:sz w:val="24"/>
          <w:szCs w:val="24"/>
        </w:rPr>
        <w:t xml:space="preserve">– </w:t>
      </w:r>
      <w:r w:rsidRPr="00F264C9">
        <w:rPr>
          <w:rFonts w:ascii="Greek" w:hAnsi="Greek" w:cs="Greek"/>
          <w:b/>
          <w:sz w:val="24"/>
          <w:szCs w:val="24"/>
          <w:lang w:val="la-Latn"/>
        </w:rPr>
        <w:t xml:space="preserve">™¦n d ™n tù fwtˆ peripatîmen æj aÙtÒj ™stin ™n tù fwt…, </w:t>
      </w:r>
    </w:p>
    <w:p w14:paraId="38880301" w14:textId="77777777" w:rsidR="00CC0FB4" w:rsidRPr="00F264C9" w:rsidRDefault="00CC0FB4" w:rsidP="00CC0FB4">
      <w:pPr>
        <w:spacing w:after="120"/>
        <w:jc w:val="both"/>
        <w:rPr>
          <w:rFonts w:ascii="Arial" w:hAnsi="Arial"/>
          <w:sz w:val="24"/>
        </w:rPr>
      </w:pPr>
      <w:r w:rsidRPr="00F264C9">
        <w:rPr>
          <w:rFonts w:ascii="Arial" w:hAnsi="Arial"/>
          <w:sz w:val="24"/>
        </w:rPr>
        <w:t>Ecco a cosa è chiamato ogni uomo: a camminare nella luce allo stesso modo che Dio cammina nella luce, Cristo Gesù cammina nella luce, allo stesso modo che lo Spirito Santo cammina nella luce. Vi è però una duplice impossibilità di natura per ogni uomo: questi è cieco e per natura non vede.  Lui è storpio e per natura non può camminare. Ecco allora l’opera di Cristo Gesù e l’opera dei suoi Apostoli: dare la vista ai ciechi e dare vigore alle gambe di quanti per natura ne hanno perso l’uso. Quanto avviene nel Vangelo secondo Giovanni e negli Atti degli Apostoli, deve compiersi ogni giorno per mezzo del discepolo di Gesù e in modo del tutto particolare per mezzo dei suoi Apostoli, Lo faranno per la loro purissima fede in Cristo Gesù:</w:t>
      </w:r>
    </w:p>
    <w:p w14:paraId="54E80E5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657BC6D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5887599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5B8557B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2581E69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w:t>
      </w:r>
    </w:p>
    <w:p w14:paraId="0378C93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4BCAFA1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w:t>
      </w:r>
      <w:r w:rsidRPr="00F264C9">
        <w:rPr>
          <w:rFonts w:ascii="Arial" w:hAnsi="Arial"/>
          <w:i/>
          <w:iCs/>
          <w:sz w:val="22"/>
        </w:rPr>
        <w:lastRenderedPageBreak/>
        <w:t xml:space="preserve">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44E96BBF"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la differenza tra Cristo Gesù, i suoi Apostoli, ogni discepolo di Dio e ogni altro uomo religioso o non religioso di questo mondo. Cristo Gesù e ogni membro del suo corpo sono mandati per dare la vista ai ciechi e vigore alle gambe di ogni uomo, con la potenza dello Spirito Santo. Gli altri potranno dire solo parole, parole a ciechi e parole a storpi che mai potranno vedere e mai potranno camminare. La differenza è divina ed è opera della divina onnipotenza. Ecco cosa profetizzano di Gesù le Antiche Profezie. Secondo queste Antiche Profezie Lui si rivela nella sinagoga di Nazaret. Gesù non è venuto per dire Parole. È venuto per guarire, sanare, liberare l’uomo da tutto ciò che gli impedisce di camminare nella luce.  </w:t>
      </w:r>
    </w:p>
    <w:p w14:paraId="49D74FF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642448F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w:t>
      </w:r>
      <w:r w:rsidRPr="00F264C9">
        <w:rPr>
          <w:rFonts w:ascii="Arial" w:hAnsi="Arial"/>
          <w:i/>
          <w:iCs/>
          <w:sz w:val="22"/>
        </w:rPr>
        <w:lastRenderedPageBreak/>
        <w:t xml:space="preserve">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5F10247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21 Allora cominciò a dire loro: «Oggi si è compiuta questa Scrittura che voi avete ascoltato» (Lc 4,14-21). </w:t>
      </w:r>
    </w:p>
    <w:p w14:paraId="0952CE6F" w14:textId="77777777" w:rsidR="00CC0FB4" w:rsidRPr="00F264C9" w:rsidRDefault="00CC0FB4" w:rsidP="00CC0FB4">
      <w:pPr>
        <w:spacing w:after="120"/>
        <w:jc w:val="both"/>
        <w:rPr>
          <w:rFonts w:ascii="Arial" w:hAnsi="Arial"/>
          <w:sz w:val="24"/>
        </w:rPr>
      </w:pPr>
      <w:r w:rsidRPr="00F264C9">
        <w:rPr>
          <w:rFonts w:ascii="Arial" w:hAnsi="Arial"/>
          <w:sz w:val="24"/>
        </w:rPr>
        <w:t xml:space="preserve">Gesù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La missione del cristiano non è solo quella di camminare nella luce come Dio è luce e cammina nella luce. </w:t>
      </w:r>
    </w:p>
    <w:p w14:paraId="48C62176" w14:textId="77777777" w:rsidR="00CC0FB4" w:rsidRPr="00F264C9" w:rsidRDefault="00CC0FB4" w:rsidP="00CC0FB4">
      <w:pPr>
        <w:spacing w:after="120"/>
        <w:jc w:val="both"/>
        <w:rPr>
          <w:rFonts w:ascii="Arial" w:hAnsi="Arial"/>
          <w:sz w:val="24"/>
        </w:rPr>
      </w:pPr>
      <w:r w:rsidRPr="00F264C9">
        <w:rPr>
          <w:rFonts w:ascii="Arial" w:hAnsi="Arial"/>
          <w:sz w:val="24"/>
        </w:rPr>
        <w:t xml:space="preserve">La missione del cristiano è prima di ogni cosa dare la vista ai ciechi, l’udito ai sordi, la parola ai muti, l’uso della gambe agli storpi e ogni uomo, poiché figlio di Adamo, fin dalla nascita è cieco, muto, sordo, storpio. Per vivere la stessa missione di Gesù è necessaria la stessa obbedienza di Gesù con la quale Lui </w:t>
      </w:r>
      <w:r w:rsidRPr="00F264C9">
        <w:rPr>
          <w:rFonts w:ascii="Arial" w:hAnsi="Arial"/>
          <w:sz w:val="24"/>
        </w:rPr>
        <w:lastRenderedPageBreak/>
        <w:t>obbediva ad ogni Parola del Padre suo e lo stesso Spirito Santo sotto la cui mozione Lui sempre camminava, parlava, agiva. 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 Questa è la missione di Cristo Gesù. Questa la missione di ogni discepolo di Cristo Gesù. Questa missione così è annunciata in figura dal Signore nel Libro del profeta Ezechiele:</w:t>
      </w:r>
    </w:p>
    <w:p w14:paraId="73FE7AF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36,1-14). </w:t>
      </w:r>
    </w:p>
    <w:p w14:paraId="04C134EC" w14:textId="77777777" w:rsidR="00CC0FB4" w:rsidRPr="00F264C9" w:rsidRDefault="00CC0FB4" w:rsidP="00CC0FB4">
      <w:pPr>
        <w:spacing w:after="120"/>
        <w:jc w:val="both"/>
        <w:rPr>
          <w:rFonts w:ascii="Arial" w:hAnsi="Arial" w:cs="Arial"/>
          <w:b/>
          <w:sz w:val="28"/>
        </w:rPr>
      </w:pPr>
    </w:p>
    <w:p w14:paraId="031802B4"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societatem habemus ad invicem </w:t>
      </w:r>
      <w:r w:rsidRPr="00F264C9">
        <w:rPr>
          <w:rFonts w:ascii="Arial" w:hAnsi="Arial" w:cs="Arial"/>
          <w:b/>
          <w:sz w:val="24"/>
          <w:szCs w:val="24"/>
        </w:rPr>
        <w:t xml:space="preserve">– </w:t>
      </w:r>
      <w:r w:rsidRPr="00F264C9">
        <w:rPr>
          <w:rFonts w:ascii="Greek" w:hAnsi="Greek" w:cs="Greek"/>
          <w:b/>
          <w:sz w:val="24"/>
          <w:szCs w:val="24"/>
          <w:lang w:val="la-Latn"/>
        </w:rPr>
        <w:t xml:space="preserve">koinwn…an œcomen met' ¢ll»lwn </w:t>
      </w:r>
    </w:p>
    <w:p w14:paraId="4B2C5303"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si è in società in comunione con Dio e tra noi? Quando camminiamo nella luce come Dio è Luce, come Cristo è Luce, come lo Spirito Santo è Luce, come il cristiano in Cristo è stato fatto Luce del mondo, Luce da Cristo, Luce in Cristo, Luce per Cristo, Luce con Cristo, Luce di Cristo. La comunione, la societas, la compagnia è solo possibile nella luce e finché si dimora e si cammina nella Luce. Se si esce dalla Luce, non c’è più comunione. Ci sono separazioni e ogni scisma. </w:t>
      </w:r>
    </w:p>
    <w:p w14:paraId="7E79669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lang w:val="la-Latn"/>
        </w:rPr>
        <w:t xml:space="preserve">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w:t>
      </w:r>
      <w:r w:rsidRPr="00F264C9">
        <w:rPr>
          <w:rFonts w:ascii="Arial" w:hAnsi="Arial"/>
          <w:i/>
          <w:iCs/>
          <w:sz w:val="22"/>
          <w:lang w:val="la-Latn"/>
        </w:rPr>
        <w:lastRenderedPageBreak/>
        <w:t>virtù, lì c'è unità, lì comunione, grazie alle quali tutti i credenti erano un cuor solo e un'anima sola [Origene, Homiliae in Ezechielem, 9, 1].</w:t>
      </w:r>
      <w:r w:rsidRPr="00F264C9">
        <w:rPr>
          <w:rFonts w:ascii="Arial" w:hAnsi="Arial"/>
          <w:i/>
          <w:iCs/>
          <w:sz w:val="22"/>
        </w:rPr>
        <w:t xml:space="preserve"> (CCC n. 817). </w:t>
      </w:r>
    </w:p>
    <w:p w14:paraId="1261B129" w14:textId="77777777" w:rsidR="00CC0FB4" w:rsidRPr="00F264C9" w:rsidRDefault="00CC0FB4" w:rsidP="00CC0FB4">
      <w:pPr>
        <w:spacing w:after="120"/>
        <w:jc w:val="both"/>
        <w:rPr>
          <w:rFonts w:ascii="Arial" w:hAnsi="Arial"/>
          <w:sz w:val="24"/>
        </w:rPr>
      </w:pPr>
      <w:r w:rsidRPr="00F264C9">
        <w:rPr>
          <w:rFonts w:ascii="Arial" w:hAnsi="Arial"/>
          <w:sz w:val="24"/>
        </w:rPr>
        <w:t xml:space="preserve">Dove regna la luce, lì di vive in comunione, in società, in compagnia con Cristo, con il Padre, nello Spirito Santo, gli uni e gli altri in Cristo e nello Spirito Santo. 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Se lo dicesse, attesterebbe che nulla conosce né di Cristo, né della sua missione, e neanche degli uomini. </w:t>
      </w:r>
    </w:p>
    <w:p w14:paraId="48D62093" w14:textId="77777777" w:rsidR="00CC0FB4" w:rsidRPr="00F264C9" w:rsidRDefault="00CC0FB4" w:rsidP="00CC0FB4">
      <w:pPr>
        <w:spacing w:after="120"/>
        <w:jc w:val="both"/>
        <w:rPr>
          <w:rFonts w:ascii="Arial" w:hAnsi="Arial" w:cs="Arial"/>
          <w:color w:val="000000"/>
          <w:sz w:val="24"/>
          <w:szCs w:val="24"/>
        </w:rPr>
      </w:pPr>
      <w:r w:rsidRPr="00F264C9">
        <w:rPr>
          <w:rFonts w:ascii="Arial" w:hAnsi="Arial"/>
          <w:sz w:val="24"/>
        </w:rPr>
        <w:t>Oggi il cristiano è sotto attacco di Satana. Ecco cosa vuole Satana dal discepolo di Gesù, da ogni discepolo, da chi è stato investito della somma responsabilità fino all’ultimo battezzato che nasce in questo istante da acqua e da Spirito Santo. Lui vuole l’</w:t>
      </w:r>
      <w:r w:rsidRPr="00F264C9">
        <w:rPr>
          <w:rFonts w:ascii="Arial" w:hAnsi="Arial" w:cs="Arial"/>
          <w:color w:val="000000"/>
          <w:sz w:val="24"/>
          <w:szCs w:val="24"/>
        </w:rPr>
        <w:t xml:space="preserve">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secondo il suo Santo Vangelo,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59AC8776" w14:textId="77777777" w:rsidR="00CC0FB4" w:rsidRPr="00F264C9" w:rsidRDefault="00CC0FB4" w:rsidP="00CC0FB4">
      <w:pPr>
        <w:spacing w:after="120"/>
        <w:jc w:val="both"/>
        <w:rPr>
          <w:rFonts w:ascii="Arial" w:hAnsi="Arial" w:cs="Arial"/>
          <w:color w:val="000000"/>
          <w:sz w:val="24"/>
          <w:szCs w:val="24"/>
        </w:rPr>
      </w:pPr>
      <w:r w:rsidRPr="00F264C9">
        <w:rPr>
          <w:rFonts w:ascii="Arial" w:hAnsi="Arial" w:cs="Arial"/>
          <w:color w:val="000000"/>
          <w:sz w:val="24"/>
          <w:szCs w:val="24"/>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È urgente che il mondo si convinca che la religione non è una sovrastruttura artificiale, creata da alcuni uomini per altri uomini. </w:t>
      </w:r>
    </w:p>
    <w:p w14:paraId="4AD58E76" w14:textId="77777777" w:rsidR="00CC0FB4" w:rsidRPr="00F264C9" w:rsidRDefault="00CC0FB4" w:rsidP="00CC0FB4">
      <w:pPr>
        <w:spacing w:after="120"/>
        <w:jc w:val="both"/>
        <w:rPr>
          <w:rFonts w:ascii="Arial" w:hAnsi="Arial" w:cs="Arial"/>
          <w:color w:val="000000"/>
          <w:sz w:val="24"/>
          <w:szCs w:val="24"/>
        </w:rPr>
      </w:pPr>
      <w:r w:rsidRPr="00F264C9">
        <w:rPr>
          <w:rFonts w:ascii="Arial" w:hAnsi="Arial" w:cs="Arial"/>
          <w:color w:val="000000"/>
          <w:sz w:val="24"/>
          <w:szCs w:val="24"/>
        </w:rPr>
        <w:t xml:space="preserve">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Quando non c’è “societas” con il vero Dio, e il vero Dio è solo il Padre del Signore nostro Gesù Cristo, neanche c’è “societas” con l’uomo. Senza il Padre del Signore nostro Gesù Cristo e la </w:t>
      </w:r>
      <w:r w:rsidRPr="00F264C9">
        <w:rPr>
          <w:rFonts w:ascii="Arial" w:hAnsi="Arial" w:cs="Arial"/>
          <w:color w:val="000000"/>
          <w:sz w:val="24"/>
          <w:szCs w:val="24"/>
        </w:rPr>
        <w:lastRenderedPageBreak/>
        <w:t xml:space="preserve">“societas” con Lui, in Cristo, per lo Spirito Santo, gli uomini possono creare solo una “struttura” di peccato e di morte. Avendo noi oggi rinnegato Cristo Gesù, nessuna  “societas” possiamo creare e vivere con il nostro Dio, il solo nostro vero Dio, che è il Padre del Signore nostro Gesù Cristo. Ci siamo condannati a creare e a vivere in “strutture” di peccato, vizio, delinquenza, morte. Questa è la sorte che attende chi rinnega Cristo Gesù. Rinnegando Cristo Gesù anche la Chiesa potrà essere trasformata in una “struttura” di peccato, vizio, delinquenza, morte. Quando questo accade è la morte della vera fede in Cristo Gesù. </w:t>
      </w:r>
    </w:p>
    <w:p w14:paraId="7DC7217A"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Satana vuole fare del cristiano solo una macchina di peccato. Lo vuole trasformare in una macchina di peccato, di vizio, di trasgressione di ogni legge del Signore. Una macchina simile ad un ordigno nucleare, capace di distrugge nell’umanità tutto ciò che si riferisce alla sua origine divina. Questa macchina di peccato deve creare la globalizzazione della grande idolatria e della universale immoralità. Il nulla è il nostro Dio. Il male è il nostro salvatore. Quando poi ci accorgeremo che il male non è il salvatore, ma il distruttore, allora poiché siamo già stati tutti trasformati in macchine di peccato, altro non faremo che rimediare al male legiferando altro male.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Tolto questo unico e solo fondamento, tutto crolla. Dinanzi alle tempeste di Satana solo Cristo Gesù, Verbo Incarnato, potrà custodirci perché non crolliamo.  Ecco perché urge costruire su questo unico fondamento. </w:t>
      </w:r>
    </w:p>
    <w:p w14:paraId="5B5C32A4" w14:textId="77777777" w:rsidR="00CC0FB4" w:rsidRPr="00F264C9" w:rsidRDefault="00CC0FB4" w:rsidP="00CC0FB4">
      <w:pPr>
        <w:autoSpaceDE w:val="0"/>
        <w:autoSpaceDN w:val="0"/>
        <w:adjustRightInd w:val="0"/>
        <w:jc w:val="both"/>
        <w:rPr>
          <w:rFonts w:ascii="Arial" w:hAnsi="Arial" w:cs="Arial"/>
          <w:b/>
          <w:sz w:val="28"/>
        </w:rPr>
      </w:pPr>
    </w:p>
    <w:p w14:paraId="7B0F9803" w14:textId="77777777" w:rsidR="00CC0FB4" w:rsidRPr="00F264C9" w:rsidRDefault="00CC0FB4" w:rsidP="00CC0FB4">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sanguis Iesu Filii eius mundat nos ab omni peccato </w:t>
      </w:r>
      <w:r w:rsidRPr="00F264C9">
        <w:rPr>
          <w:rFonts w:ascii="Arial" w:hAnsi="Arial" w:cs="Arial"/>
          <w:b/>
          <w:sz w:val="24"/>
          <w:szCs w:val="24"/>
        </w:rPr>
        <w:t xml:space="preserve">–  </w:t>
      </w:r>
      <w:r w:rsidRPr="00F264C9">
        <w:rPr>
          <w:rFonts w:ascii="Greek" w:hAnsi="Greek" w:cs="Greek"/>
          <w:b/>
          <w:sz w:val="24"/>
          <w:szCs w:val="24"/>
          <w:lang w:val="la-Latn"/>
        </w:rPr>
        <w:t>kaˆ tÕ aŒma 'Ihsoà toà uƒoà aÙtoà kaqar…zei ¹m©j ¢pÕ p£shj ¡mart…aj</w:t>
      </w:r>
      <w:r w:rsidRPr="00F264C9">
        <w:rPr>
          <w:rFonts w:ascii="Arial" w:hAnsi="Arial" w:cs="Arial"/>
          <w:b/>
          <w:sz w:val="24"/>
          <w:szCs w:val="24"/>
          <w:lang w:val="la-Latn"/>
        </w:rPr>
        <w:t xml:space="preserve"> (1Gv 1,1-7).</w:t>
      </w:r>
    </w:p>
    <w:p w14:paraId="2047B483" w14:textId="77777777" w:rsidR="00CC0FB4" w:rsidRPr="00F264C9" w:rsidRDefault="00CC0FB4" w:rsidP="00CC0FB4">
      <w:pPr>
        <w:spacing w:after="120"/>
        <w:jc w:val="both"/>
        <w:rPr>
          <w:rFonts w:ascii="Arial" w:hAnsi="Arial"/>
          <w:sz w:val="24"/>
        </w:rPr>
      </w:pPr>
      <w:r w:rsidRPr="00F264C9">
        <w:rPr>
          <w:rFonts w:ascii="Arial" w:hAnsi="Arial"/>
          <w:sz w:val="24"/>
        </w:rPr>
        <w:t xml:space="preserve">Se siamo e camminiamo come vera “societas” del Padre, in Cristo, per lo Spirito Santo, come vero corpo di Cristo Signore, se camminiamo nella luce come Dio è luce e non seguiamo le opere delle tenebre e della carne, il sangue di Gesù, del Figlio di Dio, sempre purificherà noi da ogni peccato. Non si tratta qui di peccati volontari, dal momento che il cristiano che cammina nella luce come Dio è luce, non potrà mai commettere un solo peccato volontario. Ci purificherà da tutti quei peccati commessi per mancata crescita nella fede, nella speranza, nella carità, peccati che noi neanche conosciamo come peccati, a causa della nostra poca o ancora non perfetta crescita nella conoscenza di Cristo Gesù. </w:t>
      </w:r>
    </w:p>
    <w:p w14:paraId="79E4BE28" w14:textId="77777777" w:rsidR="00CC0FB4" w:rsidRPr="00F264C9" w:rsidRDefault="00CC0FB4" w:rsidP="00CC0FB4">
      <w:pPr>
        <w:spacing w:after="120"/>
        <w:jc w:val="both"/>
        <w:rPr>
          <w:rFonts w:ascii="Arial" w:hAnsi="Arial"/>
          <w:sz w:val="24"/>
        </w:rPr>
      </w:pPr>
      <w:r w:rsidRPr="00F264C9">
        <w:rPr>
          <w:rFonts w:ascii="Arial" w:hAnsi="Arial"/>
          <w:sz w:val="24"/>
        </w:rPr>
        <w:t xml:space="preserve">Si tratta di quei peccati che la nostra natura ancora non perfettamente e completamente trasformata in natura di Cristo Gesù, neanche riesce a vedere come peccati. Sono peccati di omissione e peccati di azione, peccati di pensiero e peccati di parola.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14:paraId="57600A0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 cieli narrano la gloria di Dio, l’opera delle sue mani annuncia il firmamento. Il giorno al giorno ne affida il racconto e la notte alla notte ne trasmette </w:t>
      </w:r>
      <w:r w:rsidRPr="00F264C9">
        <w:rPr>
          <w:rFonts w:ascii="Arial" w:hAnsi="Arial"/>
          <w:i/>
          <w:iCs/>
          <w:sz w:val="22"/>
        </w:rPr>
        <w:lastRenderedPageBreak/>
        <w:t>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p>
    <w:p w14:paraId="1A6E88F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Dal profondo a te grido, o Signore; Signore, ascolta la mia voce. Siano i tuoi orecchi attenti alla voce della mia supplica. 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130,1-8). </w:t>
      </w:r>
    </w:p>
    <w:p w14:paraId="1D882E77"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quale dovrà essere l’impegno costante del cristiano: vivere di Grazia e di Verità. Vivere di Cristo Grazia e di Cristo verità. La Grazia lo fa crescere, la Verità lo fa procedere spedito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0C6B4574" w14:textId="77777777" w:rsidR="00CC0FB4" w:rsidRPr="00F264C9" w:rsidRDefault="00CC0FB4" w:rsidP="00CC0FB4">
      <w:pPr>
        <w:spacing w:after="120"/>
        <w:jc w:val="both"/>
        <w:rPr>
          <w:rFonts w:ascii="Arial" w:hAnsi="Arial"/>
          <w:sz w:val="24"/>
        </w:rPr>
      </w:pPr>
      <w:r w:rsidRPr="00F264C9">
        <w:rPr>
          <w:rFonts w:ascii="Arial" w:hAnsi="Arial"/>
          <w:sz w:val="24"/>
        </w:rPr>
        <w:t>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 La Grazia data da Dio viene così come sotterrata da questo pulviscolo di giornaliere veniali trasgressioni:</w:t>
      </w:r>
    </w:p>
    <w:p w14:paraId="0A542BCA" w14:textId="77777777" w:rsidR="00CC0FB4" w:rsidRPr="00F264C9" w:rsidRDefault="00CC0FB4" w:rsidP="00CC0FB4">
      <w:pPr>
        <w:spacing w:after="120"/>
        <w:jc w:val="both"/>
        <w:rPr>
          <w:rFonts w:ascii="Arial" w:hAnsi="Arial"/>
          <w:sz w:val="24"/>
        </w:rPr>
      </w:pPr>
      <w:r w:rsidRPr="00F264C9">
        <w:rPr>
          <w:rFonts w:ascii="Arial" w:hAnsi="Arial"/>
          <w:sz w:val="24"/>
        </w:rPr>
        <w:t xml:space="preserve">Sono pensieri inopportuni, parole vane, giudizi affrettati, condanne sommarie, sentenze arbitrarie, facili confronti, deroghe e auto-dispense da responsabilità, disimpegno, disattenzione, "innocenti" simpatie o antipatie, imprudenze di ogni genere, impazienza, frettolosità, non rispetto della "ministerialità" altrui, non osservanza scrupolosa della sana e santa discrezionalità, moti di superbia, di invidia e gelosia, culto dell'io, ambizioni e desideri vari, affezioni dello spirito, </w:t>
      </w:r>
      <w:r w:rsidRPr="00F264C9">
        <w:rPr>
          <w:rFonts w:ascii="Arial" w:hAnsi="Arial"/>
          <w:sz w:val="24"/>
        </w:rPr>
        <w:lastRenderedPageBreak/>
        <w:t xml:space="preserve">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5A20A425" w14:textId="77777777" w:rsidR="00CC0FB4" w:rsidRPr="00F264C9" w:rsidRDefault="00CC0FB4" w:rsidP="00CC0FB4">
      <w:pPr>
        <w:spacing w:after="120"/>
        <w:jc w:val="both"/>
        <w:rPr>
          <w:rFonts w:ascii="Arial" w:hAnsi="Arial"/>
          <w:sz w:val="24"/>
        </w:rPr>
      </w:pPr>
      <w:r w:rsidRPr="00F264C9">
        <w:rPr>
          <w:rFonts w:ascii="Arial" w:hAnsi="Arial"/>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31460F63" w14:textId="77777777" w:rsidR="00CC0FB4" w:rsidRPr="00F264C9" w:rsidRDefault="00CC0FB4" w:rsidP="00CC0FB4">
      <w:pPr>
        <w:spacing w:after="120"/>
        <w:jc w:val="both"/>
        <w:rPr>
          <w:rFonts w:ascii="Arial" w:hAnsi="Arial"/>
          <w:sz w:val="24"/>
        </w:rPr>
      </w:pPr>
      <w:r w:rsidRPr="00F264C9">
        <w:rPr>
          <w:rFonts w:ascii="Arial" w:hAnsi="Arial"/>
          <w:sz w:val="24"/>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67C90AAD"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i peccati invisibile che neanche conosciamo e che quotidianamente commettiamo sono: </w:t>
      </w:r>
    </w:p>
    <w:p w14:paraId="26AB7427" w14:textId="77777777" w:rsidR="00CC0FB4" w:rsidRPr="00F264C9" w:rsidRDefault="00CC0FB4" w:rsidP="00CC0FB4">
      <w:pPr>
        <w:spacing w:after="120"/>
        <w:jc w:val="both"/>
        <w:rPr>
          <w:rFonts w:ascii="Arial" w:hAnsi="Arial"/>
          <w:sz w:val="24"/>
        </w:rPr>
      </w:pPr>
      <w:r w:rsidRPr="00F264C9">
        <w:rPr>
          <w:rFonts w:ascii="Arial" w:hAnsi="Arial"/>
          <w:color w:val="000000" w:themeColor="text1"/>
          <w:sz w:val="24"/>
        </w:rPr>
        <w:t>Il primo peccato invisibile è la mancata armoniosa crescita nella carità, nella fede, nella speranza.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 Siamo come alberi chiamati a crescere in delle grandi foreste, ma restiamo piantati in un vaso da balcone.</w:t>
      </w:r>
    </w:p>
    <w:p w14:paraId="1A93C5D3"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Il secondo peccato invisibile è la mancata armoniosa crescita nelle virtù cardinali della prudenza, giustizia, fortezza, temperanza. Senza la crescita armoniosa e senza interruzione in queste quattro virtù, fede, speranza e carità mai potranno essere vissute alla perfezione. Vivranno in noi una vita assai misera. Da alberi maestosi si trasformeranno in pianticelle che non produrranno alcun frutto né per noie e né per il mondo.</w:t>
      </w:r>
    </w:p>
    <w:p w14:paraId="3218F855" w14:textId="77777777" w:rsidR="00CC0FB4" w:rsidRPr="00F264C9" w:rsidRDefault="00CC0FB4" w:rsidP="00CC0FB4">
      <w:pPr>
        <w:spacing w:after="120"/>
        <w:jc w:val="both"/>
        <w:rPr>
          <w:rFonts w:ascii="Arial" w:hAnsi="Arial"/>
          <w:sz w:val="24"/>
        </w:rPr>
      </w:pPr>
      <w:r w:rsidRPr="00F264C9">
        <w:rPr>
          <w:rFonts w:ascii="Arial" w:hAnsi="Arial"/>
          <w:sz w:val="24"/>
        </w:rPr>
        <w:t>Il terzo peccato invisibile è la mancata crescita nella conoscenza della Parola del Signore. 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 Infatti il bene lo dichiariamo male e il male lo stiamo elevando a legge e a diritto dell’uomo. Se invece avessimo la perfetta conoscenza della Parola del Signore, il nostro discernimento sarebbe sempre perfetto.</w:t>
      </w:r>
    </w:p>
    <w:p w14:paraId="02FBB611" w14:textId="77777777" w:rsidR="00CC0FB4" w:rsidRPr="00F264C9" w:rsidRDefault="00CC0FB4" w:rsidP="00CC0FB4">
      <w:pPr>
        <w:spacing w:after="120"/>
        <w:jc w:val="both"/>
        <w:rPr>
          <w:rFonts w:ascii="Arial" w:hAnsi="Arial"/>
          <w:sz w:val="24"/>
        </w:rPr>
      </w:pPr>
      <w:r w:rsidRPr="00F264C9">
        <w:rPr>
          <w:rFonts w:ascii="Arial" w:hAnsi="Arial"/>
          <w:sz w:val="24"/>
        </w:rPr>
        <w:t>Il quarto peccato invisibile è la mancata crescita nella grazia ricevuta nei sacramenti. Alla crescita della grazia ricevuta – oggi si può ricevere l’Eucaristia anche due volte al giorno osservando le condizioni richieste – non corrisponde la nostra crescita in obbedienza, in santità, al fine di vivere come vero corpo di Cristo per l’edificazione del corpo di Cristo sulla nostra terra. È come se uno impegnassi un miliardo per trovarsi in mano solo un granello di sabbia. 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0D844DD8" w14:textId="77777777" w:rsidR="00CC0FB4" w:rsidRPr="00F264C9" w:rsidRDefault="00CC0FB4" w:rsidP="00CC0FB4">
      <w:pPr>
        <w:spacing w:after="120"/>
        <w:jc w:val="both"/>
        <w:rPr>
          <w:rFonts w:ascii="Arial" w:hAnsi="Arial"/>
          <w:sz w:val="24"/>
        </w:rPr>
      </w:pPr>
      <w:r w:rsidRPr="00F264C9">
        <w:rPr>
          <w:rFonts w:ascii="Arial" w:hAnsi="Arial"/>
          <w:sz w:val="24"/>
        </w:rPr>
        <w:t>Il quinto peccato invisibile è la mancata crescita nella mozione dello Spirito Santo. Perché non si segue più la mozione dello Spirito Santo? Perché la nostra natura, da natura secondo Adamo, non è stata da noi trasformata, sempre attraverso la grazia di Cristo Gesù e l’opera dello Spirito Santo, in natura secondo Cristo Gesù, in natura spirituale. La natura secondo Adamo non potrà mai ascoltare lo Spirito Santo. Lo Spirito Santo lo potrà ascoltare solo la natura secondo Cristo, natura spirituale. Più la natura cresce in Cristo e nello Spirito e più cresceranno in essa le capacità per un ascolto immediato e per una sequela senza indugio dello Spirito Santo.</w:t>
      </w:r>
    </w:p>
    <w:p w14:paraId="27AB1CA2" w14:textId="77777777" w:rsidR="00CC0FB4" w:rsidRPr="00F264C9" w:rsidRDefault="00CC0FB4" w:rsidP="00CC0FB4">
      <w:pPr>
        <w:spacing w:after="120"/>
        <w:jc w:val="both"/>
        <w:rPr>
          <w:rFonts w:ascii="Arial" w:hAnsi="Arial"/>
          <w:sz w:val="24"/>
        </w:rPr>
      </w:pPr>
      <w:r w:rsidRPr="00F264C9">
        <w:rPr>
          <w:rFonts w:ascii="Arial" w:hAnsi="Arial"/>
          <w:sz w:val="24"/>
        </w:rPr>
        <w:t>Il sesto peccato invisibile è la nostra mancata sequela di Gesù Signore. Perché questa sequela è mancata? Perché ormai i nostri occhi non guardano più verso Cristo, per correre dietro di Lui. Ormai siamo orientati a guardare solo verso la terra. Dalla terra vediamo, dalla terra pensiamo, dalla terra agiamo. Cristo Gesù per noi è come se per noi non esistesse. Lui sta nel suo cielo e noi sulla nostra terra. Lui ci serve solo per risolvere qualche problema della terra. Per le cose del cielo non ci serve più, perché per noi le cose del cielo neanche più esistono. Non solo. neanche vogliamo che esistano. Ormai tutto deve venire dalla terra, dal basso, dal cuore dell’uomo. Anche Cristo Gesù deve venire dal basso, dalla terra, dal cuore dell’uomo.</w:t>
      </w:r>
    </w:p>
    <w:p w14:paraId="6A763011" w14:textId="77777777" w:rsidR="00CC0FB4" w:rsidRPr="00F264C9" w:rsidRDefault="00CC0FB4" w:rsidP="00CC0FB4">
      <w:pPr>
        <w:spacing w:after="120"/>
        <w:jc w:val="both"/>
        <w:rPr>
          <w:rFonts w:ascii="Arial" w:hAnsi="Arial"/>
          <w:sz w:val="24"/>
        </w:rPr>
      </w:pPr>
      <w:r w:rsidRPr="00F264C9">
        <w:rPr>
          <w:rFonts w:ascii="Arial" w:hAnsi="Arial"/>
          <w:sz w:val="24"/>
        </w:rPr>
        <w:t xml:space="preserve">Il settimo peccato invisibile è la mancata crescita nell’amore per la nostra Madre Celeste. è vero. Sovente si ricorre a Lei, ma per strapparle qualche grazia. Se </w:t>
      </w:r>
      <w:r w:rsidRPr="00F264C9">
        <w:rPr>
          <w:rFonts w:ascii="Arial" w:hAnsi="Arial"/>
          <w:sz w:val="24"/>
        </w:rPr>
        <w:lastRenderedPageBreak/>
        <w:t xml:space="preserve">vogliamo crescere con crescita armoniosa e ordinata, interrotta e perfetta in Cristo Gesù, dobbiamo crescere come veri figli della Madre di Dio e Madre nostra. Il nostro desiderio più alto, più santo, quello nobile, che durerà per l’eternità, è uno solo: essere di Gesù in modo vero, pieno, autentico, perfetto. Per essere di Gesù vi è una sola via: essere della Madre di Gesù, di Maria, Madre di Dio e Madre nostra, nel modo più santo, vero, pieno, autentico, perfetto.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Questo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e ravvivare questo fuoco così che acquisisca ogni forza e potenza. Se ci separiamo da Lei, lo Spirito Santo non potrà trasformarci in ferro incandescente e neanche Cristo Gesù potrà modellarci </w:t>
      </w:r>
      <w:r w:rsidRPr="00F264C9">
        <w:rPr>
          <w:rFonts w:ascii="Arial" w:hAnsi="Arial"/>
          <w:sz w:val="24"/>
        </w:rPr>
        <w:lastRenderedPageBreak/>
        <w:t xml:space="preserve">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w:t>
      </w:r>
    </w:p>
    <w:p w14:paraId="531EE560" w14:textId="77777777" w:rsidR="00CC0FB4" w:rsidRPr="00F264C9" w:rsidRDefault="00CC0FB4" w:rsidP="00CC0FB4">
      <w:pPr>
        <w:spacing w:after="120"/>
        <w:jc w:val="both"/>
        <w:rPr>
          <w:rFonts w:ascii="Arial" w:hAnsi="Arial"/>
          <w:sz w:val="24"/>
        </w:rPr>
      </w:pPr>
      <w:r w:rsidRPr="00F264C9">
        <w:rPr>
          <w:rFonts w:ascii="Arial" w:hAnsi="Arial"/>
          <w:sz w:val="24"/>
        </w:rPr>
        <w:t xml:space="preserve"> Se non vinciamo questi sette peccati invisibile, la nostra “societas” con Dio in Cristo Gesù, per opera dello Spirito Santo, mai potrà essere vera. Anziché essere in </w:t>
      </w:r>
      <w:r w:rsidRPr="00F264C9">
        <w:rPr>
          <w:rFonts w:ascii="Arial" w:hAnsi="Arial"/>
          <w:sz w:val="24"/>
          <w:lang w:val="la-Latn"/>
        </w:rPr>
        <w:t>“societate”</w:t>
      </w:r>
      <w:r w:rsidRPr="00F264C9">
        <w:rPr>
          <w:rFonts w:ascii="Arial" w:hAnsi="Arial"/>
          <w:sz w:val="24"/>
        </w:rPr>
        <w:t xml:space="preserve"> con Cristo, in Dio, per opera dello Spirito Santo, saremo in </w:t>
      </w:r>
      <w:r w:rsidRPr="00F264C9">
        <w:rPr>
          <w:rFonts w:ascii="Arial" w:hAnsi="Arial"/>
          <w:sz w:val="24"/>
          <w:lang w:val="la-Latn"/>
        </w:rPr>
        <w:t>“societate”</w:t>
      </w:r>
      <w:r w:rsidRPr="00F264C9">
        <w:rPr>
          <w:rFonts w:ascii="Arial" w:hAnsi="Arial"/>
          <w:sz w:val="24"/>
        </w:rPr>
        <w:t xml:space="preserve"> con il principe del mondo e con i suoi pensieri di terra. La Madre nostra celeste venga in nostro aiuto. Non permetta che questo avvenga.</w:t>
      </w:r>
    </w:p>
    <w:p w14:paraId="63526E9D" w14:textId="77777777" w:rsidR="00CC0FB4" w:rsidRPr="00F264C9" w:rsidRDefault="00CC0FB4" w:rsidP="00CC0FB4">
      <w:pPr>
        <w:spacing w:after="120"/>
        <w:jc w:val="both"/>
        <w:rPr>
          <w:rFonts w:ascii="Arial" w:hAnsi="Arial" w:cs="Arial"/>
          <w:bCs/>
          <w:sz w:val="24"/>
          <w:szCs w:val="24"/>
        </w:rPr>
      </w:pPr>
    </w:p>
    <w:p w14:paraId="6C6A5599" w14:textId="77777777" w:rsidR="00CC0FB4" w:rsidRPr="00F264C9" w:rsidRDefault="00CC0FB4" w:rsidP="00CC0FB4">
      <w:pPr>
        <w:keepNext/>
        <w:spacing w:after="240"/>
        <w:jc w:val="center"/>
        <w:outlineLvl w:val="0"/>
        <w:rPr>
          <w:rFonts w:ascii="Arial" w:hAnsi="Arial"/>
          <w:b/>
          <w:sz w:val="40"/>
          <w:lang w:val="fr-FR"/>
        </w:rPr>
      </w:pPr>
      <w:bookmarkStart w:id="105" w:name="_Toc115456930"/>
      <w:bookmarkStart w:id="106" w:name="_Toc166061420"/>
      <w:r w:rsidRPr="00F264C9">
        <w:rPr>
          <w:rFonts w:ascii="Arial" w:hAnsi="Arial"/>
          <w:b/>
          <w:sz w:val="40"/>
          <w:lang w:val="fr-FR"/>
        </w:rPr>
        <w:t>APPENDICE TERZA</w:t>
      </w:r>
      <w:bookmarkEnd w:id="106"/>
    </w:p>
    <w:p w14:paraId="4662C33F" w14:textId="77777777" w:rsidR="00CC0FB4" w:rsidRPr="00F264C9" w:rsidRDefault="00CC0FB4" w:rsidP="00CC0FB4">
      <w:pPr>
        <w:spacing w:after="120"/>
        <w:ind w:left="567" w:right="567"/>
        <w:jc w:val="both"/>
        <w:rPr>
          <w:rFonts w:ascii="Arial" w:hAnsi="Arial" w:cs="Arial"/>
          <w:b/>
          <w:i/>
          <w:iCs/>
          <w:color w:val="000000"/>
          <w:sz w:val="22"/>
          <w:lang w:val="fr-FR"/>
        </w:rPr>
      </w:pPr>
      <w:bookmarkStart w:id="107" w:name="_Toc115456931"/>
      <w:bookmarkEnd w:id="105"/>
      <w:r w:rsidRPr="00F264C9">
        <w:rPr>
          <w:rFonts w:ascii="Arial" w:hAnsi="Arial" w:cs="Arial"/>
          <w:b/>
          <w:i/>
          <w:iCs/>
          <w:color w:val="000000"/>
          <w:sz w:val="22"/>
          <w:lang w:val="la-Latn"/>
        </w:rPr>
        <w:t>Deus caritas est</w:t>
      </w:r>
      <w:bookmarkEnd w:id="107"/>
      <w:r w:rsidRPr="00F264C9">
        <w:rPr>
          <w:rFonts w:ascii="Arial" w:hAnsi="Arial" w:cs="Arial"/>
          <w:b/>
          <w:i/>
          <w:iCs/>
          <w:color w:val="000000"/>
          <w:sz w:val="22"/>
          <w:lang w:val="la-Latn"/>
        </w:rPr>
        <w:t xml:space="preserve"> </w:t>
      </w:r>
      <w:bookmarkStart w:id="108" w:name="_Toc115456932"/>
      <w:r w:rsidRPr="00F264C9">
        <w:rPr>
          <w:rFonts w:ascii="Arial" w:hAnsi="Arial" w:cs="Arial"/>
          <w:b/>
          <w:i/>
          <w:iCs/>
          <w:color w:val="000000"/>
          <w:sz w:val="22"/>
          <w:lang w:val="la-Latn"/>
        </w:rPr>
        <w:t>et qui manet in caritate in Deo manet et Deus in eo</w:t>
      </w:r>
      <w:r w:rsidRPr="00F264C9">
        <w:rPr>
          <w:rFonts w:ascii="Arial" w:hAnsi="Arial" w:cs="Arial"/>
          <w:b/>
          <w:i/>
          <w:iCs/>
          <w:color w:val="000000"/>
          <w:sz w:val="22"/>
          <w:lang w:val="fr-FR"/>
        </w:rPr>
        <w:t xml:space="preserve"> (1Gv 4,16).</w:t>
      </w:r>
      <w:bookmarkEnd w:id="108"/>
    </w:p>
    <w:p w14:paraId="55E91AAE" w14:textId="77777777" w:rsidR="00CC0FB4" w:rsidRPr="00F264C9" w:rsidRDefault="00CC0FB4" w:rsidP="00CC0FB4">
      <w:pPr>
        <w:spacing w:after="120"/>
        <w:jc w:val="both"/>
        <w:rPr>
          <w:rFonts w:ascii="Arial" w:hAnsi="Arial"/>
          <w:color w:val="000000"/>
          <w:sz w:val="24"/>
          <w:lang w:val="fr-FR"/>
        </w:rPr>
      </w:pPr>
    </w:p>
    <w:p w14:paraId="6AB17A66"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fr-FR"/>
        </w:rPr>
      </w:pPr>
      <w:r w:rsidRPr="00F264C9">
        <w:rPr>
          <w:rFonts w:ascii="Arial" w:hAnsi="Arial" w:cs="Arial"/>
          <w:bCs/>
          <w:sz w:val="24"/>
          <w:szCs w:val="24"/>
          <w:lang w:val="la-Latn"/>
        </w:rPr>
        <w:t>Quisque confessus fuerit quoniam Iesus est Filius Dei Deus in eo manet et ipse in Deo</w:t>
      </w:r>
      <w:r w:rsidRPr="00F264C9">
        <w:rPr>
          <w:rFonts w:ascii="Arial" w:hAnsi="Arial" w:cs="Arial"/>
          <w:bCs/>
          <w:sz w:val="24"/>
          <w:szCs w:val="24"/>
          <w:lang w:val="fr-FR"/>
        </w:rPr>
        <w:t xml:space="preserve">. </w:t>
      </w:r>
      <w:r w:rsidRPr="00F264C9">
        <w:rPr>
          <w:rFonts w:ascii="Arial" w:hAnsi="Arial" w:cs="Arial"/>
          <w:bCs/>
          <w:sz w:val="24"/>
          <w:szCs w:val="24"/>
          <w:lang w:val="la-Latn"/>
        </w:rPr>
        <w:t>Et nos cognovimus et credidimus caritati quam habet Deus in nobis</w:t>
      </w:r>
      <w:r w:rsidRPr="00F264C9">
        <w:rPr>
          <w:rFonts w:ascii="Arial" w:hAnsi="Arial" w:cs="Arial"/>
          <w:bCs/>
          <w:sz w:val="24"/>
          <w:szCs w:val="24"/>
          <w:lang w:val="fr-FR"/>
        </w:rPr>
        <w:t>.</w:t>
      </w:r>
      <w:r w:rsidRPr="00F264C9">
        <w:rPr>
          <w:rFonts w:ascii="Arial" w:hAnsi="Arial" w:cs="Arial"/>
          <w:bCs/>
          <w:sz w:val="24"/>
          <w:szCs w:val="24"/>
          <w:lang w:val="la-Latn"/>
        </w:rPr>
        <w:t xml:space="preserve"> Deus caritas est et qui manet in caritate in Deo manet et Deus in eo</w:t>
      </w:r>
      <w:r w:rsidRPr="00F264C9">
        <w:rPr>
          <w:rFonts w:ascii="Arial" w:hAnsi="Arial" w:cs="Arial"/>
          <w:bCs/>
          <w:sz w:val="24"/>
          <w:szCs w:val="24"/>
          <w:lang w:val="fr-FR"/>
        </w:rPr>
        <w:t xml:space="preserve"> (Gv 4,15-16).</w:t>
      </w:r>
    </w:p>
    <w:p w14:paraId="35B17831"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rPr>
      </w:pPr>
      <w:r w:rsidRPr="00F264C9">
        <w:rPr>
          <w:rFonts w:ascii="Greek" w:hAnsi="Greek" w:cs="Greek"/>
          <w:bCs/>
          <w:sz w:val="24"/>
          <w:szCs w:val="24"/>
          <w:lang w:val="fr-FR"/>
        </w:rPr>
        <w:t xml:space="preserve">Öj ™¦n Ðmolog»sV Óti 'Ihsoàj ™stin Ð uƒÕj toà qeoà, Ð qeÕj ™n aÙtù mšnei kaˆ aÙtÕj ™n tù qeù. `O qeÕj ¢g£ph ™st…n, kaˆ Ð mšnwn ™n tÍ ¢g£pV ™n tù qeù mšnei kaˆ Ð qeÕj ™n aÙtù mšnei. </w:t>
      </w:r>
      <w:r w:rsidRPr="00F264C9">
        <w:rPr>
          <w:rFonts w:ascii="Arial" w:hAnsi="Arial" w:cs="Arial"/>
          <w:bCs/>
          <w:sz w:val="24"/>
          <w:szCs w:val="24"/>
        </w:rPr>
        <w:t>(1Gv 4,15-16).</w:t>
      </w:r>
    </w:p>
    <w:p w14:paraId="745CC12C" w14:textId="77777777" w:rsidR="00CC0FB4" w:rsidRPr="00F264C9" w:rsidRDefault="00CC0FB4" w:rsidP="00CC0FB4">
      <w:pPr>
        <w:spacing w:after="120"/>
        <w:ind w:left="567" w:right="567"/>
        <w:jc w:val="both"/>
        <w:rPr>
          <w:rFonts w:ascii="Arial" w:hAnsi="Arial"/>
          <w:bCs/>
          <w:sz w:val="24"/>
          <w:szCs w:val="24"/>
        </w:rPr>
      </w:pPr>
      <w:r w:rsidRPr="00F264C9">
        <w:rPr>
          <w:rFonts w:ascii="Arial" w:hAnsi="Arial"/>
          <w:bCs/>
          <w:sz w:val="24"/>
          <w:szCs w:val="24"/>
        </w:rPr>
        <w:t xml:space="preserve">Chiunque confessa che Gesù è il Figlio di Dio, Dio rimane in lui ed egli in Dio. E noi abbiamo conosciuto e creduto l’amore che Dio ha in noi. Dio è amore; chi rimane nell’amore rimane in Dio e Dio rimane in lui (Gv 4,15-16). </w:t>
      </w:r>
    </w:p>
    <w:p w14:paraId="256B98DE" w14:textId="77777777" w:rsidR="00CC0FB4" w:rsidRPr="00F264C9" w:rsidRDefault="00CC0FB4" w:rsidP="00CC0FB4">
      <w:pPr>
        <w:spacing w:after="120"/>
        <w:jc w:val="both"/>
        <w:rPr>
          <w:rFonts w:ascii="Arial" w:hAnsi="Arial" w:cs="Arial"/>
          <w:b/>
          <w:bCs/>
          <w:i/>
          <w:iCs/>
          <w:sz w:val="24"/>
          <w:szCs w:val="28"/>
        </w:rPr>
      </w:pPr>
      <w:bookmarkStart w:id="109" w:name="_Toc115456933"/>
      <w:r w:rsidRPr="00F264C9">
        <w:rPr>
          <w:rFonts w:ascii="Arial" w:hAnsi="Arial" w:cs="Arial"/>
          <w:b/>
          <w:bCs/>
          <w:i/>
          <w:iCs/>
          <w:sz w:val="24"/>
          <w:szCs w:val="28"/>
        </w:rPr>
        <w:t>Via necessaria</w:t>
      </w:r>
      <w:bookmarkEnd w:id="109"/>
    </w:p>
    <w:p w14:paraId="2BD43512" w14:textId="77777777" w:rsidR="00CC0FB4" w:rsidRPr="00F264C9" w:rsidRDefault="00CC0FB4" w:rsidP="00CC0FB4">
      <w:pPr>
        <w:spacing w:after="120"/>
        <w:jc w:val="both"/>
        <w:rPr>
          <w:rFonts w:ascii="Arial" w:hAnsi="Arial"/>
          <w:sz w:val="24"/>
        </w:rPr>
      </w:pPr>
      <w:r w:rsidRPr="00F264C9">
        <w:rPr>
          <w:rFonts w:ascii="Arial" w:hAnsi="Arial"/>
          <w:sz w:val="24"/>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0704C4C4" w14:textId="77777777" w:rsidR="00CC0FB4" w:rsidRPr="00F264C9" w:rsidRDefault="00CC0FB4" w:rsidP="00CC0FB4">
      <w:pPr>
        <w:spacing w:after="120"/>
        <w:jc w:val="both"/>
        <w:rPr>
          <w:rFonts w:ascii="Arial" w:hAnsi="Arial"/>
          <w:sz w:val="24"/>
        </w:rPr>
      </w:pPr>
      <w:r w:rsidRPr="00F264C9">
        <w:rPr>
          <w:rFonts w:ascii="Arial" w:hAnsi="Arial"/>
          <w:sz w:val="24"/>
        </w:rPr>
        <w:t xml:space="preserve">Senza questo aiuto dello Spirito Santo, il mistero della divina carità per noi rimarrà sigillato in eterno e mai potremo trasformarlo in nostra vita, perché diventi la nostra stessa essenza così come essenza è nel Padre nostro celeste. Per ben riuscire in questo intento, abbiamo scelto di prendere in esame ben 14 versetti – 4,7-21 – del Capitolo IV di questa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w:t>
      </w:r>
      <w:r w:rsidRPr="00F264C9">
        <w:rPr>
          <w:rFonts w:ascii="Arial" w:hAnsi="Arial"/>
          <w:sz w:val="24"/>
        </w:rPr>
        <w:lastRenderedPageBreak/>
        <w:t xml:space="preserve">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w:t>
      </w:r>
    </w:p>
    <w:p w14:paraId="5CFD42C8" w14:textId="77777777" w:rsidR="00CC0FB4" w:rsidRPr="00F264C9" w:rsidRDefault="00CC0FB4" w:rsidP="00CC0FB4">
      <w:pPr>
        <w:spacing w:after="120"/>
        <w:jc w:val="both"/>
        <w:rPr>
          <w:rFonts w:ascii="Arial" w:hAnsi="Arial"/>
          <w:sz w:val="24"/>
        </w:rPr>
      </w:pPr>
      <w:r w:rsidRPr="00F264C9">
        <w:rPr>
          <w:rFonts w:ascii="Arial" w:hAnsi="Arial"/>
          <w:sz w:val="24"/>
        </w:rPr>
        <w:t>Leggiamo i 14 versetti in lingua latina, in lingua greca, in lingua italiana:</w:t>
      </w:r>
    </w:p>
    <w:p w14:paraId="7AF7D99B" w14:textId="77777777" w:rsidR="00CC0FB4" w:rsidRPr="00F264C9" w:rsidRDefault="00CC0FB4" w:rsidP="00CC0FB4">
      <w:pPr>
        <w:autoSpaceDE w:val="0"/>
        <w:autoSpaceDN w:val="0"/>
        <w:adjustRightInd w:val="0"/>
        <w:spacing w:after="120"/>
        <w:ind w:left="567" w:right="567"/>
        <w:jc w:val="both"/>
        <w:rPr>
          <w:rFonts w:ascii="Arial" w:hAnsi="Arial" w:cs="Arial"/>
          <w:sz w:val="24"/>
          <w:szCs w:val="24"/>
          <w:lang w:val="la-Latn"/>
        </w:rPr>
      </w:pPr>
      <w:r w:rsidRPr="00F264C9">
        <w:rPr>
          <w:rFonts w:ascii="Arial" w:hAnsi="Arial" w:cs="Arial"/>
          <w:sz w:val="24"/>
          <w:szCs w:val="24"/>
          <w:lang w:val="la-Latn"/>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F264C9">
        <w:rPr>
          <w:rFonts w:ascii="Arial" w:hAnsi="Arial" w:cs="Arial"/>
          <w:sz w:val="24"/>
          <w:szCs w:val="24"/>
          <w:lang w:val="fr-FR"/>
        </w:rPr>
        <w:t xml:space="preserve">. </w:t>
      </w:r>
      <w:r w:rsidRPr="00F264C9">
        <w:rPr>
          <w:rFonts w:ascii="Arial" w:hAnsi="Arial" w:cs="Arial"/>
          <w:sz w:val="24"/>
          <w:szCs w:val="24"/>
          <w:lang w:val="la-Latn"/>
        </w:rPr>
        <w:t>Et nos cognovimus et credidimus caritati quam habet Deus in nobis</w:t>
      </w:r>
      <w:r w:rsidRPr="00F264C9">
        <w:rPr>
          <w:rFonts w:ascii="Arial" w:hAnsi="Arial" w:cs="Arial"/>
          <w:sz w:val="24"/>
          <w:szCs w:val="24"/>
          <w:lang w:val="fr-FR"/>
        </w:rPr>
        <w:t xml:space="preserve">: </w:t>
      </w:r>
      <w:r w:rsidRPr="00F264C9">
        <w:rPr>
          <w:rFonts w:ascii="Arial" w:hAnsi="Arial" w:cs="Arial"/>
          <w:sz w:val="24"/>
          <w:szCs w:val="24"/>
          <w:lang w:val="la-Latn"/>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1163FF2E" w14:textId="77777777" w:rsidR="00CC0FB4" w:rsidRPr="00F264C9" w:rsidRDefault="00CC0FB4" w:rsidP="00CC0FB4">
      <w:pPr>
        <w:autoSpaceDE w:val="0"/>
        <w:autoSpaceDN w:val="0"/>
        <w:adjustRightInd w:val="0"/>
        <w:spacing w:after="120"/>
        <w:ind w:left="567" w:right="567"/>
        <w:jc w:val="both"/>
        <w:rPr>
          <w:sz w:val="24"/>
          <w:szCs w:val="24"/>
        </w:rPr>
      </w:pPr>
      <w:r w:rsidRPr="00F264C9">
        <w:rPr>
          <w:rFonts w:ascii="Greek" w:hAnsi="Greek" w:cs="Greek"/>
          <w:sz w:val="24"/>
          <w:szCs w:val="24"/>
          <w:lang w:val="la-Latn"/>
        </w:rPr>
        <w:t xml:space="preserve">'Agaphto…, ¢gapîmen ¢ll»louj, Óti ¹ ¢g£ph ™k toà qeoà ™stin, kaˆ p©j Ð ¢gapîn ™k toà qeoà gegšnnhtai kaˆ ginèskei tÕn qeÒn. Ð m¾ ¢gapîn oÙk œgnw tÕn qeÒn, Óti Ð qeÕj ¢g£ph ™st…n. ™n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w:t>
      </w:r>
      <w:r w:rsidRPr="00F264C9">
        <w:rPr>
          <w:rFonts w:ascii="Greek" w:hAnsi="Greek" w:cs="Greek"/>
          <w:sz w:val="24"/>
          <w:szCs w:val="24"/>
          <w:lang w:val="la-Latn"/>
        </w:rPr>
        <w:lastRenderedPageBreak/>
        <w:t xml:space="preserve">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F264C9">
        <w:rPr>
          <w:sz w:val="24"/>
          <w:szCs w:val="24"/>
        </w:rPr>
        <w:t>(1Gv 4,7-21).</w:t>
      </w:r>
    </w:p>
    <w:p w14:paraId="44414288" w14:textId="77777777" w:rsidR="00CC0FB4" w:rsidRPr="00F264C9" w:rsidRDefault="00CC0FB4" w:rsidP="00CC0FB4">
      <w:pPr>
        <w:spacing w:after="120"/>
        <w:ind w:left="567" w:right="567"/>
        <w:jc w:val="both"/>
        <w:rPr>
          <w:rFonts w:ascii="Arial" w:hAnsi="Arial"/>
          <w:sz w:val="24"/>
          <w:szCs w:val="24"/>
        </w:rPr>
      </w:pPr>
      <w:r w:rsidRPr="00F264C9">
        <w:rPr>
          <w:rFonts w:ascii="Arial" w:hAnsi="Arial"/>
          <w:sz w:val="24"/>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16A22570" w14:textId="77777777" w:rsidR="00CC0FB4" w:rsidRPr="00F264C9" w:rsidRDefault="00CC0FB4" w:rsidP="00CC0FB4">
      <w:pPr>
        <w:spacing w:after="120"/>
        <w:jc w:val="both"/>
        <w:rPr>
          <w:rFonts w:ascii="Arial" w:hAnsi="Arial" w:cs="Arial"/>
          <w:b/>
          <w:bCs/>
          <w:i/>
          <w:iCs/>
          <w:sz w:val="24"/>
          <w:szCs w:val="28"/>
        </w:rPr>
      </w:pPr>
      <w:bookmarkStart w:id="110" w:name="_Toc115456934"/>
      <w:r w:rsidRPr="00F264C9">
        <w:rPr>
          <w:rFonts w:ascii="Arial" w:hAnsi="Arial" w:cs="Arial"/>
          <w:b/>
          <w:bCs/>
          <w:i/>
          <w:iCs/>
          <w:sz w:val="24"/>
          <w:szCs w:val="28"/>
        </w:rPr>
        <w:t>Premessa</w:t>
      </w:r>
      <w:bookmarkEnd w:id="110"/>
    </w:p>
    <w:p w14:paraId="6582FED8" w14:textId="77777777" w:rsidR="00CC0FB4" w:rsidRPr="00F264C9" w:rsidRDefault="00CC0FB4" w:rsidP="00CC0FB4">
      <w:pPr>
        <w:spacing w:after="120"/>
        <w:jc w:val="both"/>
        <w:rPr>
          <w:rFonts w:ascii="Arial" w:hAnsi="Arial"/>
          <w:sz w:val="24"/>
        </w:rPr>
      </w:pPr>
      <w:r w:rsidRPr="00F264C9">
        <w:rPr>
          <w:rFonts w:ascii="Arial" w:hAnsi="Arial"/>
          <w:sz w:val="24"/>
        </w:rPr>
        <w:t>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L’Apostolo Paolo così parla della carità, virtù cardinale:</w:t>
      </w:r>
    </w:p>
    <w:p w14:paraId="6D77976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w:t>
      </w:r>
      <w:r w:rsidRPr="00F264C9">
        <w:rPr>
          <w:rFonts w:ascii="Arial" w:hAnsi="Arial"/>
          <w:i/>
          <w:iCs/>
          <w:sz w:val="22"/>
        </w:rPr>
        <w:lastRenderedPageBreak/>
        <w:t>si adira, non tiene conto del male ricevuto, non gode dell’ingiustizia ma si rallegra della verità. Tutto scusa, tutto crede, tutto spera, tutto sopporta (1Cor 13,1-7).</w:t>
      </w:r>
    </w:p>
    <w:p w14:paraId="1FF8630D" w14:textId="77777777" w:rsidR="00CC0FB4" w:rsidRPr="00F264C9" w:rsidRDefault="00CC0FB4" w:rsidP="00CC0FB4">
      <w:pPr>
        <w:spacing w:after="120"/>
        <w:jc w:val="both"/>
        <w:rPr>
          <w:rFonts w:ascii="Arial" w:hAnsi="Arial"/>
          <w:sz w:val="24"/>
        </w:rPr>
      </w:pPr>
      <w:r w:rsidRPr="00F264C9">
        <w:rPr>
          <w:rFonts w:ascii="Arial" w:hAnsi="Arial"/>
          <w:sz w:val="24"/>
        </w:rPr>
        <w:t xml:space="preserve">L’Apostolo Giovanni, in questa sua Prima Lettera, ci insegna che sempre dobbiamo partire da </w:t>
      </w:r>
      <w:r w:rsidRPr="00F264C9">
        <w:rPr>
          <w:rFonts w:ascii="Arial" w:hAnsi="Arial"/>
          <w:sz w:val="24"/>
          <w:lang w:val="la-Latn"/>
        </w:rPr>
        <w:t>“Quod fuit ab initio”.</w:t>
      </w:r>
      <w:r w:rsidRPr="00F264C9">
        <w:rPr>
          <w:rFonts w:ascii="Arial" w:hAnsi="Arial"/>
          <w:sz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16FC9D5A"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742D3EF0" w14:textId="77777777" w:rsidR="00CC0FB4" w:rsidRPr="00F264C9" w:rsidRDefault="00CC0FB4" w:rsidP="00CC0FB4">
      <w:pPr>
        <w:spacing w:after="120"/>
        <w:jc w:val="both"/>
        <w:rPr>
          <w:rFonts w:ascii="Arial" w:hAnsi="Arial"/>
          <w:sz w:val="24"/>
        </w:rPr>
      </w:pPr>
      <w:r w:rsidRPr="00F264C9">
        <w:rPr>
          <w:rFonts w:ascii="Arial" w:hAnsi="Arial"/>
          <w:sz w:val="24"/>
        </w:rPr>
        <w:t>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06D474B4" w14:textId="77777777" w:rsidR="00CC0FB4" w:rsidRPr="00F264C9" w:rsidRDefault="00CC0FB4" w:rsidP="00CC0FB4">
      <w:pPr>
        <w:spacing w:after="120"/>
        <w:jc w:val="both"/>
        <w:rPr>
          <w:rFonts w:ascii="Arial" w:hAnsi="Arial"/>
          <w:sz w:val="24"/>
        </w:rPr>
      </w:pPr>
      <w:r w:rsidRPr="00F264C9">
        <w:rPr>
          <w:rFonts w:ascii="Arial" w:hAnsi="Arial"/>
          <w:sz w:val="24"/>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questo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w:t>
      </w:r>
      <w:r w:rsidRPr="00F264C9">
        <w:rPr>
          <w:rFonts w:ascii="Arial" w:hAnsi="Arial"/>
          <w:sz w:val="24"/>
        </w:rPr>
        <w:lastRenderedPageBreak/>
        <w:t xml:space="preserve">vera, attuale, necessaria,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1F8DC614" w14:textId="77777777" w:rsidR="00CC0FB4" w:rsidRPr="00F264C9" w:rsidRDefault="00CC0FB4" w:rsidP="00CC0FB4">
      <w:pPr>
        <w:spacing w:after="120"/>
        <w:jc w:val="both"/>
        <w:rPr>
          <w:rFonts w:ascii="Arial" w:hAnsi="Arial"/>
          <w:sz w:val="24"/>
        </w:rPr>
      </w:pPr>
      <w:r w:rsidRPr="00F264C9">
        <w:rPr>
          <w:rFonts w:ascii="Arial" w:hAnsi="Arial"/>
          <w:sz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1CF4B8F2" w14:textId="77777777" w:rsidR="00CC0FB4" w:rsidRPr="00F264C9" w:rsidRDefault="00CC0FB4" w:rsidP="00CC0FB4">
      <w:pPr>
        <w:spacing w:after="120"/>
        <w:jc w:val="both"/>
        <w:rPr>
          <w:rFonts w:ascii="Arial" w:hAnsi="Arial"/>
          <w:sz w:val="24"/>
        </w:rPr>
      </w:pPr>
      <w:r w:rsidRPr="00F264C9">
        <w:rPr>
          <w:rFonts w:ascii="Arial" w:hAnsi="Arial"/>
          <w:sz w:val="24"/>
        </w:rPr>
        <w:t xml:space="preserve"> 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7367E0EC" w14:textId="77777777" w:rsidR="00CC0FB4" w:rsidRPr="00F264C9" w:rsidRDefault="00CC0FB4" w:rsidP="00CC0FB4">
      <w:pPr>
        <w:spacing w:after="120"/>
        <w:jc w:val="both"/>
        <w:rPr>
          <w:rFonts w:ascii="Arial" w:hAnsi="Arial"/>
          <w:sz w:val="24"/>
        </w:rPr>
      </w:pPr>
      <w:r w:rsidRPr="00F264C9">
        <w:rPr>
          <w:rFonts w:ascii="Arial" w:hAnsi="Arial"/>
          <w:sz w:val="24"/>
        </w:rPr>
        <w:t xml:space="preserve">Ormai sulla nostra terra non dovrà esistere nulla che ci conduca a ricordarci del Signore, del Creatore, del vero Dio dell’uomo. Satana chiede ad ogni suo adoratore un “repulisti o respingimento universale” di tutto ciò che anche per natura creata fa riferimento a Cristo Crocifisso. Lui lo odia con odio violento e lavora perché scompaia dai cuori anche il più lontano ricordo di Lui. Di chi oggi si serve Santa per operare questo “repulisti o respingimento universale” di Cristo Gesù? Di un esercito di falsi discepoli di Gesù Signore. L’Apostolo Paolo rivela che Satana di veste da angelo di luce per la rovina dei cuori. 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di Satana per l’edificazione del suo regno di immoralità e di morte sulla nostra  terra.  Chi diviene ministro di Satana, diviene anche cieco, sordo e muto per le cose che riguardano Cristo Gesù. </w:t>
      </w:r>
    </w:p>
    <w:p w14:paraId="732CA2BC" w14:textId="77777777" w:rsidR="00CC0FB4" w:rsidRPr="00F264C9" w:rsidRDefault="00CC0FB4" w:rsidP="00CC0FB4">
      <w:pPr>
        <w:spacing w:after="120"/>
        <w:jc w:val="both"/>
        <w:rPr>
          <w:rFonts w:ascii="Arial" w:hAnsi="Arial"/>
          <w:sz w:val="24"/>
        </w:rPr>
      </w:pPr>
      <w:r w:rsidRPr="00F264C9">
        <w:rPr>
          <w:rFonts w:ascii="Arial" w:hAnsi="Arial"/>
          <w:sz w:val="24"/>
        </w:rPr>
        <w:t xml:space="preserve">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w:t>
      </w:r>
      <w:r w:rsidRPr="00F264C9">
        <w:rPr>
          <w:rFonts w:ascii="Arial" w:hAnsi="Arial"/>
          <w:sz w:val="24"/>
        </w:rPr>
        <w:lastRenderedPageBreak/>
        <w:t>è Cristo Crocifisso. Ecco come nell’Apocalisse questo aiuto viene dato agli angeli delle sette Chiese della provincia di Efeso. Sono angeli non perfettamente corretti nel servizio di Cristo:</w:t>
      </w:r>
    </w:p>
    <w:p w14:paraId="126C00C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rPr>
        <w:t xml:space="preserve">All’angelo della Chiesa che è a Èfeso scrivi: “Così parla Colui che tiene le sette stelle nella sua </w:t>
      </w:r>
      <w:r w:rsidRPr="00F264C9">
        <w:rPr>
          <w:rFonts w:ascii="Arial" w:hAnsi="Arial"/>
          <w:i/>
          <w:iCs/>
          <w:sz w:val="22"/>
        </w:rPr>
        <w:t>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467B81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A0D978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67BF69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w:t>
      </w:r>
      <w:r w:rsidRPr="00F264C9">
        <w:rPr>
          <w:rFonts w:ascii="Arial" w:hAnsi="Arial"/>
          <w:i/>
          <w:iCs/>
          <w:sz w:val="22"/>
        </w:rPr>
        <w:lastRenderedPageBreak/>
        <w:t xml:space="preserve">nazioni: le governerà con scettro di ferro, come vasi di argilla si frantumeranno, con la stessa autorità che ho ricevuto dal Padre mio; e a lui darò la stella del mattino. Chi ha orecchi, ascolti ciò che lo Spirito dice alle Chiese” (Ap 2,1-29). </w:t>
      </w:r>
    </w:p>
    <w:p w14:paraId="3CAF7D5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368F3F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C64E1E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53B9FE8" w14:textId="77777777" w:rsidR="00CC0FB4" w:rsidRPr="00F264C9" w:rsidRDefault="00CC0FB4" w:rsidP="00CC0FB4">
      <w:pPr>
        <w:spacing w:after="120"/>
        <w:jc w:val="both"/>
        <w:rPr>
          <w:rFonts w:ascii="Arial" w:hAnsi="Arial"/>
          <w:sz w:val="24"/>
        </w:rPr>
      </w:pPr>
      <w:r w:rsidRPr="00F264C9">
        <w:rPr>
          <w:rFonts w:ascii="Arial" w:hAnsi="Arial"/>
          <w:sz w:val="24"/>
        </w:rPr>
        <w:t xml:space="preserve">Fatta questa premessa, è cosa doverosa e giusta che senza più alcun indugio ci dedichiamo a mettere sul candelabro di molti cuori quanto lo Spirito Santo ci rivela sulla carità per bocca del suo Apostolo Giovanni. </w:t>
      </w:r>
    </w:p>
    <w:p w14:paraId="7B724F36" w14:textId="77777777" w:rsidR="00CC0FB4" w:rsidRPr="00F264C9" w:rsidRDefault="00CC0FB4" w:rsidP="00CC0FB4">
      <w:pPr>
        <w:spacing w:after="120"/>
        <w:jc w:val="both"/>
        <w:rPr>
          <w:rFonts w:ascii="Arial" w:hAnsi="Arial"/>
          <w:sz w:val="24"/>
        </w:rPr>
      </w:pPr>
    </w:p>
    <w:p w14:paraId="6B55B2D7" w14:textId="77777777" w:rsidR="00CC0FB4" w:rsidRPr="00F264C9" w:rsidRDefault="00CC0FB4" w:rsidP="00CC0FB4">
      <w:pPr>
        <w:spacing w:after="120"/>
        <w:ind w:left="567" w:right="567"/>
        <w:jc w:val="both"/>
        <w:rPr>
          <w:rFonts w:ascii="Greek" w:hAnsi="Greek"/>
          <w:b/>
          <w:bCs/>
          <w:i/>
          <w:iCs/>
          <w:sz w:val="24"/>
          <w:szCs w:val="28"/>
          <w:lang w:val="fr-FR"/>
        </w:rPr>
      </w:pPr>
      <w:bookmarkStart w:id="111" w:name="_Toc115456935"/>
      <w:r w:rsidRPr="00F264C9">
        <w:rPr>
          <w:rFonts w:ascii="Arial" w:hAnsi="Arial"/>
          <w:b/>
          <w:bCs/>
          <w:i/>
          <w:iCs/>
          <w:sz w:val="24"/>
          <w:szCs w:val="28"/>
          <w:lang w:val="la-Latn"/>
        </w:rPr>
        <w:lastRenderedPageBreak/>
        <w:t>CARITAS EX DEO</w:t>
      </w:r>
      <w:r w:rsidRPr="00F264C9">
        <w:rPr>
          <w:rFonts w:ascii="Arial" w:hAnsi="Arial"/>
          <w:b/>
          <w:bCs/>
          <w:i/>
          <w:iCs/>
          <w:sz w:val="24"/>
          <w:szCs w:val="28"/>
          <w:lang w:val="fr-FR"/>
        </w:rPr>
        <w:t xml:space="preserve"> EST</w:t>
      </w:r>
      <w:bookmarkEnd w:id="111"/>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12" w:name="_Toc115456936"/>
      <w:r w:rsidRPr="00F264C9">
        <w:rPr>
          <w:rFonts w:ascii="Greek" w:hAnsi="Greek" w:cs="Greek"/>
          <w:b/>
          <w:bCs/>
          <w:i/>
          <w:iCs/>
          <w:sz w:val="24"/>
          <w:szCs w:val="26"/>
          <w:lang w:val="la-Latn"/>
        </w:rPr>
        <w:t>¹ ¢g£ph ™k toà qeoà ™stin</w:t>
      </w:r>
      <w:bookmarkEnd w:id="112"/>
    </w:p>
    <w:p w14:paraId="51BAD56B" w14:textId="77777777" w:rsidR="00CC0FB4" w:rsidRPr="00F264C9" w:rsidRDefault="00CC0FB4" w:rsidP="00CC0FB4">
      <w:pPr>
        <w:spacing w:after="120"/>
        <w:ind w:left="567" w:right="567"/>
        <w:jc w:val="both"/>
        <w:rPr>
          <w:rFonts w:ascii="Arial" w:hAnsi="Arial" w:cs="Arial"/>
          <w:bCs/>
          <w:i/>
          <w:iCs/>
          <w:sz w:val="22"/>
          <w:szCs w:val="24"/>
          <w:lang w:val="fr-FR"/>
        </w:rPr>
      </w:pPr>
      <w:r w:rsidRPr="00F264C9">
        <w:rPr>
          <w:rFonts w:ascii="Arial" w:hAnsi="Arial" w:cs="Arial"/>
          <w:bCs/>
          <w:i/>
          <w:iCs/>
          <w:sz w:val="22"/>
          <w:szCs w:val="24"/>
          <w:lang w:val="la-Latn"/>
        </w:rPr>
        <w:t>Carissimi diligamus invicem quoniam caritas ex Deo est et omnis qui diligit ex Deo natus est et cognoscit Deum</w:t>
      </w:r>
      <w:r w:rsidRPr="00F264C9">
        <w:rPr>
          <w:rFonts w:ascii="Arial" w:hAnsi="Arial" w:cs="Arial"/>
          <w:bCs/>
          <w:i/>
          <w:iCs/>
          <w:sz w:val="22"/>
          <w:szCs w:val="24"/>
          <w:lang w:val="fr-FR"/>
        </w:rPr>
        <w:t xml:space="preserve"> – </w:t>
      </w:r>
    </w:p>
    <w:p w14:paraId="079A58B2" w14:textId="77777777" w:rsidR="00CC0FB4" w:rsidRPr="00F264C9" w:rsidRDefault="00CC0FB4" w:rsidP="00CC0FB4">
      <w:pPr>
        <w:spacing w:after="120"/>
        <w:ind w:left="567" w:right="567"/>
        <w:jc w:val="both"/>
        <w:rPr>
          <w:rFonts w:ascii="Greek" w:hAnsi="Greek"/>
          <w:bCs/>
          <w:i/>
          <w:iCs/>
          <w:sz w:val="22"/>
          <w:szCs w:val="24"/>
          <w:lang w:val="fr-FR"/>
        </w:rPr>
      </w:pPr>
      <w:r w:rsidRPr="00F264C9">
        <w:rPr>
          <w:rFonts w:ascii="Greek" w:hAnsi="Greek" w:cs="Greek"/>
          <w:bCs/>
          <w:i/>
          <w:iCs/>
          <w:sz w:val="22"/>
          <w:szCs w:val="24"/>
          <w:lang w:val="la-Latn"/>
        </w:rPr>
        <w:t xml:space="preserve">'Agaphto…, ¢gapîmen ¢ll»louj, Óti ¹ ¢g£ph ™k toà qeoà ™stin, kaˆ p©j Ð ¢gapîn ™k toà qeoà gegšnnhtai kaˆ ginèskei tÕn qeÒn. </w:t>
      </w:r>
    </w:p>
    <w:p w14:paraId="47494A94" w14:textId="77777777" w:rsidR="00CC0FB4" w:rsidRPr="00F264C9" w:rsidRDefault="00CC0FB4" w:rsidP="00CC0FB4">
      <w:pPr>
        <w:spacing w:after="120"/>
        <w:jc w:val="both"/>
        <w:rPr>
          <w:rFonts w:ascii="Arial" w:hAnsi="Arial"/>
          <w:sz w:val="24"/>
        </w:rPr>
      </w:pPr>
      <w:r w:rsidRPr="00F264C9">
        <w:rPr>
          <w:rFonts w:ascii="Arial" w:hAnsi="Arial"/>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61BEE62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Ecco tutti i doni con i quali siamo stati arricchiti. Tutti questi doni vanno dati obbligatoriamente agli uomini. Ama da cristiano chi dona questi doni ai suoi fratelli:  </w:t>
      </w:r>
    </w:p>
    <w:p w14:paraId="739076E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082F5F9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il Figlio suo come nostro Redentore, Salvatore, Grazia, Verità, Luce, Vita Eterna, Espiazione, Giustizia, Risurrezione. </w:t>
      </w:r>
    </w:p>
    <w:p w14:paraId="1C737A6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lo Spirito Santo che deve formare tutto Cristo nel nostro corpo, nella nostra anima, nel nostro Spirito. </w:t>
      </w:r>
    </w:p>
    <w:p w14:paraId="152A9024"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la Vergine Maria, la Madre di Dio, come nostra vera Madre.  </w:t>
      </w:r>
    </w:p>
    <w:p w14:paraId="1CE871B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la Chiesa, corpo di Cristo, come sacramento della luce e della grazia di Cristo Gesù a sevizio del mondo intero. </w:t>
      </w:r>
    </w:p>
    <w:p w14:paraId="1C5E917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è l’eredità eterna a quanti hanno realizzato Cristo Gesù nel loro corpo, anima, spirito. </w:t>
      </w:r>
    </w:p>
    <w:p w14:paraId="72FFF10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DONI preziosi e grandissimi sono tutti i sacramenti della Chiesa; il Vangelo della vita e della salvezza.</w:t>
      </w:r>
    </w:p>
    <w:p w14:paraId="5FCE6F1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di Dio sono gli Apostoli di Cristo, i Profeti, i Maestri e Dottori ogni giorno consacrati all’edificazione del corpo di Cristo sulla nostra terra.</w:t>
      </w:r>
    </w:p>
    <w:p w14:paraId="0D896FC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sono tutti i carismi della Spirito Santo da mettere a servizio dell’unico corpo di Cristo che è la Chiesa.</w:t>
      </w:r>
    </w:p>
    <w:p w14:paraId="6C92AAC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è la partecipazione di ogni battezzato nel corpo di Cristo della natura divina.</w:t>
      </w:r>
    </w:p>
    <w:p w14:paraId="51AF04B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DONO  è la nostra chiamata ad essere una cosa sola in Cristo, per vivere tutta la vita di Cristo nel nostro corpo, nella nostra anima, nel nostro spirito.</w:t>
      </w:r>
    </w:p>
    <w:p w14:paraId="42559C2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95467A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661A13B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11733258"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B5F0BC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Se uno solo di questi amori manca al cristiano, il suo amore è imperfetto. Non è amore cristiano. Anche la sua misericordia è imperfetta. Non è in tutto simile a quella di Gesù. Ecco le regole del vero amore cristiano:</w:t>
      </w:r>
    </w:p>
    <w:p w14:paraId="585462E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38642BC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5F0AA5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CC4A4A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EED5FA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w:t>
      </w:r>
      <w:r w:rsidRPr="00F264C9">
        <w:rPr>
          <w:rFonts w:ascii="Arial" w:hAnsi="Arial"/>
          <w:color w:val="000000" w:themeColor="text1"/>
          <w:sz w:val="24"/>
        </w:rPr>
        <w:lastRenderedPageBreak/>
        <w:t xml:space="preserve">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437C54DA"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Quello del cristiano è soprattutto </w:t>
      </w:r>
      <w:r w:rsidRPr="00F264C9">
        <w:rPr>
          <w:rFonts w:ascii="Arial" w:hAnsi="Arial"/>
          <w:i/>
          <w:iCs/>
          <w:color w:val="000000" w:themeColor="text1"/>
          <w:sz w:val="24"/>
        </w:rPr>
        <w:t>amore di redenzione</w:t>
      </w:r>
      <w:r w:rsidRPr="00F264C9">
        <w:rPr>
          <w:rFonts w:ascii="Arial" w:hAnsi="Arial"/>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3D00358"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santificazione</w:t>
      </w:r>
      <w:r w:rsidRPr="00F264C9">
        <w:rPr>
          <w:rFonts w:ascii="Arial" w:hAnsi="Arial"/>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E1CF9C6"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perfetta conformazione a Cristo Gesù</w:t>
      </w:r>
      <w:r w:rsidRPr="00F264C9">
        <w:rPr>
          <w:rFonts w:ascii="Arial" w:hAnsi="Arial"/>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8A6DA40"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conforto</w:t>
      </w:r>
      <w:r w:rsidRPr="00F264C9">
        <w:rPr>
          <w:rFonts w:ascii="Arial" w:hAnsi="Arial"/>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F264C9">
        <w:rPr>
          <w:rFonts w:ascii="Arial" w:hAnsi="Arial"/>
          <w:color w:val="000000" w:themeColor="text1"/>
          <w:sz w:val="24"/>
        </w:rPr>
        <w:lastRenderedPageBreak/>
        <w:t xml:space="preserve">violenta sulla sua vita. Questo amore è sempre necessario. Senza questo amore, l’anima si perde. Non vede futuro di salvezza. </w:t>
      </w:r>
    </w:p>
    <w:p w14:paraId="240FA15E"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sostegno</w:t>
      </w:r>
      <w:r w:rsidRPr="00F264C9">
        <w:rPr>
          <w:rFonts w:ascii="Arial" w:hAnsi="Arial"/>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06AE5E0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Mai deve mancare </w:t>
      </w:r>
      <w:r w:rsidRPr="00F264C9">
        <w:rPr>
          <w:rFonts w:ascii="Arial" w:hAnsi="Arial"/>
          <w:i/>
          <w:iCs/>
          <w:color w:val="000000" w:themeColor="text1"/>
          <w:sz w:val="24"/>
        </w:rPr>
        <w:t>l’amore di consolazione</w:t>
      </w:r>
      <w:r w:rsidRPr="00F264C9">
        <w:rPr>
          <w:rFonts w:ascii="Arial" w:hAnsi="Arial"/>
          <w:color w:val="000000" w:themeColor="text1"/>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A591172"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Con </w:t>
      </w:r>
      <w:r w:rsidRPr="00F264C9">
        <w:rPr>
          <w:rFonts w:ascii="Arial" w:hAnsi="Arial"/>
          <w:i/>
          <w:iCs/>
          <w:color w:val="000000" w:themeColor="text1"/>
          <w:sz w:val="24"/>
        </w:rPr>
        <w:t>l’amore di ristoro</w:t>
      </w:r>
      <w:r w:rsidRPr="00F264C9">
        <w:rPr>
          <w:rFonts w:ascii="Arial" w:hAnsi="Arial"/>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5FF2E62"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del cristiano è sempre creatore di vera speranza</w:t>
      </w:r>
      <w:r w:rsidRPr="00F264C9">
        <w:rPr>
          <w:rFonts w:ascii="Arial" w:hAnsi="Arial"/>
          <w:color w:val="000000" w:themeColor="text1"/>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59A35BFD"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lastRenderedPageBreak/>
        <w:t>Il vero amore del cristiano sempre deve farsi preghiera</w:t>
      </w:r>
      <w:r w:rsidRPr="00F264C9">
        <w:rPr>
          <w:rFonts w:ascii="Arial" w:hAnsi="Arial"/>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B0CD272"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incoraggiamento</w:t>
      </w:r>
      <w:r w:rsidRPr="00F264C9">
        <w:rPr>
          <w:rFonts w:ascii="Arial" w:hAnsi="Arial"/>
          <w:color w:val="000000" w:themeColor="text1"/>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5F261F0"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Mai deve mancare </w:t>
      </w:r>
      <w:r w:rsidRPr="00F264C9">
        <w:rPr>
          <w:rFonts w:ascii="Arial" w:hAnsi="Arial"/>
          <w:i/>
          <w:iCs/>
          <w:color w:val="000000" w:themeColor="text1"/>
          <w:sz w:val="24"/>
        </w:rPr>
        <w:t>l’amore di sprone</w:t>
      </w:r>
      <w:r w:rsidRPr="00F264C9">
        <w:rPr>
          <w:rFonts w:ascii="Arial" w:hAnsi="Arial"/>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EA41E37"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compagnia</w:t>
      </w:r>
      <w:r w:rsidRPr="00F264C9">
        <w:rPr>
          <w:rFonts w:ascii="Arial" w:hAnsi="Arial"/>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1927D848"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L’amore di condivisione</w:t>
      </w:r>
      <w:r w:rsidRPr="00F264C9">
        <w:rPr>
          <w:rFonts w:ascii="Arial" w:hAnsi="Arial"/>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F264C9">
        <w:rPr>
          <w:rFonts w:ascii="Arial" w:hAnsi="Arial"/>
          <w:color w:val="000000" w:themeColor="text1"/>
          <w:sz w:val="24"/>
        </w:rPr>
        <w:lastRenderedPageBreak/>
        <w:t xml:space="preserve">condivisione deve essere fatta però sempre nella più alta santità. Dal peccato mai potrà esistere vera condivisione. </w:t>
      </w:r>
    </w:p>
    <w:p w14:paraId="28A113C1"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 xml:space="preserve">Con l’amore di assunzione </w:t>
      </w:r>
      <w:r w:rsidRPr="00F264C9">
        <w:rPr>
          <w:rFonts w:ascii="Arial" w:hAnsi="Arial"/>
          <w:color w:val="000000" w:themeColor="text1"/>
          <w:sz w:val="24"/>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67FA589"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 xml:space="preserve">Con l’amore di perfetta esemplarità evangelica </w:t>
      </w:r>
      <w:r w:rsidRPr="00F264C9">
        <w:rPr>
          <w:rFonts w:ascii="Arial" w:hAnsi="Arial"/>
          <w:color w:val="000000" w:themeColor="text1"/>
          <w:sz w:val="24"/>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9FE4B1E"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Il cristiano ama i suoi fratelli in Adamo</w:t>
      </w:r>
      <w:r w:rsidRPr="00F264C9">
        <w:rPr>
          <w:rFonts w:ascii="Arial" w:hAnsi="Arial"/>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B948947" w14:textId="77777777" w:rsidR="00CC0FB4" w:rsidRPr="00F264C9" w:rsidRDefault="00CC0FB4" w:rsidP="00CC0FB4">
      <w:pPr>
        <w:spacing w:after="120"/>
        <w:jc w:val="both"/>
        <w:rPr>
          <w:rFonts w:ascii="Arial" w:hAnsi="Arial"/>
          <w:color w:val="000000" w:themeColor="text1"/>
          <w:sz w:val="24"/>
        </w:rPr>
      </w:pPr>
      <w:r w:rsidRPr="00F264C9">
        <w:rPr>
          <w:rFonts w:ascii="Arial" w:hAnsi="Arial"/>
          <w:i/>
          <w:iCs/>
          <w:color w:val="000000" w:themeColor="text1"/>
          <w:sz w:val="24"/>
        </w:rPr>
        <w:t>Anche i fratelli in cristo vanno amati</w:t>
      </w:r>
      <w:r w:rsidRPr="00F264C9">
        <w:rPr>
          <w:rFonts w:ascii="Arial" w:hAnsi="Arial"/>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C63384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Se il cristiano non mostra ad ogni figlio di Adamo e ad ogni membro del corpo di Cristo la sublimità della sua nuova vita, che è</w:t>
      </w:r>
      <w:r w:rsidRPr="00F264C9">
        <w:rPr>
          <w:rFonts w:ascii="Arial" w:hAnsi="Arial"/>
          <w:i/>
          <w:iCs/>
          <w:color w:val="000000" w:themeColor="text1"/>
          <w:sz w:val="24"/>
        </w:rPr>
        <w:t xml:space="preserve"> la trasformazione del Vangelo</w:t>
      </w:r>
      <w:r w:rsidRPr="00F264C9">
        <w:rPr>
          <w:rFonts w:ascii="Arial" w:hAnsi="Arial"/>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F264C9">
        <w:rPr>
          <w:rFonts w:ascii="Arial" w:hAnsi="Arial"/>
          <w:color w:val="000000" w:themeColor="text1"/>
          <w:sz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573645E" w14:textId="77777777" w:rsidR="00CC0FB4" w:rsidRPr="00F264C9" w:rsidRDefault="00CC0FB4" w:rsidP="00CC0FB4">
      <w:pPr>
        <w:spacing w:after="120"/>
        <w:jc w:val="both"/>
        <w:rPr>
          <w:rFonts w:ascii="Arial" w:hAnsi="Arial"/>
          <w:sz w:val="24"/>
        </w:rPr>
      </w:pPr>
      <w:r w:rsidRPr="00F264C9">
        <w:rPr>
          <w:rFonts w:ascii="Arial" w:hAnsi="Arial"/>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66DE6328" w14:textId="77777777" w:rsidR="00CC0FB4" w:rsidRPr="00F264C9" w:rsidRDefault="00CC0FB4" w:rsidP="00CC0FB4">
      <w:pPr>
        <w:spacing w:after="120"/>
        <w:jc w:val="both"/>
        <w:rPr>
          <w:rFonts w:ascii="Arial" w:hAnsi="Arial"/>
          <w:sz w:val="24"/>
        </w:rPr>
      </w:pPr>
      <w:r w:rsidRPr="00F264C9">
        <w:rPr>
          <w:rFonts w:ascii="Arial" w:hAnsi="Arial"/>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C8EDCDB" w14:textId="77777777" w:rsidR="00CC0FB4" w:rsidRPr="00F264C9" w:rsidRDefault="00CC0FB4" w:rsidP="00CC0FB4">
      <w:pPr>
        <w:spacing w:after="120"/>
        <w:jc w:val="both"/>
        <w:rPr>
          <w:rFonts w:ascii="Arial" w:hAnsi="Arial"/>
          <w:sz w:val="24"/>
        </w:rPr>
      </w:pPr>
      <w:r w:rsidRPr="00F264C9">
        <w:rPr>
          <w:rFonts w:ascii="Arial" w:hAnsi="Arial"/>
          <w:sz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0FBBA9E8"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w:t>
      </w:r>
      <w:r w:rsidRPr="00F264C9">
        <w:rPr>
          <w:rFonts w:ascii="Arial" w:hAnsi="Arial"/>
          <w:sz w:val="24"/>
        </w:rPr>
        <w:lastRenderedPageBreak/>
        <w:t>padre che nel Libro dei Proverbi mette in guardia il figlio perché non cada nelle mani della donna che vuole contaminare il suo talamo:</w:t>
      </w:r>
    </w:p>
    <w:p w14:paraId="2D71F5E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07F4A4B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4F5F16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0DED5F8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6676431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w:t>
      </w:r>
      <w:r w:rsidRPr="00F264C9">
        <w:rPr>
          <w:rFonts w:ascii="Arial" w:hAnsi="Arial"/>
          <w:i/>
          <w:iCs/>
          <w:sz w:val="22"/>
        </w:rPr>
        <w:lastRenderedPageBreak/>
        <w:t>stretto dalle funi del suo peccato. Egli morirà per mancanza d’istruzione, si perderà per la sua grande stoltezza (Pr 5,1-23).</w:t>
      </w:r>
    </w:p>
    <w:p w14:paraId="61F79D2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73556B1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2EFA1D7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4C49E681" w14:textId="77777777" w:rsidR="00CC0FB4" w:rsidRPr="00F264C9" w:rsidRDefault="00CC0FB4" w:rsidP="00CC0FB4">
      <w:pPr>
        <w:spacing w:after="120"/>
        <w:jc w:val="both"/>
        <w:rPr>
          <w:rFonts w:ascii="Arial" w:hAnsi="Arial"/>
          <w:sz w:val="24"/>
        </w:rPr>
      </w:pPr>
      <w:r w:rsidRPr="00F264C9">
        <w:rPr>
          <w:rFonts w:ascii="Arial" w:hAnsi="Arial"/>
          <w:sz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4A1CAF24" w14:textId="77777777" w:rsidR="00CC0FB4" w:rsidRPr="00F264C9" w:rsidRDefault="00CC0FB4" w:rsidP="00CC0FB4">
      <w:pPr>
        <w:spacing w:after="120"/>
        <w:jc w:val="both"/>
        <w:rPr>
          <w:rFonts w:ascii="Arial" w:hAnsi="Arial"/>
          <w:sz w:val="24"/>
        </w:rPr>
      </w:pPr>
      <w:r w:rsidRPr="00F264C9">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4977CE78" w14:textId="77777777" w:rsidR="00CC0FB4" w:rsidRPr="00F264C9" w:rsidRDefault="00CC0FB4" w:rsidP="00CC0FB4">
      <w:pPr>
        <w:spacing w:after="120"/>
        <w:jc w:val="both"/>
        <w:rPr>
          <w:rFonts w:ascii="Greek" w:hAnsi="Greek" w:cs="Greek"/>
          <w:sz w:val="26"/>
          <w:szCs w:val="26"/>
          <w:lang w:val="la-Latn"/>
        </w:rPr>
      </w:pPr>
      <w:r w:rsidRPr="00F264C9">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F264C9">
        <w:rPr>
          <w:rFonts w:ascii="Arial" w:hAnsi="Arial"/>
          <w:sz w:val="24"/>
          <w:szCs w:val="24"/>
          <w:lang w:val="la-Latn"/>
        </w:rPr>
        <w:t xml:space="preserve">Carissimi diligamus invicem quoniam caritas ex Deo est et omnis qui diligit ex Deo natus est et cognoscit </w:t>
      </w:r>
      <w:r w:rsidRPr="00F264C9">
        <w:rPr>
          <w:rFonts w:ascii="Arial" w:hAnsi="Arial"/>
          <w:sz w:val="24"/>
          <w:szCs w:val="24"/>
          <w:lang w:val="la-Latn"/>
        </w:rPr>
        <w:lastRenderedPageBreak/>
        <w:t>Deum</w:t>
      </w:r>
      <w:r w:rsidRPr="00F264C9">
        <w:rPr>
          <w:rFonts w:ascii="Arial" w:hAnsi="Arial"/>
          <w:sz w:val="24"/>
          <w:szCs w:val="24"/>
        </w:rPr>
        <w:t xml:space="preserve"> – </w:t>
      </w:r>
      <w:r w:rsidRPr="00F264C9">
        <w:rPr>
          <w:rFonts w:ascii="Greek" w:hAnsi="Greek" w:cs="Greek"/>
          <w:sz w:val="26"/>
          <w:szCs w:val="26"/>
          <w:lang w:val="la-Latn"/>
        </w:rPr>
        <w:t xml:space="preserve">'Agaphto…, ¢gapîmen ¢ll»louj, Óti ¹ ¢g£ph ™k toà qeoà ™stin, kaˆ p©j Ð ¢gapîn ™k toà qeoà gegšnnhtai kaˆ ginèskei tÕn qeÒn. </w:t>
      </w:r>
    </w:p>
    <w:p w14:paraId="1438BBFF" w14:textId="77777777" w:rsidR="00CC0FB4" w:rsidRPr="00F264C9" w:rsidRDefault="00CC0FB4" w:rsidP="00CC0FB4">
      <w:pPr>
        <w:spacing w:after="120"/>
        <w:jc w:val="both"/>
        <w:rPr>
          <w:rFonts w:ascii="Greek" w:hAnsi="Greek" w:cs="Greek"/>
          <w:b/>
          <w:sz w:val="26"/>
          <w:szCs w:val="26"/>
        </w:rPr>
      </w:pPr>
    </w:p>
    <w:p w14:paraId="5F90D66A" w14:textId="77777777" w:rsidR="00CC0FB4" w:rsidRPr="00F264C9" w:rsidRDefault="00CC0FB4" w:rsidP="00CC0FB4">
      <w:pPr>
        <w:spacing w:after="120"/>
        <w:ind w:left="567" w:right="567"/>
        <w:jc w:val="both"/>
        <w:rPr>
          <w:rFonts w:ascii="Greek" w:hAnsi="Greek"/>
          <w:b/>
          <w:bCs/>
          <w:i/>
          <w:iCs/>
          <w:sz w:val="24"/>
          <w:szCs w:val="28"/>
          <w:lang w:val="fr-FR"/>
        </w:rPr>
      </w:pPr>
      <w:bookmarkStart w:id="113" w:name="_Toc115456937"/>
      <w:r w:rsidRPr="00F264C9">
        <w:rPr>
          <w:rFonts w:ascii="Arial" w:hAnsi="Arial"/>
          <w:b/>
          <w:bCs/>
          <w:i/>
          <w:iCs/>
          <w:sz w:val="24"/>
          <w:szCs w:val="28"/>
          <w:lang w:val="la-Latn"/>
        </w:rPr>
        <w:t>Quoniam Deus caritas est</w:t>
      </w:r>
      <w:bookmarkEnd w:id="113"/>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14" w:name="_Toc115456938"/>
      <w:r w:rsidRPr="00F264C9">
        <w:rPr>
          <w:rFonts w:ascii="Greek" w:hAnsi="Greek"/>
          <w:b/>
          <w:bCs/>
          <w:i/>
          <w:iCs/>
          <w:sz w:val="24"/>
          <w:szCs w:val="28"/>
          <w:lang w:val="fr-FR"/>
        </w:rPr>
        <w:t>Óti Ð qeÕj ¢g£ph ™st…n.</w:t>
      </w:r>
      <w:bookmarkEnd w:id="114"/>
      <w:r w:rsidRPr="00F264C9">
        <w:rPr>
          <w:rFonts w:ascii="Greek" w:hAnsi="Greek"/>
          <w:b/>
          <w:bCs/>
          <w:i/>
          <w:iCs/>
          <w:sz w:val="24"/>
          <w:szCs w:val="28"/>
          <w:lang w:val="fr-FR"/>
        </w:rPr>
        <w:t xml:space="preserve"> </w:t>
      </w:r>
    </w:p>
    <w:p w14:paraId="527E83DD" w14:textId="77777777" w:rsidR="00CC0FB4" w:rsidRPr="00F264C9" w:rsidRDefault="00CC0FB4" w:rsidP="00CC0FB4">
      <w:pPr>
        <w:autoSpaceDE w:val="0"/>
        <w:autoSpaceDN w:val="0"/>
        <w:adjustRightInd w:val="0"/>
        <w:spacing w:after="120"/>
        <w:ind w:left="567" w:right="567"/>
        <w:jc w:val="both"/>
        <w:rPr>
          <w:bCs/>
          <w:sz w:val="24"/>
          <w:szCs w:val="24"/>
          <w:lang w:val="fr-FR"/>
        </w:rPr>
      </w:pPr>
      <w:r w:rsidRPr="00F264C9">
        <w:rPr>
          <w:rFonts w:ascii="Arial" w:hAnsi="Arial" w:cs="Arial"/>
          <w:bCs/>
          <w:sz w:val="24"/>
          <w:szCs w:val="24"/>
          <w:lang w:val="la-Latn"/>
        </w:rPr>
        <w:t>Qui non diligit non novit Deum quoniam Deus caritas est</w:t>
      </w:r>
      <w:r w:rsidRPr="00F264C9">
        <w:rPr>
          <w:rFonts w:ascii="Arial" w:hAnsi="Arial" w:cs="Arial"/>
          <w:bCs/>
          <w:sz w:val="24"/>
          <w:szCs w:val="24"/>
          <w:lang w:val="fr-FR"/>
        </w:rPr>
        <w:t xml:space="preserve"> </w:t>
      </w:r>
      <w:r w:rsidRPr="00F264C9">
        <w:rPr>
          <w:bCs/>
          <w:sz w:val="24"/>
          <w:szCs w:val="24"/>
          <w:lang w:val="fr-FR"/>
        </w:rPr>
        <w:t xml:space="preserve">–  </w:t>
      </w:r>
      <w:r w:rsidRPr="00F264C9">
        <w:rPr>
          <w:rFonts w:ascii="Greek" w:hAnsi="Greek" w:cs="Greek"/>
          <w:bCs/>
          <w:sz w:val="24"/>
          <w:szCs w:val="24"/>
          <w:lang w:val="la-Latn"/>
        </w:rPr>
        <w:t xml:space="preserve">Ð m¾ ¢gapîn oÙk œgnw tÕn qeÒn, Óti Ð qeÕj ¢g£ph ™st…n. </w:t>
      </w:r>
    </w:p>
    <w:p w14:paraId="5A958994" w14:textId="77777777" w:rsidR="00CC0FB4" w:rsidRPr="00F264C9" w:rsidRDefault="00CC0FB4" w:rsidP="00CC0FB4">
      <w:pPr>
        <w:spacing w:after="120"/>
        <w:jc w:val="both"/>
        <w:rPr>
          <w:rFonts w:ascii="Arial" w:hAnsi="Arial"/>
          <w:sz w:val="24"/>
        </w:rPr>
      </w:pPr>
      <w:r w:rsidRPr="00F264C9">
        <w:rPr>
          <w:rFonts w:ascii="Arial" w:hAnsi="Arial"/>
          <w:sz w:val="24"/>
        </w:rPr>
        <w:t>Ora l’Apostolo Giovanni rivela la stessa verità già manifestata nel versetto precedente. La rivela formulandola al contrario. Prima ha detto:</w:t>
      </w:r>
      <w:r w:rsidRPr="00F264C9">
        <w:rPr>
          <w:rFonts w:ascii="Arial" w:hAnsi="Arial"/>
          <w:sz w:val="24"/>
          <w:szCs w:val="24"/>
          <w:lang w:val="la-Latn"/>
        </w:rPr>
        <w:t xml:space="preserve"> </w:t>
      </w:r>
      <w:r w:rsidRPr="00F264C9">
        <w:rPr>
          <w:rFonts w:ascii="Arial" w:hAnsi="Arial"/>
          <w:sz w:val="24"/>
          <w:szCs w:val="24"/>
        </w:rPr>
        <w:t>“</w:t>
      </w:r>
      <w:r w:rsidRPr="00F264C9">
        <w:rPr>
          <w:rFonts w:ascii="Arial" w:hAnsi="Arial"/>
          <w:sz w:val="24"/>
          <w:szCs w:val="24"/>
          <w:lang w:val="la-Latn"/>
        </w:rPr>
        <w:t>Et omnis qui diligit ex Deo natus est et cognoscit Deum</w:t>
      </w:r>
      <w:r w:rsidRPr="00F264C9">
        <w:rPr>
          <w:rFonts w:ascii="Arial" w:hAnsi="Arial"/>
          <w:sz w:val="24"/>
          <w:szCs w:val="24"/>
        </w:rPr>
        <w:t>”</w:t>
      </w:r>
      <w:r w:rsidRPr="00F264C9">
        <w:rPr>
          <w:rFonts w:ascii="Arial" w:hAnsi="Arial"/>
          <w:sz w:val="24"/>
        </w:rPr>
        <w:t>.  Ora invece tutto è formulato  in modo inverso : </w:t>
      </w:r>
      <w:r w:rsidRPr="00F264C9">
        <w:rPr>
          <w:rFonts w:ascii="Arial" w:hAnsi="Arial"/>
          <w:sz w:val="24"/>
          <w:lang w:val="la-Latn"/>
        </w:rPr>
        <w:t>“Qui non diligit non novit Deum quoniamo Deus caritas est”</w:t>
      </w:r>
      <w:r w:rsidRPr="00F264C9">
        <w:rPr>
          <w:rFonts w:ascii="Arial" w:hAnsi="Arial"/>
          <w:sz w:val="24"/>
        </w:rPr>
        <w:t xml:space="preserve">. Chi non ama non conosce Dio perché Dio è amore, Dio è carità. </w:t>
      </w:r>
    </w:p>
    <w:p w14:paraId="35CBD9DE" w14:textId="77777777" w:rsidR="00CC0FB4" w:rsidRPr="00F264C9" w:rsidRDefault="00CC0FB4" w:rsidP="00CC0FB4">
      <w:pPr>
        <w:spacing w:after="120"/>
        <w:jc w:val="both"/>
        <w:rPr>
          <w:rFonts w:ascii="Arial" w:hAnsi="Arial"/>
          <w:sz w:val="24"/>
        </w:rPr>
      </w:pPr>
      <w:r w:rsidRPr="00F264C9">
        <w:rPr>
          <w:rFonts w:ascii="Arial" w:hAnsi="Arial"/>
          <w:sz w:val="24"/>
        </w:rPr>
        <w:t xml:space="preserve">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Nel Cenacolo Gesù lascia ai suoi Apostoli questo grande insegnamento sull’amore: </w:t>
      </w:r>
    </w:p>
    <w:p w14:paraId="6871F11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763AD83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4A85C6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091D9EA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13,1-35). .</w:t>
      </w:r>
    </w:p>
    <w:p w14:paraId="505B56D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5B1E389C" w14:textId="77777777" w:rsidR="00CC0FB4" w:rsidRPr="00F264C9" w:rsidRDefault="00CC0FB4" w:rsidP="00CC0FB4">
      <w:pPr>
        <w:spacing w:after="120"/>
        <w:jc w:val="both"/>
        <w:rPr>
          <w:rFonts w:ascii="Arial" w:hAnsi="Arial"/>
          <w:sz w:val="24"/>
        </w:rPr>
      </w:pPr>
      <w:r w:rsidRPr="00F264C9">
        <w:rPr>
          <w:rFonts w:ascii="Arial" w:hAnsi="Arial"/>
          <w:sz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perché non conosce Dio. Non conosce Dio perché Dio è carità e lui non ama con la carità di Dio, secondo la verità della carità di Dio. </w:t>
      </w:r>
    </w:p>
    <w:p w14:paraId="316EAAB7"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7D97F37C" w14:textId="77777777" w:rsidR="00CC0FB4" w:rsidRPr="00F264C9" w:rsidRDefault="00CC0FB4" w:rsidP="00CC0FB4">
      <w:pPr>
        <w:spacing w:after="120"/>
        <w:jc w:val="both"/>
        <w:rPr>
          <w:rFonts w:ascii="Arial" w:hAnsi="Arial"/>
          <w:sz w:val="24"/>
        </w:rPr>
      </w:pPr>
      <w:r w:rsidRPr="00F264C9">
        <w:rPr>
          <w:rFonts w:ascii="Arial" w:hAnsi="Arial"/>
          <w:sz w:val="24"/>
        </w:rPr>
        <w:t xml:space="preserve">La carità non è l’amore che nasce da un cuore non santificato dallo Spirito Santo. La carità è solo l’amore eterno che lo Spirito Santo versa nel cuore di quanti sono </w:t>
      </w:r>
      <w:r w:rsidRPr="00F264C9">
        <w:rPr>
          <w:rFonts w:ascii="Arial" w:hAnsi="Arial"/>
          <w:sz w:val="24"/>
        </w:rPr>
        <w:lastRenderedPageBreak/>
        <w:t>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4964E76A" w14:textId="77777777" w:rsidR="00CC0FB4" w:rsidRPr="00F264C9" w:rsidRDefault="00CC0FB4" w:rsidP="00CC0FB4">
      <w:pPr>
        <w:spacing w:after="120"/>
        <w:jc w:val="both"/>
        <w:rPr>
          <w:rFonts w:ascii="Arial" w:hAnsi="Arial"/>
          <w:sz w:val="24"/>
        </w:rPr>
      </w:pPr>
      <w:r w:rsidRPr="00F264C9">
        <w:rPr>
          <w:rFonts w:ascii="Arial" w:hAnsi="Arial"/>
          <w:sz w:val="24"/>
        </w:rPr>
        <w:t xml:space="preserve">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w:t>
      </w:r>
    </w:p>
    <w:p w14:paraId="3F0EA1A7" w14:textId="77777777" w:rsidR="00CC0FB4" w:rsidRPr="00F264C9" w:rsidRDefault="00CC0FB4" w:rsidP="00CC0FB4">
      <w:pPr>
        <w:spacing w:after="120"/>
        <w:jc w:val="both"/>
        <w:rPr>
          <w:rFonts w:ascii="Arial" w:hAnsi="Arial"/>
          <w:sz w:val="24"/>
        </w:rPr>
      </w:pPr>
      <w:r w:rsidRPr="00F264C9">
        <w:rPr>
          <w:rFonts w:ascii="Arial" w:hAnsi="Arial"/>
          <w:sz w:val="24"/>
        </w:rPr>
        <w:t>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Ecco cosa grida il Signore ai pastori del suo gregge e i guai che Gesù pronuncia sulle guide cieche del suo popolo.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2F5C5CD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w:t>
      </w:r>
      <w:r w:rsidRPr="00F264C9">
        <w:rPr>
          <w:rFonts w:ascii="Arial" w:hAnsi="Arial"/>
          <w:i/>
          <w:iCs/>
          <w:sz w:val="22"/>
        </w:rPr>
        <w:lastRenderedPageBreak/>
        <w:t>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562371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3E738E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87FCD5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59F4618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0F4DA45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voi non fatevi chiamare “rabbì”, perché uno solo è il vostro Maestro e voi siete tutti fratelli. E non chiamate “padre” nessuno di voi sulla terra, perché uno solo è il Padre vostro, quello celeste. E non fatevi chiamare “guide”, </w:t>
      </w:r>
      <w:r w:rsidRPr="00F264C9">
        <w:rPr>
          <w:rFonts w:ascii="Arial" w:hAnsi="Arial"/>
          <w:i/>
          <w:iCs/>
          <w:sz w:val="22"/>
        </w:rPr>
        <w:lastRenderedPageBreak/>
        <w:t>perché uno solo è la vostra Guida, il Cristo. Chi tra voi è più grande, sarà vostro servo; chi invece si esalterà, sarà umiliato e chi si umilierà sarà esaltato.</w:t>
      </w:r>
    </w:p>
    <w:p w14:paraId="30A6C84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Guai a voi, scribi e farisei ipocriti, che chiudete il regno dei cieli davanti alla gente; di fatto non entrate voi, e non lasciate entrare nemmeno quelli che vogliono entrare. </w:t>
      </w:r>
    </w:p>
    <w:p w14:paraId="095EB68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scribi e farisei ipocriti, che percorrete il mare e la terra per fare un solo prosèlito e, quando lo è divenuto, lo rendete degno della Geènna due volte più di voi.</w:t>
      </w:r>
    </w:p>
    <w:p w14:paraId="118DCF6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85AAB9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9766FE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6FB0419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7D1390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085FFC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7FB2A2F9"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03232C50" w14:textId="77777777" w:rsidR="00CC0FB4" w:rsidRPr="00F264C9" w:rsidRDefault="00CC0FB4" w:rsidP="00CC0FB4">
      <w:pPr>
        <w:spacing w:after="120"/>
        <w:jc w:val="both"/>
        <w:rPr>
          <w:rFonts w:ascii="Greek" w:hAnsi="Greek" w:cs="Greek"/>
          <w:bCs/>
          <w:sz w:val="32"/>
          <w:szCs w:val="26"/>
          <w:lang w:val="la-Latn"/>
        </w:rPr>
      </w:pPr>
      <w:r w:rsidRPr="00F264C9">
        <w:rPr>
          <w:rFonts w:ascii="Arial" w:hAnsi="Arial"/>
          <w:bCs/>
          <w:sz w:val="24"/>
        </w:rPr>
        <w:t xml:space="preserve">Avendo oggi noi deciso di leggere e di interpretare tutta la Scrittura Santa dal nostro cuore a giustificazione di ogni nostro peccato, attestiamo che non 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F264C9">
        <w:rPr>
          <w:rFonts w:ascii="Arial" w:hAnsi="Arial"/>
          <w:bCs/>
          <w:sz w:val="24"/>
          <w:lang w:val="la-Latn"/>
        </w:rPr>
        <w:t>Qui non diligit non novit Deum quoniam Deus caritas est</w:t>
      </w:r>
      <w:r w:rsidRPr="00F264C9">
        <w:rPr>
          <w:rFonts w:ascii="Arial" w:hAnsi="Arial"/>
          <w:bCs/>
          <w:sz w:val="24"/>
        </w:rPr>
        <w:t xml:space="preserve"> </w:t>
      </w:r>
      <w:r w:rsidRPr="00F264C9">
        <w:rPr>
          <w:rFonts w:ascii="Arial" w:hAnsi="Arial"/>
          <w:bCs/>
          <w:sz w:val="28"/>
        </w:rPr>
        <w:t xml:space="preserve">–  </w:t>
      </w:r>
      <w:r w:rsidRPr="00F264C9">
        <w:rPr>
          <w:rFonts w:ascii="Greek" w:hAnsi="Greek" w:cs="Greek"/>
          <w:bCs/>
          <w:sz w:val="32"/>
          <w:szCs w:val="26"/>
          <w:lang w:val="la-Latn"/>
        </w:rPr>
        <w:t xml:space="preserve">Ð m¾ ¢gapîn oÙk œgnw tÕn qeÒn, Óti Ð qeÕj ¢g£ph ™st…n. </w:t>
      </w:r>
    </w:p>
    <w:p w14:paraId="7767A44B" w14:textId="77777777" w:rsidR="00CC0FB4" w:rsidRPr="00F264C9" w:rsidRDefault="00CC0FB4" w:rsidP="00CC0FB4">
      <w:pPr>
        <w:spacing w:after="120"/>
        <w:jc w:val="both"/>
        <w:rPr>
          <w:rFonts w:ascii="Arial" w:hAnsi="Arial"/>
          <w:b/>
          <w:sz w:val="24"/>
        </w:rPr>
      </w:pPr>
    </w:p>
    <w:p w14:paraId="5E16CA08" w14:textId="77777777" w:rsidR="00CC0FB4" w:rsidRPr="00F264C9" w:rsidRDefault="00CC0FB4" w:rsidP="00CC0FB4">
      <w:pPr>
        <w:spacing w:after="120"/>
        <w:ind w:left="567" w:right="567"/>
        <w:jc w:val="both"/>
        <w:rPr>
          <w:rFonts w:ascii="Greek" w:hAnsi="Greek"/>
          <w:b/>
          <w:bCs/>
          <w:sz w:val="22"/>
          <w:szCs w:val="28"/>
        </w:rPr>
      </w:pPr>
      <w:bookmarkStart w:id="115" w:name="_Toc115456939"/>
      <w:r w:rsidRPr="00F264C9">
        <w:rPr>
          <w:rFonts w:ascii="Arial" w:hAnsi="Arial"/>
          <w:b/>
          <w:bCs/>
          <w:sz w:val="22"/>
          <w:szCs w:val="28"/>
          <w:lang w:val="la-Latn"/>
        </w:rPr>
        <w:t>In hoc apparuit caritas Dei in nobis</w:t>
      </w:r>
      <w:bookmarkEnd w:id="115"/>
      <w:r w:rsidRPr="00F264C9">
        <w:rPr>
          <w:rFonts w:ascii="Arial" w:hAnsi="Arial"/>
          <w:b/>
          <w:bCs/>
          <w:sz w:val="22"/>
          <w:szCs w:val="28"/>
        </w:rPr>
        <w:t xml:space="preserve"> – </w:t>
      </w:r>
      <w:bookmarkStart w:id="116" w:name="_Toc115456940"/>
      <w:r w:rsidRPr="00F264C9">
        <w:rPr>
          <w:rFonts w:ascii="Greek" w:hAnsi="Greek" w:cs="Greek"/>
          <w:b/>
          <w:bCs/>
          <w:sz w:val="22"/>
          <w:szCs w:val="26"/>
          <w:lang w:val="la-Latn"/>
        </w:rPr>
        <w:t>™n toÚtJ ™fanerèqh ¹ ¢g£ph toà qeoà ™n ¹m‹n</w:t>
      </w:r>
      <w:bookmarkEnd w:id="116"/>
    </w:p>
    <w:p w14:paraId="2B517E55" w14:textId="77777777" w:rsidR="00CC0FB4" w:rsidRPr="00F264C9" w:rsidRDefault="00CC0FB4" w:rsidP="00CC0FB4">
      <w:pPr>
        <w:autoSpaceDE w:val="0"/>
        <w:autoSpaceDN w:val="0"/>
        <w:adjustRightInd w:val="0"/>
        <w:spacing w:after="120"/>
        <w:ind w:left="567" w:right="567"/>
        <w:jc w:val="both"/>
        <w:rPr>
          <w:bCs/>
          <w:sz w:val="24"/>
          <w:szCs w:val="24"/>
        </w:rPr>
      </w:pPr>
      <w:r w:rsidRPr="00F264C9">
        <w:rPr>
          <w:rFonts w:ascii="Arial" w:hAnsi="Arial" w:cs="Arial"/>
          <w:bCs/>
          <w:sz w:val="24"/>
          <w:szCs w:val="24"/>
          <w:lang w:val="la-Latn"/>
        </w:rPr>
        <w:t>In hoc apparuit caritas Dei in nobis quoniam Filium suum unigenitum misit Deus in mundum ut vivamus per eum</w:t>
      </w:r>
      <w:r w:rsidRPr="00F264C9">
        <w:rPr>
          <w:rFonts w:ascii="Arial" w:hAnsi="Arial" w:cs="Arial"/>
          <w:bCs/>
          <w:sz w:val="24"/>
          <w:szCs w:val="24"/>
        </w:rPr>
        <w:t xml:space="preserve"> </w:t>
      </w:r>
      <w:r w:rsidRPr="00F264C9">
        <w:rPr>
          <w:bCs/>
          <w:sz w:val="24"/>
          <w:szCs w:val="24"/>
        </w:rPr>
        <w:t xml:space="preserve">– </w:t>
      </w:r>
      <w:r w:rsidRPr="00F264C9">
        <w:rPr>
          <w:rFonts w:ascii="Greek" w:hAnsi="Greek" w:cs="Greek"/>
          <w:bCs/>
          <w:sz w:val="24"/>
          <w:szCs w:val="24"/>
          <w:lang w:val="la-Latn"/>
        </w:rPr>
        <w:t xml:space="preserve">™n toÚtJ ™fanerèqh ¹ ¢g£ph toà qeoà ™n ¹m‹n, Óti tÕn uƒÕn aÙtoà tÕn monogenÁ ¢pšstalken Ð qeÕj e„j tÕn kÒsmon †na z»swmen di' aÙtoà. </w:t>
      </w:r>
    </w:p>
    <w:p w14:paraId="70684C28"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Ecco come nel Libro della Genesi è narrata la creazione, tutta la creazione. Il Testo Sacro ci dice il fatto. Le modalità del fatto e i suoi tempi a noi non sono stati rivelati. Un giorno presso il Signore è come mille anni e mille anni come un giorno. </w:t>
      </w:r>
    </w:p>
    <w:p w14:paraId="6C3E8D1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In principio Dio creò il cielo e la terra. La terra era informe e deserta e le tenebre ricoprivano l’abisso e lo spirito di Dio aleggiava sulle acque.</w:t>
      </w:r>
    </w:p>
    <w:p w14:paraId="36B7C79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43706E5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4B45662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06BE31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5F4DBA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1D9B62C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6D28F5E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576DC28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28CCB6B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08B80F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Queste sono le origini del cielo e della terra, quando vennero creati.</w:t>
      </w:r>
    </w:p>
    <w:p w14:paraId="12DFA42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Nel giorno in cui il Signore Dio fece la terra e il cielo nessun cespuglio campestre era sulla terra, nessuna erba campestre era spuntata, perché il </w:t>
      </w:r>
      <w:r w:rsidRPr="00F264C9">
        <w:rPr>
          <w:rFonts w:ascii="Arial" w:hAnsi="Arial"/>
          <w:i/>
          <w:iCs/>
          <w:sz w:val="22"/>
        </w:rPr>
        <w:lastRenderedPageBreak/>
        <w:t>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8A941E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005173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Dio prese l’uomo e lo pose nel giardino di Eden, perché lo coltivasse e lo custodisse.</w:t>
      </w:r>
    </w:p>
    <w:p w14:paraId="4FC93E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766DEE7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72630D6B" w14:textId="77777777" w:rsidR="00CC0FB4" w:rsidRPr="00F264C9" w:rsidRDefault="00CC0FB4" w:rsidP="00CC0FB4">
      <w:pPr>
        <w:spacing w:after="120"/>
        <w:jc w:val="both"/>
        <w:rPr>
          <w:rFonts w:ascii="Arial" w:hAnsi="Arial"/>
          <w:sz w:val="24"/>
        </w:rPr>
      </w:pPr>
      <w:r w:rsidRPr="00F264C9">
        <w:rPr>
          <w:rFonts w:ascii="Arial" w:hAnsi="Arial"/>
          <w:sz w:val="24"/>
        </w:rPr>
        <w:t>Sulla creazione dell’uomo ecco cosa rivela lo Spirito Santo nel Libro del Siracide. È una rivelazione nella quale appare tutto lo splendore e la bellezza di questa opera stupenda fatta dal Signore:</w:t>
      </w:r>
    </w:p>
    <w:p w14:paraId="5D06C42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F264C9">
        <w:rPr>
          <w:rFonts w:ascii="Arial" w:hAnsi="Arial"/>
          <w:i/>
          <w:iCs/>
          <w:sz w:val="22"/>
        </w:rPr>
        <w:lastRenderedPageBreak/>
        <w:t>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67A0A10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84E699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13360D8B"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L’uomo creato da Dio a sua immagine e somiglianza vive se conserva nel suo intimo l’alito della vita che deve scendere su di lui sempre dal suo Signore. L’alito della vita scende e rende l’uomo pieno di vita se lui obbedisce ad ogni Parola, ad ogni comando datogli dal suo Signore Dio. L’uomo ha disobbedito ed è caduto nella morte. Ancora una volta il Signore scende nella storia e promette all’uomo che ora è nella morte che un giorno lo avrebbe fatto ritornare in vita. Gli promette la vittoria su Satana. Anche con Caino il Signore scende per indicargli la via del bene, </w:t>
      </w:r>
    </w:p>
    <w:p w14:paraId="1BB243B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w:t>
      </w:r>
      <w:r w:rsidRPr="00F264C9">
        <w:rPr>
          <w:rFonts w:ascii="Arial" w:hAnsi="Arial"/>
          <w:i/>
          <w:iCs/>
          <w:sz w:val="22"/>
        </w:rPr>
        <w:lastRenderedPageBreak/>
        <w:t>occhi di tutti e due e conobbero di essere nudi; intrecciarono foglie di fico e se ne fecero cinture.</w:t>
      </w:r>
    </w:p>
    <w:p w14:paraId="20DDBD5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w:t>
      </w:r>
    </w:p>
    <w:p w14:paraId="75B5B35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w:t>
      </w:r>
    </w:p>
    <w:p w14:paraId="56AD9FF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 donna disse: «Moltiplicherò i tuoi dolori e le tue gravidanze, con dolore partorirai figli. Verso tuo marito sarà il tuo istinto, ed egli ti dominerà».</w:t>
      </w:r>
    </w:p>
    <w:p w14:paraId="5DDEA9B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22182E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1AA8E02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5BACA73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996C6E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w:t>
      </w:r>
      <w:r w:rsidRPr="00F264C9">
        <w:rPr>
          <w:rFonts w:ascii="Arial" w:hAnsi="Arial"/>
          <w:i/>
          <w:iCs/>
          <w:sz w:val="22"/>
        </w:rPr>
        <w:lastRenderedPageBreak/>
        <w:t>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7859B6C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24C4E95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3138D01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6B935373" w14:textId="77777777" w:rsidR="00CC0FB4" w:rsidRPr="00F264C9" w:rsidRDefault="00CC0FB4" w:rsidP="00CC0FB4">
      <w:pPr>
        <w:spacing w:after="120"/>
        <w:jc w:val="both"/>
        <w:rPr>
          <w:rFonts w:ascii="Arial" w:hAnsi="Arial"/>
          <w:sz w:val="24"/>
        </w:rPr>
      </w:pPr>
      <w:r w:rsidRPr="00F264C9">
        <w:rPr>
          <w:rFonts w:ascii="Arial" w:hAnsi="Arial"/>
          <w:sz w:val="24"/>
        </w:rPr>
        <w:t>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Ecco questa Carità del Padre viene profetizzata in Isaia, come viene annunziata alla Vergine Maria nella casa di Nazaret, come viene rivelata nella sua pienezza nel Vangelo secondo Giovanni:</w:t>
      </w:r>
    </w:p>
    <w:p w14:paraId="0DF547D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5D277C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w:t>
      </w:r>
      <w:r w:rsidRPr="00F264C9">
        <w:rPr>
          <w:rFonts w:ascii="Arial" w:hAnsi="Arial"/>
          <w:i/>
          <w:iCs/>
          <w:sz w:val="22"/>
        </w:rPr>
        <w:lastRenderedPageBreak/>
        <w:t>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4648B66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E8A42F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4938DF3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5D926C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14:paraId="16B0ED7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w:t>
      </w:r>
      <w:r w:rsidRPr="00F264C9">
        <w:rPr>
          <w:rFonts w:ascii="Arial" w:hAnsi="Arial"/>
          <w:i/>
          <w:iCs/>
          <w:sz w:val="22"/>
        </w:rPr>
        <w:lastRenderedPageBreak/>
        <w:t xml:space="preserve">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1C93CEC5" w14:textId="77777777" w:rsidR="00CC0FB4" w:rsidRPr="00F264C9" w:rsidRDefault="00CC0FB4" w:rsidP="00CC0FB4">
      <w:pPr>
        <w:spacing w:after="120"/>
        <w:jc w:val="both"/>
        <w:rPr>
          <w:rFonts w:ascii="Arial" w:hAnsi="Arial"/>
          <w:sz w:val="24"/>
        </w:rPr>
      </w:pPr>
      <w:r w:rsidRPr="00F264C9">
        <w:rPr>
          <w:rFonts w:ascii="Arial" w:hAnsi="Arial"/>
          <w:sz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nell’oggi dell’eternità perché si faccia carne e nella carne si faccia alito di vita eterna per ogni uomo che crede nel suo nome. </w:t>
      </w:r>
    </w:p>
    <w:p w14:paraId="6D7026CB" w14:textId="77777777" w:rsidR="00CC0FB4" w:rsidRPr="00F264C9" w:rsidRDefault="00CC0FB4" w:rsidP="00CC0FB4">
      <w:pPr>
        <w:spacing w:after="120"/>
        <w:jc w:val="both"/>
        <w:rPr>
          <w:rFonts w:ascii="Arial" w:hAnsi="Arial"/>
          <w:sz w:val="24"/>
        </w:rPr>
      </w:pPr>
      <w:r w:rsidRPr="00F264C9">
        <w:rPr>
          <w:rFonts w:ascii="Arial" w:hAnsi="Arial"/>
          <w:sz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028D21AD" w14:textId="77777777" w:rsidR="00CC0FB4" w:rsidRPr="00F264C9" w:rsidRDefault="00CC0FB4" w:rsidP="00CC0FB4">
      <w:pPr>
        <w:spacing w:after="120"/>
        <w:jc w:val="both"/>
        <w:rPr>
          <w:rFonts w:ascii="Greek" w:hAnsi="Greek" w:cs="Greek"/>
          <w:sz w:val="28"/>
          <w:szCs w:val="26"/>
          <w:lang w:val="la-Latn"/>
        </w:rPr>
      </w:pPr>
      <w:r w:rsidRPr="00F264C9">
        <w:rPr>
          <w:rFonts w:ascii="Arial" w:hAnsi="Arial"/>
          <w:sz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F264C9">
        <w:rPr>
          <w:rFonts w:ascii="Arial" w:hAnsi="Arial" w:cs="Arial"/>
          <w:sz w:val="24"/>
          <w:lang w:val="la-Latn"/>
        </w:rPr>
        <w:t>In hoc apparuit caritas Dei in nobis quoniam Filium suum unigenitum misit Deus in mundum ut vivamus per eum</w:t>
      </w:r>
      <w:r w:rsidRPr="00F264C9">
        <w:rPr>
          <w:rFonts w:ascii="Arial" w:hAnsi="Arial" w:cs="Arial"/>
          <w:sz w:val="24"/>
        </w:rPr>
        <w:t xml:space="preserve"> </w:t>
      </w:r>
      <w:r w:rsidRPr="00F264C9">
        <w:rPr>
          <w:rFonts w:ascii="Arial" w:hAnsi="Arial"/>
          <w:sz w:val="24"/>
        </w:rPr>
        <w:t xml:space="preserve">– </w:t>
      </w:r>
      <w:r w:rsidRPr="00F264C9">
        <w:rPr>
          <w:rFonts w:ascii="Greek" w:hAnsi="Greek" w:cs="Greek"/>
          <w:sz w:val="28"/>
          <w:szCs w:val="26"/>
          <w:lang w:val="la-Latn"/>
        </w:rPr>
        <w:t xml:space="preserve">™n toÚtJ ™fanerèqh ¹ ¢g£ph toà qeoà ™n ¹m‹n, Óti tÕn uƒÕn aÙtoà tÕn monogenÁ ¢pšstalken Ð qeÕj e„j tÕn kÒsmon †na z»swmen di' aÙtoà. </w:t>
      </w:r>
    </w:p>
    <w:p w14:paraId="7B519AEC" w14:textId="77777777" w:rsidR="00CC0FB4" w:rsidRPr="00F264C9" w:rsidRDefault="00CC0FB4" w:rsidP="00CC0FB4">
      <w:pPr>
        <w:spacing w:after="120"/>
        <w:jc w:val="both"/>
        <w:rPr>
          <w:rFonts w:ascii="Greek" w:hAnsi="Greek" w:cs="Greek"/>
          <w:sz w:val="28"/>
          <w:szCs w:val="26"/>
        </w:rPr>
      </w:pPr>
    </w:p>
    <w:p w14:paraId="04B14EF8" w14:textId="77777777" w:rsidR="00CC0FB4" w:rsidRPr="00F264C9" w:rsidRDefault="00CC0FB4" w:rsidP="00CC0FB4">
      <w:pPr>
        <w:spacing w:after="120"/>
        <w:ind w:left="567" w:right="567"/>
        <w:jc w:val="both"/>
        <w:rPr>
          <w:rFonts w:ascii="Greek" w:hAnsi="Greek"/>
          <w:b/>
          <w:bCs/>
          <w:sz w:val="22"/>
          <w:szCs w:val="28"/>
        </w:rPr>
      </w:pPr>
      <w:bookmarkStart w:id="117" w:name="_Toc115456941"/>
      <w:r w:rsidRPr="00F264C9">
        <w:rPr>
          <w:rFonts w:ascii="Arial" w:hAnsi="Arial"/>
          <w:b/>
          <w:bCs/>
          <w:sz w:val="22"/>
          <w:szCs w:val="28"/>
          <w:lang w:val="la-Latn"/>
        </w:rPr>
        <w:t>In hoc est caritas</w:t>
      </w:r>
      <w:bookmarkEnd w:id="117"/>
      <w:r w:rsidRPr="00F264C9">
        <w:rPr>
          <w:rFonts w:ascii="Arial" w:hAnsi="Arial"/>
          <w:b/>
          <w:bCs/>
          <w:sz w:val="22"/>
          <w:szCs w:val="28"/>
        </w:rPr>
        <w:t xml:space="preserve"> - </w:t>
      </w:r>
      <w:bookmarkStart w:id="118" w:name="_Toc115456942"/>
      <w:r w:rsidRPr="00F264C9">
        <w:rPr>
          <w:rFonts w:ascii="Greek" w:hAnsi="Greek" w:cs="Greek"/>
          <w:b/>
          <w:bCs/>
          <w:sz w:val="22"/>
          <w:szCs w:val="26"/>
          <w:lang w:val="la-Latn"/>
        </w:rPr>
        <w:t>™n toÚtJ ™stˆn ¹ ¢g£ph</w:t>
      </w:r>
      <w:bookmarkEnd w:id="118"/>
    </w:p>
    <w:p w14:paraId="212F349F"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In hoc est caritas non quasi nos dilexerimus Deum sed quoniam ipse dilexit nos et misit Filium suum propitiationem pro peccatis nostris</w:t>
      </w:r>
      <w:r w:rsidRPr="00F264C9">
        <w:rPr>
          <w:rFonts w:ascii="Arial" w:hAnsi="Arial" w:cs="Arial"/>
          <w:bCs/>
          <w:sz w:val="24"/>
          <w:szCs w:val="24"/>
        </w:rPr>
        <w:t xml:space="preserve"> –</w:t>
      </w:r>
      <w:r w:rsidRPr="00F264C9">
        <w:rPr>
          <w:bCs/>
          <w:sz w:val="24"/>
          <w:szCs w:val="24"/>
        </w:rPr>
        <w:t xml:space="preserve"> </w:t>
      </w:r>
      <w:r w:rsidRPr="00F264C9">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F264C9">
        <w:rPr>
          <w:bCs/>
          <w:sz w:val="24"/>
          <w:szCs w:val="24"/>
          <w:lang w:val="la-Latn"/>
        </w:rPr>
        <w:t xml:space="preserve"> </w:t>
      </w:r>
    </w:p>
    <w:p w14:paraId="2B0277E7" w14:textId="77777777" w:rsidR="00CC0FB4" w:rsidRPr="00F264C9" w:rsidRDefault="00CC0FB4" w:rsidP="00CC0FB4">
      <w:pPr>
        <w:spacing w:after="120"/>
        <w:jc w:val="both"/>
        <w:rPr>
          <w:rFonts w:ascii="Arial" w:hAnsi="Arial"/>
          <w:bCs/>
          <w:sz w:val="24"/>
        </w:rPr>
      </w:pPr>
      <w:r w:rsidRPr="00F264C9">
        <w:rPr>
          <w:rFonts w:ascii="Arial" w:hAnsi="Arial"/>
          <w:bCs/>
          <w:sz w:val="24"/>
        </w:rPr>
        <w:lastRenderedPageBreak/>
        <w:t>In questo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Ecco la preghiera che Davide eleva al Signore per chiedere a Lui che perdono il suo peccato:</w:t>
      </w:r>
    </w:p>
    <w:p w14:paraId="18BE9EF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51,1-31). </w:t>
      </w:r>
    </w:p>
    <w:p w14:paraId="63E5B04A" w14:textId="77777777" w:rsidR="00CC0FB4" w:rsidRPr="00F264C9" w:rsidRDefault="00CC0FB4" w:rsidP="00CC0FB4">
      <w:pPr>
        <w:spacing w:after="120"/>
        <w:jc w:val="both"/>
        <w:rPr>
          <w:rFonts w:ascii="Arial" w:hAnsi="Arial"/>
          <w:sz w:val="24"/>
        </w:rPr>
      </w:pPr>
      <w:r w:rsidRPr="00F264C9">
        <w:rPr>
          <w:rFonts w:ascii="Arial" w:hAnsi="Arial"/>
          <w:sz w:val="24"/>
        </w:rPr>
        <w:t>In questo sta la carità. Dio ha amato noi e ha mandato il Figlio suo come vittima di espiazione, di propiziazione (</w:t>
      </w:r>
      <w:r w:rsidRPr="00F264C9">
        <w:rPr>
          <w:rFonts w:ascii="Greek" w:hAnsi="Greek" w:cs="Greek"/>
          <w:sz w:val="32"/>
          <w:szCs w:val="26"/>
          <w:lang w:val="la-Latn"/>
        </w:rPr>
        <w:t>ƒlasmÕn</w:t>
      </w:r>
      <w:r w:rsidRPr="00F264C9">
        <w:rPr>
          <w:rFonts w:ascii="Arial" w:hAnsi="Arial"/>
          <w:sz w:val="24"/>
        </w:rPr>
        <w:t>) per i nostri peccati. Questa verità del Figlio di Dio così è annunciata dall’Apostolo Paolo nella Seconda Lettera ai Corinzi. La Lettera agli Ebrei rivela che siamo redenti dalla purissima obbedienza del Figlio alla volontà del Padre.</w:t>
      </w:r>
    </w:p>
    <w:p w14:paraId="7DA8EE0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54C193D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Entrando nel mondo, Cristo dice: Tu non hai voluto né sacrificio né offerta, un corpo invece mi hai preparato. Non hai gradito né olocausti né sacrifici </w:t>
      </w:r>
      <w:r w:rsidRPr="00F264C9">
        <w:rPr>
          <w:rFonts w:ascii="Arial" w:hAnsi="Arial"/>
          <w:i/>
          <w:iCs/>
          <w:sz w:val="22"/>
        </w:rPr>
        <w:lastRenderedPageBreak/>
        <w:t xml:space="preserve">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15233AB" w14:textId="77777777" w:rsidR="00CC0FB4" w:rsidRPr="00F264C9" w:rsidRDefault="00CC0FB4" w:rsidP="00CC0FB4">
      <w:pPr>
        <w:spacing w:after="120"/>
        <w:jc w:val="both"/>
        <w:rPr>
          <w:rFonts w:ascii="Arial" w:hAnsi="Arial"/>
          <w:bCs/>
          <w:sz w:val="24"/>
        </w:rPr>
      </w:pPr>
      <w:r w:rsidRPr="00F264C9">
        <w:rPr>
          <w:rFonts w:ascii="Arial" w:hAnsi="Arial"/>
          <w:bCs/>
          <w:sz w:val="24"/>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 Così questo mistero è rivelato nella Lettera ai Filippesi:</w:t>
      </w:r>
    </w:p>
    <w:p w14:paraId="6994EB4E"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1113F46B" w14:textId="77777777" w:rsidR="00CC0FB4" w:rsidRPr="00F264C9" w:rsidRDefault="00CC0FB4" w:rsidP="00CC0FB4">
      <w:pPr>
        <w:spacing w:after="120"/>
        <w:jc w:val="both"/>
        <w:rPr>
          <w:rFonts w:ascii="Arial" w:hAnsi="Arial"/>
          <w:bCs/>
          <w:sz w:val="24"/>
        </w:rPr>
      </w:pPr>
      <w:r w:rsidRPr="00F264C9">
        <w:rPr>
          <w:rFonts w:ascii="Arial" w:hAnsi="Arial"/>
          <w:bCs/>
          <w:sz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F264C9">
        <w:rPr>
          <w:rFonts w:ascii="Greek" w:hAnsi="Greek" w:cs="Greek"/>
          <w:bCs/>
          <w:sz w:val="32"/>
          <w:szCs w:val="26"/>
          <w:lang w:val="la-Latn"/>
        </w:rPr>
        <w:t>ƒlasmÕn</w:t>
      </w:r>
      <w:r w:rsidRPr="00F264C9">
        <w:rPr>
          <w:rFonts w:ascii="Greek" w:hAnsi="Greek" w:cs="Greek"/>
          <w:bCs/>
          <w:sz w:val="32"/>
          <w:szCs w:val="26"/>
        </w:rPr>
        <w:t xml:space="preserve">) </w:t>
      </w:r>
      <w:r w:rsidRPr="00F264C9">
        <w:rPr>
          <w:rFonts w:ascii="Arial" w:hAnsi="Arial"/>
          <w:bCs/>
          <w:sz w:val="24"/>
        </w:rPr>
        <w:t xml:space="preserve">per i peccati di ogni suo fratello. Se il cristiano non si fa propiziazione, redenzione, sacrificio di espiazione in Cristo per il perdono dei peccati, manca la carità che redime il mondo. </w:t>
      </w:r>
    </w:p>
    <w:p w14:paraId="4594619F" w14:textId="77777777" w:rsidR="00CC0FB4" w:rsidRPr="00F264C9" w:rsidRDefault="00CC0FB4" w:rsidP="00CC0FB4">
      <w:pPr>
        <w:spacing w:after="120"/>
        <w:jc w:val="both"/>
        <w:rPr>
          <w:rFonts w:ascii="Arial" w:hAnsi="Arial"/>
          <w:bCs/>
          <w:sz w:val="28"/>
          <w:lang w:val="la-Latn"/>
        </w:rPr>
      </w:pPr>
      <w:r w:rsidRPr="00F264C9">
        <w:rPr>
          <w:rFonts w:ascii="Arial" w:hAnsi="Arial"/>
          <w:bCs/>
          <w:sz w:val="24"/>
        </w:rPr>
        <w:t xml:space="preserve">Il mondo è redento solo dalla carità del Padre che diviene carità di Cristo Gesù e dalla carità di Cristo Gesù che diviene carità del cristiano. È questa la via della redenzione stabilita per decreto eterno del Padre: </w:t>
      </w:r>
      <w:r w:rsidRPr="00F264C9">
        <w:rPr>
          <w:rFonts w:ascii="Arial" w:hAnsi="Arial" w:cs="Arial"/>
          <w:bCs/>
          <w:sz w:val="24"/>
          <w:lang w:val="la-Latn"/>
        </w:rPr>
        <w:t>In hoc est caritas non quasi nos dilexerimus Deum sed quoniam ipse dilexit nos et misit Filium suum propitiationem pro peccatis nostris</w:t>
      </w:r>
      <w:r w:rsidRPr="00F264C9">
        <w:rPr>
          <w:rFonts w:ascii="Arial" w:hAnsi="Arial" w:cs="Arial"/>
          <w:bCs/>
          <w:sz w:val="24"/>
        </w:rPr>
        <w:t xml:space="preserve"> –</w:t>
      </w:r>
      <w:r w:rsidRPr="00F264C9">
        <w:rPr>
          <w:rFonts w:ascii="Arial" w:hAnsi="Arial"/>
          <w:bCs/>
          <w:sz w:val="24"/>
        </w:rPr>
        <w:t xml:space="preserve"> </w:t>
      </w:r>
      <w:r w:rsidRPr="00F264C9">
        <w:rPr>
          <w:rFonts w:ascii="Greek" w:hAnsi="Greek" w:cs="Greek"/>
          <w:bCs/>
          <w:sz w:val="32"/>
          <w:szCs w:val="26"/>
          <w:lang w:val="la-Latn"/>
        </w:rPr>
        <w:t>™n toÚtJ ™stˆn ¹ ¢g£ph, oÙc Óti ¹me‹j ºgap»kamen tÕn qeÒn, ¢ll' Óti aÙtÕj ºg£phsen ¹m©j kaˆ ¢pšsteilen tÕn uƒÕn aÙtoà ƒlasmÕn perˆ tîn ¡martiîn ¹mîn.</w:t>
      </w:r>
      <w:r w:rsidRPr="00F264C9">
        <w:rPr>
          <w:rFonts w:ascii="Arial" w:hAnsi="Arial"/>
          <w:bCs/>
          <w:sz w:val="28"/>
          <w:lang w:val="la-Latn"/>
        </w:rPr>
        <w:t xml:space="preserve"> </w:t>
      </w:r>
    </w:p>
    <w:p w14:paraId="6871E5CE" w14:textId="77777777" w:rsidR="00CC0FB4" w:rsidRPr="00F264C9" w:rsidRDefault="00CC0FB4" w:rsidP="00CC0FB4">
      <w:pPr>
        <w:spacing w:after="120"/>
        <w:jc w:val="both"/>
        <w:rPr>
          <w:rFonts w:ascii="Arial" w:hAnsi="Arial"/>
          <w:sz w:val="24"/>
          <w:lang w:val="la-Latn"/>
        </w:rPr>
      </w:pPr>
    </w:p>
    <w:p w14:paraId="7489EFE4" w14:textId="77777777" w:rsidR="00CC0FB4" w:rsidRPr="00F264C9" w:rsidRDefault="00CC0FB4" w:rsidP="00CC0FB4">
      <w:pPr>
        <w:spacing w:after="120"/>
        <w:ind w:left="567" w:right="567"/>
        <w:jc w:val="both"/>
        <w:rPr>
          <w:rFonts w:ascii="Greek" w:hAnsi="Greek"/>
          <w:b/>
          <w:bCs/>
          <w:sz w:val="24"/>
          <w:szCs w:val="28"/>
          <w:lang w:val="la-Latn"/>
        </w:rPr>
      </w:pPr>
      <w:bookmarkStart w:id="119" w:name="_Toc115456943"/>
      <w:r w:rsidRPr="00F264C9">
        <w:rPr>
          <w:rFonts w:ascii="Arial" w:hAnsi="Arial"/>
          <w:b/>
          <w:bCs/>
          <w:sz w:val="24"/>
          <w:szCs w:val="28"/>
          <w:lang w:val="la-Latn"/>
        </w:rPr>
        <w:t>Deus dilexit nos</w:t>
      </w:r>
      <w:bookmarkEnd w:id="119"/>
      <w:r w:rsidRPr="00F264C9">
        <w:rPr>
          <w:rFonts w:ascii="Arial" w:hAnsi="Arial"/>
          <w:b/>
          <w:bCs/>
          <w:sz w:val="24"/>
          <w:szCs w:val="28"/>
          <w:lang w:val="la-Latn"/>
        </w:rPr>
        <w:t xml:space="preserve"> </w:t>
      </w:r>
      <w:r w:rsidRPr="00F264C9">
        <w:rPr>
          <w:rFonts w:ascii="Greek" w:hAnsi="Greek"/>
          <w:b/>
          <w:bCs/>
          <w:sz w:val="24"/>
          <w:szCs w:val="28"/>
          <w:lang w:val="la-Latn"/>
        </w:rPr>
        <w:t xml:space="preserve">- </w:t>
      </w:r>
      <w:bookmarkStart w:id="120" w:name="_Toc115456944"/>
      <w:r w:rsidRPr="00F264C9">
        <w:rPr>
          <w:rFonts w:ascii="Greek" w:hAnsi="Greek" w:cs="Greek"/>
          <w:b/>
          <w:bCs/>
          <w:sz w:val="24"/>
          <w:szCs w:val="26"/>
          <w:lang w:val="la-Latn"/>
        </w:rPr>
        <w:t>Ð qeÕj ºg£phsen ¹m©j</w:t>
      </w:r>
      <w:bookmarkEnd w:id="120"/>
    </w:p>
    <w:p w14:paraId="6AC4F8C8"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 xml:space="preserve">Carissimi si sic Deus dilexit nos et nos debemus alterutrum diligere </w:t>
      </w:r>
      <w:r w:rsidRPr="00F264C9">
        <w:rPr>
          <w:bCs/>
          <w:sz w:val="24"/>
          <w:szCs w:val="24"/>
          <w:lang w:val="la-Latn"/>
        </w:rPr>
        <w:t xml:space="preserve">–  </w:t>
      </w:r>
      <w:r w:rsidRPr="00F264C9">
        <w:rPr>
          <w:rFonts w:ascii="Greek" w:hAnsi="Greek" w:cs="Greek"/>
          <w:bCs/>
          <w:sz w:val="24"/>
          <w:szCs w:val="24"/>
          <w:lang w:val="la-Latn"/>
        </w:rPr>
        <w:t xml:space="preserve">'Agaphto…, e„ oÛtwj Ð qeÕj ºg£phsen ¹m©j, kaˆ ¹me‹j Ñfe…lomen ¢ll»louj ¢gap©n. </w:t>
      </w:r>
    </w:p>
    <w:p w14:paraId="218913B5"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w:t>
      </w:r>
      <w:r w:rsidRPr="00F264C9">
        <w:rPr>
          <w:rFonts w:ascii="Arial" w:hAnsi="Arial"/>
          <w:bCs/>
          <w:sz w:val="24"/>
        </w:rPr>
        <w:lastRenderedPageBreak/>
        <w:t xml:space="preserve">è quella di Cristo Gesù. Il verbo greco </w:t>
      </w:r>
      <w:r w:rsidRPr="00F264C9">
        <w:rPr>
          <w:rFonts w:ascii="Greek" w:hAnsi="Greek" w:cs="Greek"/>
          <w:bCs/>
          <w:sz w:val="32"/>
          <w:szCs w:val="26"/>
          <w:lang w:val="la-Latn"/>
        </w:rPr>
        <w:t>Ñfe…lomen</w:t>
      </w:r>
      <w:r w:rsidRPr="00F264C9">
        <w:rPr>
          <w:rFonts w:ascii="Greek" w:hAnsi="Greek" w:cs="Greek"/>
          <w:bCs/>
          <w:sz w:val="32"/>
          <w:szCs w:val="26"/>
        </w:rPr>
        <w:t xml:space="preserve"> (</w:t>
      </w:r>
      <w:r w:rsidRPr="00F264C9">
        <w:rPr>
          <w:rFonts w:ascii="Arial" w:hAnsi="Arial"/>
          <w:bCs/>
          <w:sz w:val="24"/>
        </w:rPr>
        <w:t xml:space="preserve">quello latino: </w:t>
      </w:r>
      <w:r w:rsidRPr="00F264C9">
        <w:rPr>
          <w:rFonts w:ascii="Arial" w:hAnsi="Arial"/>
          <w:bCs/>
          <w:sz w:val="24"/>
          <w:lang w:val="la-Latn"/>
        </w:rPr>
        <w:t>debemus</w:t>
      </w:r>
      <w:r w:rsidRPr="00F264C9">
        <w:rPr>
          <w:rFonts w:ascii="Arial" w:hAnsi="Arial"/>
          <w:bCs/>
          <w:sz w:val="24"/>
        </w:rPr>
        <w:t>) indica obbligo di riconoscenza, ma anche obbligo per debito contratto. 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22C5D4C2" w14:textId="77777777" w:rsidR="00CC0FB4" w:rsidRPr="00F264C9" w:rsidRDefault="00CC0FB4" w:rsidP="00CC0FB4">
      <w:pPr>
        <w:spacing w:after="120"/>
        <w:jc w:val="both"/>
        <w:rPr>
          <w:rFonts w:ascii="Arial" w:hAnsi="Arial"/>
          <w:sz w:val="24"/>
        </w:rPr>
      </w:pPr>
      <w:r w:rsidRPr="00F264C9">
        <w:rPr>
          <w:rFonts w:ascii="Arial" w:hAnsi="Arial"/>
          <w:sz w:val="24"/>
        </w:rPr>
        <w:t>Ecco come l’Apostolo Paolo rivela le modalità secondo le quali lui è tutto intento ad assolvere questo debito contratto con Cristo Gesù:</w:t>
      </w:r>
    </w:p>
    <w:p w14:paraId="1A7FCD54"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3F4C17E" w14:textId="77777777" w:rsidR="00CC0FB4" w:rsidRPr="00F264C9" w:rsidRDefault="00CC0FB4" w:rsidP="00CC0FB4">
      <w:pPr>
        <w:spacing w:after="120"/>
        <w:jc w:val="both"/>
        <w:rPr>
          <w:rFonts w:ascii="Arial" w:hAnsi="Arial"/>
          <w:sz w:val="24"/>
        </w:rPr>
      </w:pPr>
      <w:r w:rsidRPr="00F264C9">
        <w:rPr>
          <w:rFonts w:ascii="Arial" w:hAnsi="Arial"/>
          <w:sz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 Nella Lettera ai Romani l’Apostolo Paolo rivela ad ogni discepolo di Gesù la via più santa e più vera perché ognuno possa assolvere questo debito e fare della sua vita uno strumento di espiazione e di propiziazione per la redenzione e la salvezza dei suoi fratelli. Se questa via non è percorsa, nessun debito sarà mai assolto:</w:t>
      </w:r>
    </w:p>
    <w:p w14:paraId="4FAFDE8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8F8E67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w:t>
      </w:r>
      <w:r w:rsidRPr="00F264C9">
        <w:rPr>
          <w:rFonts w:ascii="Arial" w:hAnsi="Arial"/>
          <w:i/>
          <w:iCs/>
          <w:sz w:val="22"/>
        </w:rPr>
        <w:lastRenderedPageBreak/>
        <w:t>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FAF368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FCADEB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4CDC81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5824FD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633D75A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47D8126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12,1-14). </w:t>
      </w:r>
    </w:p>
    <w:p w14:paraId="4747388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1251ADC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628561D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32087E0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0AD7C07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11FF5A9E" w14:textId="77777777" w:rsidR="00CC0FB4" w:rsidRPr="00F264C9" w:rsidRDefault="00CC0FB4" w:rsidP="00CC0FB4">
      <w:pPr>
        <w:spacing w:after="120"/>
        <w:jc w:val="both"/>
        <w:rPr>
          <w:rFonts w:ascii="Arial" w:hAnsi="Arial"/>
          <w:sz w:val="24"/>
        </w:rPr>
      </w:pPr>
      <w:r w:rsidRPr="00F264C9">
        <w:rPr>
          <w:rFonts w:ascii="Arial" w:hAnsi="Arial"/>
          <w:sz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redenzione operata da Cristo viene esposta al grande fallimento, alla grande vanità. </w:t>
      </w:r>
    </w:p>
    <w:p w14:paraId="0C441A85"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il cristiano si è liberato di questo debito. Come? Rinnegando Cristo e la sua redenzione. Avendo dichiarato il cristiano che ogni religione è via di salvezza, né lui ha bisogno di Cristo per essere salvato – questo fa sì che lui non contragga </w:t>
      </w:r>
      <w:r w:rsidRPr="00F264C9">
        <w:rPr>
          <w:rFonts w:ascii="Arial" w:hAnsi="Arial"/>
          <w:sz w:val="24"/>
        </w:rPr>
        <w:lastRenderedPageBreak/>
        <w:t xml:space="preserve">nessun debito con Cristo – né il mondo ha bisogno del cristiano per essere salvato. È questo oggi il grande disastro antropologico operato dal cristiano: la condanna di se stesso a rimanere nella morte eterna e con lui la condanna di ogni altro uomo. </w:t>
      </w:r>
    </w:p>
    <w:p w14:paraId="2BBA1FDB" w14:textId="77777777" w:rsidR="00CC0FB4" w:rsidRPr="00F264C9" w:rsidRDefault="00CC0FB4" w:rsidP="00CC0FB4">
      <w:pPr>
        <w:spacing w:after="120"/>
        <w:jc w:val="both"/>
        <w:rPr>
          <w:rFonts w:ascii="Arial" w:hAnsi="Arial"/>
          <w:bCs/>
          <w:sz w:val="22"/>
          <w:lang w:val="la-Latn"/>
        </w:rPr>
      </w:pPr>
      <w:r w:rsidRPr="00F264C9">
        <w:rPr>
          <w:rFonts w:ascii="Arial" w:hAnsi="Arial"/>
          <w:bCs/>
          <w:sz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F264C9">
        <w:rPr>
          <w:rFonts w:ascii="Arial" w:hAnsi="Arial" w:cs="Arial"/>
          <w:bCs/>
          <w:sz w:val="24"/>
          <w:lang w:val="la-Latn"/>
        </w:rPr>
        <w:t>Carissimi si sic Deus dilexit nos et nos debemus alterutrum diligere</w:t>
      </w:r>
      <w:r w:rsidRPr="00F264C9">
        <w:rPr>
          <w:rFonts w:ascii="Arial" w:hAnsi="Arial" w:cs="Arial"/>
          <w:bCs/>
          <w:sz w:val="24"/>
        </w:rPr>
        <w:t xml:space="preserve"> </w:t>
      </w:r>
      <w:r w:rsidRPr="00F264C9">
        <w:rPr>
          <w:rFonts w:ascii="Arial" w:hAnsi="Arial"/>
          <w:bCs/>
          <w:sz w:val="28"/>
        </w:rPr>
        <w:t xml:space="preserve">–  </w:t>
      </w:r>
      <w:r w:rsidRPr="00F264C9">
        <w:rPr>
          <w:rFonts w:ascii="Greek" w:hAnsi="Greek" w:cs="Greek"/>
          <w:bCs/>
          <w:sz w:val="28"/>
          <w:szCs w:val="26"/>
          <w:lang w:val="la-Latn"/>
        </w:rPr>
        <w:t xml:space="preserve">'Agaphto…, e„ oÛtwj Ð qeÕj ºg£phsen ¹m©j, kaˆ ¹me‹j Ñfe…lomen ¢ll»louj ¢gap©n. </w:t>
      </w:r>
    </w:p>
    <w:p w14:paraId="1E64EF99" w14:textId="77777777" w:rsidR="00CC0FB4" w:rsidRPr="00F264C9" w:rsidRDefault="00CC0FB4" w:rsidP="00CC0FB4">
      <w:pPr>
        <w:autoSpaceDE w:val="0"/>
        <w:autoSpaceDN w:val="0"/>
        <w:adjustRightInd w:val="0"/>
        <w:jc w:val="both"/>
        <w:rPr>
          <w:b/>
          <w:sz w:val="28"/>
        </w:rPr>
      </w:pPr>
    </w:p>
    <w:p w14:paraId="21488EA9" w14:textId="77777777" w:rsidR="00CC0FB4" w:rsidRPr="00F264C9" w:rsidRDefault="00CC0FB4" w:rsidP="00CC0FB4">
      <w:pPr>
        <w:spacing w:after="120"/>
        <w:ind w:left="567" w:right="567"/>
        <w:jc w:val="both"/>
        <w:rPr>
          <w:rFonts w:ascii="Greek" w:hAnsi="Greek"/>
          <w:b/>
          <w:bCs/>
          <w:i/>
          <w:iCs/>
          <w:sz w:val="24"/>
          <w:szCs w:val="28"/>
        </w:rPr>
      </w:pPr>
      <w:bookmarkStart w:id="121" w:name="_Toc115456945"/>
      <w:r w:rsidRPr="00F264C9">
        <w:rPr>
          <w:rFonts w:ascii="Arial" w:hAnsi="Arial"/>
          <w:b/>
          <w:bCs/>
          <w:i/>
          <w:iCs/>
          <w:sz w:val="24"/>
          <w:szCs w:val="28"/>
          <w:lang w:val="la-Latn"/>
        </w:rPr>
        <w:t>Si diligamus invicem</w:t>
      </w:r>
      <w:bookmarkEnd w:id="121"/>
      <w:r w:rsidRPr="00F264C9">
        <w:rPr>
          <w:rFonts w:ascii="Arial" w:hAnsi="Arial"/>
          <w:b/>
          <w:bCs/>
          <w:i/>
          <w:iCs/>
          <w:sz w:val="24"/>
          <w:szCs w:val="28"/>
        </w:rPr>
        <w:t xml:space="preserve"> –</w:t>
      </w:r>
      <w:r w:rsidRPr="00F264C9">
        <w:rPr>
          <w:rFonts w:ascii="Greek" w:hAnsi="Greek"/>
          <w:b/>
          <w:bCs/>
          <w:i/>
          <w:iCs/>
          <w:sz w:val="24"/>
          <w:szCs w:val="28"/>
        </w:rPr>
        <w:t xml:space="preserve">  </w:t>
      </w:r>
      <w:bookmarkStart w:id="122" w:name="_Toc115456946"/>
      <w:r w:rsidRPr="00F264C9">
        <w:rPr>
          <w:rFonts w:ascii="Greek" w:hAnsi="Greek" w:cs="Greek"/>
          <w:b/>
          <w:bCs/>
          <w:i/>
          <w:iCs/>
          <w:sz w:val="24"/>
          <w:szCs w:val="26"/>
          <w:lang w:val="la-Latn"/>
        </w:rPr>
        <w:t>™¦n ¢gapîmen ¢ll»louj</w:t>
      </w:r>
      <w:bookmarkEnd w:id="122"/>
    </w:p>
    <w:p w14:paraId="7795A735"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rPr>
      </w:pPr>
      <w:r w:rsidRPr="00F264C9">
        <w:rPr>
          <w:rFonts w:ascii="Arial" w:hAnsi="Arial" w:cs="Arial"/>
          <w:bCs/>
          <w:sz w:val="24"/>
          <w:szCs w:val="24"/>
          <w:lang w:val="la-Latn"/>
        </w:rPr>
        <w:t>Deum nemo vidit umquam si diligamus invicem Deus in nobis manet et caritas eius in nobis perfecta est</w:t>
      </w:r>
      <w:r w:rsidRPr="00F264C9">
        <w:rPr>
          <w:rFonts w:ascii="Arial" w:hAnsi="Arial" w:cs="Arial"/>
          <w:bCs/>
          <w:sz w:val="24"/>
          <w:szCs w:val="24"/>
        </w:rPr>
        <w:t xml:space="preserve"> </w:t>
      </w:r>
    </w:p>
    <w:p w14:paraId="433C96D6"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Arial" w:hAnsi="Arial" w:cs="Arial"/>
          <w:bCs/>
          <w:sz w:val="24"/>
          <w:szCs w:val="24"/>
        </w:rPr>
        <w:t xml:space="preserve"> </w:t>
      </w:r>
      <w:r w:rsidRPr="00F264C9">
        <w:rPr>
          <w:rFonts w:ascii="Greek" w:hAnsi="Greek" w:cs="Greek"/>
          <w:bCs/>
          <w:sz w:val="24"/>
          <w:szCs w:val="24"/>
          <w:lang w:val="la-Latn"/>
        </w:rPr>
        <w:t xml:space="preserve">qeÕn oÙdeˆj pèpote teqšatai: ™¦n ¢gapîmen ¢ll»louj, Ð qeÕj ™n ¹m‹n mšnei kaˆ ¹ ¢g£ph aÙtoà ™n ¹m‹n teteleiwmšnh ™stin. </w:t>
      </w:r>
    </w:p>
    <w:p w14:paraId="06736FE1" w14:textId="77777777" w:rsidR="00CC0FB4" w:rsidRPr="00F264C9" w:rsidRDefault="00CC0FB4" w:rsidP="00CC0FB4">
      <w:pPr>
        <w:spacing w:after="120"/>
        <w:jc w:val="both"/>
        <w:rPr>
          <w:rFonts w:ascii="Arial" w:hAnsi="Arial"/>
          <w:sz w:val="24"/>
        </w:rPr>
      </w:pPr>
      <w:r w:rsidRPr="00F264C9">
        <w:rPr>
          <w:rFonts w:ascii="Arial" w:hAnsi="Arial"/>
          <w:sz w:val="24"/>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1597BFF1" w14:textId="77777777" w:rsidR="00CC0FB4" w:rsidRPr="00F264C9" w:rsidRDefault="00CC0FB4" w:rsidP="00CC0FB4">
      <w:pPr>
        <w:spacing w:after="120"/>
        <w:jc w:val="both"/>
        <w:rPr>
          <w:rFonts w:ascii="Arial" w:hAnsi="Arial"/>
          <w:sz w:val="24"/>
        </w:rPr>
      </w:pPr>
      <w:r w:rsidRPr="00F264C9">
        <w:rPr>
          <w:rFonts w:ascii="Arial" w:hAnsi="Arial"/>
          <w:sz w:val="24"/>
        </w:rPr>
        <w:t xml:space="preserve">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w:t>
      </w:r>
      <w:r w:rsidRPr="00F264C9">
        <w:rPr>
          <w:rFonts w:ascii="Arial" w:hAnsi="Arial"/>
          <w:sz w:val="24"/>
        </w:rPr>
        <w:lastRenderedPageBreak/>
        <w:t>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79AB32AD" w14:textId="77777777" w:rsidR="00CC0FB4" w:rsidRPr="00F264C9" w:rsidRDefault="00CC0FB4" w:rsidP="00CC0FB4">
      <w:pPr>
        <w:spacing w:after="120"/>
        <w:jc w:val="both"/>
        <w:rPr>
          <w:rFonts w:ascii="Arial" w:hAnsi="Arial"/>
          <w:sz w:val="24"/>
        </w:rPr>
      </w:pPr>
      <w:r w:rsidRPr="00F264C9">
        <w:rPr>
          <w:rFonts w:ascii="Arial" w:hAnsi="Arial"/>
          <w:sz w:val="24"/>
        </w:rPr>
        <w:t>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Ecco cosa rivela l’Apostolo Paolo sul corpo di Cristo:</w:t>
      </w:r>
    </w:p>
    <w:p w14:paraId="37C4048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w:t>
      </w:r>
      <w:r w:rsidRPr="00F264C9">
        <w:rPr>
          <w:rFonts w:ascii="Arial" w:hAnsi="Arial"/>
          <w:i/>
          <w:iCs/>
          <w:sz w:val="22"/>
        </w:rPr>
        <w:lastRenderedPageBreak/>
        <w:t xml:space="preserve">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75EF1F5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71921416" w14:textId="77777777" w:rsidR="00CC0FB4" w:rsidRPr="00F264C9" w:rsidRDefault="00CC0FB4" w:rsidP="00CC0FB4">
      <w:pPr>
        <w:spacing w:after="120"/>
        <w:jc w:val="both"/>
        <w:rPr>
          <w:rFonts w:ascii="Arial" w:hAnsi="Arial"/>
          <w:sz w:val="24"/>
        </w:rPr>
      </w:pPr>
      <w:r w:rsidRPr="00F264C9">
        <w:rPr>
          <w:rFonts w:ascii="Arial" w:hAnsi="Arial"/>
          <w:sz w:val="24"/>
        </w:rPr>
        <w:t>Ecco le quindi note necessarie alla carità perché sia perfetta in noi:</w:t>
      </w:r>
    </w:p>
    <w:p w14:paraId="0C1974E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47A74EFC" w14:textId="77777777" w:rsidR="00CC0FB4" w:rsidRPr="00F264C9" w:rsidRDefault="00CC0FB4" w:rsidP="00CC0FB4">
      <w:pPr>
        <w:spacing w:after="120"/>
        <w:jc w:val="both"/>
        <w:rPr>
          <w:rFonts w:ascii="Arial" w:hAnsi="Arial"/>
          <w:sz w:val="24"/>
        </w:rPr>
      </w:pPr>
      <w:r w:rsidRPr="00F264C9">
        <w:rPr>
          <w:rFonts w:ascii="Arial" w:hAnsi="Arial"/>
          <w:sz w:val="24"/>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788DFDCC" w14:textId="77777777" w:rsidR="00CC0FB4" w:rsidRPr="00F264C9" w:rsidRDefault="00CC0FB4" w:rsidP="00CC0FB4">
      <w:pPr>
        <w:spacing w:after="120"/>
        <w:jc w:val="both"/>
        <w:rPr>
          <w:rFonts w:ascii="Greek" w:hAnsi="Greek" w:cs="Greek"/>
          <w:sz w:val="28"/>
          <w:szCs w:val="26"/>
        </w:rPr>
      </w:pPr>
      <w:r w:rsidRPr="00F264C9">
        <w:rPr>
          <w:rFonts w:ascii="Arial" w:hAnsi="Arial"/>
          <w:sz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F264C9">
        <w:rPr>
          <w:rFonts w:ascii="Arial" w:hAnsi="Arial" w:cs="Arial"/>
          <w:sz w:val="24"/>
          <w:lang w:val="la-Latn"/>
        </w:rPr>
        <w:t>Deum nemo vidit umquam si diligamus invicem Deus in nobis manet et caritas eius in nobis perfecta est</w:t>
      </w:r>
      <w:r w:rsidRPr="00F264C9">
        <w:rPr>
          <w:rFonts w:ascii="Arial" w:hAnsi="Arial" w:cs="Arial"/>
          <w:sz w:val="24"/>
        </w:rPr>
        <w:t xml:space="preserve"> – </w:t>
      </w:r>
      <w:r w:rsidRPr="00F264C9">
        <w:rPr>
          <w:rFonts w:ascii="Greek" w:hAnsi="Greek" w:cs="Greek"/>
          <w:sz w:val="28"/>
          <w:szCs w:val="26"/>
          <w:lang w:val="la-Latn"/>
        </w:rPr>
        <w:t xml:space="preserve">qeÕn oÙdeˆj pèpote teqšatai: ™¦n ¢gapîmen ¢ll»louj, Ð qeÕj ™n ¹m‹n mšnei kaˆ ¹ ¢g£ph aÙtoà ™n ¹m‹n teteleiwmšnh ™stin. </w:t>
      </w:r>
    </w:p>
    <w:p w14:paraId="7A4E7CA8" w14:textId="77777777" w:rsidR="00CC0FB4" w:rsidRPr="00F264C9" w:rsidRDefault="00CC0FB4" w:rsidP="00CC0FB4">
      <w:pPr>
        <w:spacing w:after="120"/>
        <w:jc w:val="both"/>
        <w:rPr>
          <w:rFonts w:ascii="Greek" w:hAnsi="Greek" w:cs="Greek"/>
          <w:b/>
          <w:sz w:val="28"/>
          <w:szCs w:val="26"/>
        </w:rPr>
      </w:pPr>
    </w:p>
    <w:p w14:paraId="30113B7C" w14:textId="77777777" w:rsidR="00CC0FB4" w:rsidRPr="00F264C9" w:rsidRDefault="00CC0FB4" w:rsidP="00CC0FB4">
      <w:pPr>
        <w:spacing w:after="120"/>
        <w:ind w:left="567" w:right="567"/>
        <w:jc w:val="both"/>
        <w:rPr>
          <w:rFonts w:ascii="Greek" w:hAnsi="Greek"/>
          <w:b/>
          <w:bCs/>
          <w:i/>
          <w:iCs/>
          <w:sz w:val="24"/>
          <w:szCs w:val="28"/>
          <w:lang w:val="la-Latn"/>
        </w:rPr>
      </w:pPr>
      <w:bookmarkStart w:id="123" w:name="_Toc115456947"/>
      <w:r w:rsidRPr="00F264C9">
        <w:rPr>
          <w:rFonts w:ascii="Arial" w:hAnsi="Arial"/>
          <w:b/>
          <w:bCs/>
          <w:i/>
          <w:iCs/>
          <w:sz w:val="24"/>
          <w:szCs w:val="28"/>
          <w:lang w:val="la-Latn"/>
        </w:rPr>
        <w:t>In eo manemus et ipse in nobis</w:t>
      </w:r>
      <w:bookmarkEnd w:id="123"/>
      <w:r w:rsidRPr="00F264C9">
        <w:rPr>
          <w:rFonts w:ascii="Arial" w:hAnsi="Arial"/>
          <w:b/>
          <w:bCs/>
          <w:i/>
          <w:iCs/>
          <w:sz w:val="24"/>
          <w:szCs w:val="28"/>
        </w:rPr>
        <w:t xml:space="preserve"> -</w:t>
      </w:r>
      <w:r w:rsidRPr="00F264C9">
        <w:rPr>
          <w:rFonts w:ascii="Greek" w:hAnsi="Greek"/>
          <w:b/>
          <w:bCs/>
          <w:i/>
          <w:iCs/>
          <w:sz w:val="24"/>
          <w:szCs w:val="28"/>
        </w:rPr>
        <w:t xml:space="preserve"> </w:t>
      </w:r>
      <w:bookmarkStart w:id="124" w:name="_Toc115456948"/>
      <w:r w:rsidRPr="00F264C9">
        <w:rPr>
          <w:rFonts w:ascii="Greek" w:hAnsi="Greek" w:cs="Greek"/>
          <w:b/>
          <w:bCs/>
          <w:i/>
          <w:iCs/>
          <w:sz w:val="24"/>
          <w:szCs w:val="26"/>
          <w:lang w:val="la-Latn"/>
        </w:rPr>
        <w:t>™n aÙtù mšnomen kaˆ aÙtÕj ™n ¹m‹n</w:t>
      </w:r>
      <w:bookmarkEnd w:id="124"/>
    </w:p>
    <w:p w14:paraId="2023C0AB"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In hoc intellegimus quoniam in eo manemus et ipse in nobis quoniam de Spiritu suo dedit nobis et nos vidimus et testificamur quoniam Pater misit Filium salvatorem mundi </w:t>
      </w:r>
    </w:p>
    <w:p w14:paraId="16A31194"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08E609C0" w14:textId="77777777" w:rsidR="00CC0FB4" w:rsidRPr="00F264C9" w:rsidRDefault="00CC0FB4" w:rsidP="00CC0FB4">
      <w:pPr>
        <w:spacing w:after="120"/>
        <w:jc w:val="both"/>
        <w:rPr>
          <w:rFonts w:ascii="Arial" w:hAnsi="Arial"/>
          <w:sz w:val="24"/>
        </w:rPr>
      </w:pPr>
      <w:r w:rsidRPr="00F264C9">
        <w:rPr>
          <w:rFonts w:ascii="Arial" w:hAnsi="Arial"/>
          <w:sz w:val="24"/>
        </w:rPr>
        <w:t>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Ecco come questa verità viene rivelata dall’Apostolo Paolo sia nella Prima Lettera ai Corinzi e sia in quella ai Galati:</w:t>
      </w:r>
    </w:p>
    <w:p w14:paraId="7C10B9F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8BAB01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14:paraId="1D0326B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w:t>
      </w:r>
      <w:r w:rsidRPr="00F264C9">
        <w:rPr>
          <w:rFonts w:ascii="Arial" w:hAnsi="Arial"/>
          <w:i/>
          <w:iCs/>
          <w:sz w:val="22"/>
        </w:rPr>
        <w:lastRenderedPageBreak/>
        <w:t>la vostra fede non fosse fondata sulla sapienza umana, ma sulla potenza di Dio.</w:t>
      </w:r>
    </w:p>
    <w:p w14:paraId="1CF1470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6F3F67E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6E82133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0F28CAA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AF2304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832A03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w:t>
      </w:r>
      <w:r w:rsidRPr="00F264C9">
        <w:rPr>
          <w:rFonts w:ascii="Arial" w:hAnsi="Arial"/>
          <w:i/>
          <w:iCs/>
          <w:sz w:val="22"/>
        </w:rPr>
        <w:lastRenderedPageBreak/>
        <w:t>solo precetto: Amerai il tuo prossimo come te stesso. Ma se vi mordete e vi divorate a vicenda, badate almeno di non distruggervi del tutto gli uni gli altri!</w:t>
      </w:r>
    </w:p>
    <w:p w14:paraId="3939D71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AFE720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E68CE4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5BF71DB"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7C7FD17F" w14:textId="77777777" w:rsidR="00CC0FB4" w:rsidRPr="00F264C9" w:rsidRDefault="00CC0FB4" w:rsidP="00CC0FB4">
      <w:pPr>
        <w:spacing w:after="120"/>
        <w:jc w:val="both"/>
        <w:rPr>
          <w:rFonts w:ascii="Arial" w:hAnsi="Arial"/>
          <w:bCs/>
          <w:sz w:val="24"/>
        </w:rPr>
      </w:pPr>
      <w:r w:rsidRPr="00F264C9">
        <w:rPr>
          <w:rFonts w:ascii="Arial" w:hAnsi="Arial"/>
          <w:bCs/>
          <w:sz w:val="24"/>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 Ecco come Ietro è occhi purissimi dello Spirito Santo riguardo a Mosè:</w:t>
      </w:r>
    </w:p>
    <w:p w14:paraId="4E94E76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giorno dopo Mosè sedette a render giustizia al popolo e il popolo si trattenne presso Mosè dalla mattina fino alla sera. Allora il suocero di Mosè, visto quanto faceva per il popolo, gli disse: «Che cos’è questo che fai per il popolo? Perché siedi tu solo, mentre il popolo sta presso di te dalla mattina alla sera?». Mosè rispose al suocero: «Perché il popolo viene da me per consultare Dio. Quando hanno qualche questione, vengono da me e io giudico le vertenze tra l’uno e l’altro e faccio conoscere i decreti di Dio e le sue leggi». Il suocero di Mosè gli disse: «Non va bene quello che fai! Finirai per soccombere, tu e il popolo che è con te, perché il compito è troppo pesante per te; non puoi attendervi tu da solo. Ora ascoltami: ti voglio dare un consiglio e Dio sia con te! Tu sta’ davanti a Dio in nome del popolo e presenta le questioni a Dio. A loro spiegherai i decreti e le leggi; indicherai </w:t>
      </w:r>
      <w:r w:rsidRPr="00F264C9">
        <w:rPr>
          <w:rFonts w:ascii="Arial" w:hAnsi="Arial"/>
          <w:i/>
          <w:iCs/>
          <w:sz w:val="22"/>
        </w:rPr>
        <w:lastRenderedPageBreak/>
        <w:t xml:space="preserve">loro la via per la quale devono camminare e le opere che devono compiere. Invece sceglierai tra tutto il popolo uomini validi che temono Dio, uomini retti che odiano la venalità, per costituirli sopra di loro come capi di migliaia, capi di centinaia, capi di cinquantine e capi di decine. Essi dovranno giudicare il popolo in ogni circostanza; quando vi sarà una questione importante, la sottoporranno a te, mentre essi giudicheranno ogni affare minore. Così ti alleggerirai il peso ed essi lo porteranno con te. Se tu fai questa cosa e Dio te lo ordina, potrai resistere e anche tutto questo popolo arriverà in pace alla meta». Mosè diede ascolto alla proposta del suocero e fece quanto gli aveva suggerito. Mosè dunque scelse in tutto Israele uomini validi e li costituì alla testa del popolo come capi di migliaia, capi di centinaia, capi di cinquantine e capi di decine. Essi giudicavano il popolo in ogni circostanza: quando avevano affari difficili li sottoponevano a Mosè, ma giudicavano essi stessi tutti gli affari minori. Poi Mosè congedò il suocero, il quale tornò alla sua terra. (Es 18,13-27). </w:t>
      </w:r>
    </w:p>
    <w:p w14:paraId="417E3468"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crocifissa di Cristo Gesù e anche per mettere in  grande evidenza ogni falsità e menzogna che sempre aggrediscono il corpo di Cristo al fine di trascinarlo nella carne. </w:t>
      </w:r>
    </w:p>
    <w:p w14:paraId="21AD5964" w14:textId="77777777" w:rsidR="00CC0FB4" w:rsidRPr="00F264C9" w:rsidRDefault="00CC0FB4" w:rsidP="00CC0FB4">
      <w:pPr>
        <w:spacing w:after="120"/>
        <w:jc w:val="both"/>
        <w:rPr>
          <w:rFonts w:ascii="Arial" w:hAnsi="Arial"/>
          <w:bCs/>
          <w:sz w:val="24"/>
          <w:lang w:val="la-Latn"/>
        </w:rPr>
      </w:pPr>
      <w:r w:rsidRPr="00F264C9">
        <w:rPr>
          <w:rFonts w:ascii="Arial" w:hAnsi="Arial"/>
          <w:bCs/>
          <w:sz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F264C9">
        <w:rPr>
          <w:rFonts w:ascii="Arial" w:hAnsi="Arial" w:cs="Arial"/>
          <w:bCs/>
          <w:sz w:val="24"/>
          <w:lang w:val="la-Latn"/>
        </w:rPr>
        <w:t>In hoc intellegimus quoniam in eo manemus et ipse in nobis quoniam de Spiritu suo dedit nobis et nos vidimus et testificamur quoniam Pater misit Filium salvatorem mundi</w:t>
      </w:r>
      <w:r w:rsidRPr="00F264C9">
        <w:rPr>
          <w:rFonts w:ascii="Arial" w:hAnsi="Arial" w:cs="Arial"/>
          <w:bCs/>
          <w:sz w:val="24"/>
        </w:rPr>
        <w:t xml:space="preserve"> – </w:t>
      </w:r>
      <w:r w:rsidRPr="00F264C9">
        <w:rPr>
          <w:rFonts w:ascii="Arial" w:hAnsi="Arial"/>
          <w:bCs/>
          <w:sz w:val="28"/>
        </w:rPr>
        <w:t xml:space="preserve"> </w:t>
      </w:r>
      <w:r w:rsidRPr="00F264C9">
        <w:rPr>
          <w:rFonts w:ascii="Greek" w:hAnsi="Greek" w:cs="Greek"/>
          <w:bCs/>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14:paraId="124B227B" w14:textId="77777777" w:rsidR="00CC0FB4" w:rsidRPr="00F264C9" w:rsidRDefault="00CC0FB4" w:rsidP="00CC0FB4">
      <w:pPr>
        <w:spacing w:after="120"/>
        <w:jc w:val="both"/>
        <w:rPr>
          <w:rFonts w:ascii="Arial" w:hAnsi="Arial"/>
          <w:b/>
          <w:bCs/>
          <w:i/>
          <w:iCs/>
          <w:sz w:val="24"/>
          <w:szCs w:val="28"/>
          <w:lang w:val="la-Latn"/>
        </w:rPr>
      </w:pPr>
      <w:bookmarkStart w:id="125" w:name="_Toc115456949"/>
    </w:p>
    <w:p w14:paraId="6776714B" w14:textId="77777777" w:rsidR="00CC0FB4" w:rsidRPr="00F264C9" w:rsidRDefault="00CC0FB4" w:rsidP="00CC0FB4">
      <w:pPr>
        <w:spacing w:after="120"/>
        <w:ind w:left="567" w:right="567"/>
        <w:jc w:val="both"/>
        <w:rPr>
          <w:rFonts w:ascii="Greek" w:hAnsi="Greek"/>
          <w:b/>
          <w:bCs/>
          <w:i/>
          <w:iCs/>
          <w:sz w:val="24"/>
          <w:szCs w:val="28"/>
        </w:rPr>
      </w:pPr>
      <w:r w:rsidRPr="00F264C9">
        <w:rPr>
          <w:rFonts w:ascii="Arial" w:hAnsi="Arial"/>
          <w:b/>
          <w:bCs/>
          <w:i/>
          <w:iCs/>
          <w:sz w:val="24"/>
          <w:szCs w:val="28"/>
          <w:lang w:val="la-Latn"/>
        </w:rPr>
        <w:t>In eo manet et ipse in deo</w:t>
      </w:r>
      <w:bookmarkEnd w:id="125"/>
      <w:r w:rsidRPr="00F264C9">
        <w:rPr>
          <w:rFonts w:ascii="Arial" w:hAnsi="Arial"/>
          <w:b/>
          <w:bCs/>
          <w:i/>
          <w:iCs/>
          <w:sz w:val="24"/>
          <w:szCs w:val="28"/>
        </w:rPr>
        <w:t xml:space="preserve"> –</w:t>
      </w:r>
      <w:r w:rsidRPr="00F264C9">
        <w:rPr>
          <w:rFonts w:ascii="Greek" w:hAnsi="Greek"/>
          <w:b/>
          <w:bCs/>
          <w:i/>
          <w:iCs/>
          <w:sz w:val="24"/>
          <w:szCs w:val="28"/>
        </w:rPr>
        <w:t xml:space="preserve">  </w:t>
      </w:r>
      <w:bookmarkStart w:id="126" w:name="_Toc115456950"/>
      <w:r w:rsidRPr="00F264C9">
        <w:rPr>
          <w:rFonts w:ascii="Greek" w:hAnsi="Greek"/>
          <w:b/>
          <w:bCs/>
          <w:i/>
          <w:iCs/>
          <w:sz w:val="24"/>
          <w:szCs w:val="28"/>
        </w:rPr>
        <w:t>Ð che ™n aut minei kaˆ auto ™n tu che.</w:t>
      </w:r>
      <w:bookmarkEnd w:id="126"/>
      <w:r w:rsidRPr="00F264C9">
        <w:rPr>
          <w:rFonts w:ascii="Greek" w:hAnsi="Greek"/>
          <w:b/>
          <w:bCs/>
          <w:i/>
          <w:iCs/>
          <w:sz w:val="24"/>
          <w:szCs w:val="28"/>
        </w:rPr>
        <w:t xml:space="preserve"> </w:t>
      </w:r>
    </w:p>
    <w:p w14:paraId="45E53552"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Quisque confessus fuerit quoniam Iesus est Filius Dei Deus in eo manet et ipse in Deo</w:t>
      </w:r>
    </w:p>
    <w:p w14:paraId="053B53EC"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Öj ™¦n Ðmolog»sV Óti 'Ihsoàj ™stin Ð uƒÕj toà qeoà, Ð qeÕj ™n aÙtù mšnei kaˆ aÙtÕj ™n tù qeù. </w:t>
      </w:r>
    </w:p>
    <w:p w14:paraId="500F4300"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748A2EAA" w14:textId="77777777" w:rsidR="00CC0FB4" w:rsidRPr="00F264C9" w:rsidRDefault="00CC0FB4" w:rsidP="00CC0FB4">
      <w:pPr>
        <w:spacing w:after="120"/>
        <w:jc w:val="both"/>
        <w:rPr>
          <w:rFonts w:ascii="Arial" w:hAnsi="Arial"/>
          <w:sz w:val="24"/>
        </w:rPr>
      </w:pPr>
      <w:r w:rsidRPr="00F264C9">
        <w:rPr>
          <w:rFonts w:ascii="Arial" w:hAnsi="Arial"/>
          <w:sz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742D1D86" w14:textId="77777777" w:rsidR="00CC0FB4" w:rsidRPr="00F264C9" w:rsidRDefault="00CC0FB4" w:rsidP="00CC0FB4">
      <w:pPr>
        <w:spacing w:after="120"/>
        <w:jc w:val="both"/>
        <w:rPr>
          <w:rFonts w:ascii="Arial" w:hAnsi="Arial"/>
          <w:sz w:val="24"/>
        </w:rPr>
      </w:pPr>
      <w:r w:rsidRPr="00F264C9">
        <w:rPr>
          <w:rFonts w:ascii="Arial" w:hAnsi="Arial"/>
          <w:sz w:val="24"/>
        </w:rPr>
        <w:t>Ecco una verità perfetta di una confessione dell’Apostolo Paolo su Cristo Signore. Tutte le sue Lettere sono confessioni della sua purissima verità:</w:t>
      </w:r>
    </w:p>
    <w:p w14:paraId="01D2A1E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Paolo, apostolo di Cristo Gesù per volontà di Dio, ai santi che sono a Èfeso credenti in Cristo Gesù: grazia a voi e pace da Dio, Padre nostro, e dal Signore Gesù Cristo.</w:t>
      </w:r>
    </w:p>
    <w:p w14:paraId="089AF1D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B3D934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4484CD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w:t>
      </w:r>
      <w:r w:rsidRPr="00F264C9">
        <w:rPr>
          <w:rFonts w:ascii="Arial" w:hAnsi="Arial"/>
          <w:i/>
          <w:iCs/>
          <w:sz w:val="22"/>
        </w:rPr>
        <w:lastRenderedPageBreak/>
        <w:t xml:space="preserve">i suoi piedi e lo ha dato alla Chiesa come capo su tutte le cose: essa è il corpo di lui, la pienezza di colui che è il perfetto compimento di tutte le cose (Ef 1,1-23). </w:t>
      </w:r>
    </w:p>
    <w:p w14:paraId="24B8FC9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7C026C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519D1B1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1324A63C" w14:textId="77777777" w:rsidR="00CC0FB4" w:rsidRPr="00F264C9" w:rsidRDefault="00CC0FB4" w:rsidP="00CC0FB4">
      <w:pPr>
        <w:spacing w:after="120"/>
        <w:jc w:val="both"/>
        <w:rPr>
          <w:rFonts w:ascii="Greek" w:hAnsi="Greek" w:cs="Greek"/>
          <w:sz w:val="32"/>
          <w:szCs w:val="26"/>
          <w:lang w:val="la-Latn"/>
        </w:rPr>
      </w:pPr>
      <w:r w:rsidRPr="00F264C9">
        <w:rPr>
          <w:rFonts w:ascii="Arial" w:hAnsi="Arial"/>
          <w:sz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F264C9">
        <w:rPr>
          <w:rFonts w:ascii="Arial" w:hAnsi="Arial" w:cs="Arial"/>
          <w:sz w:val="24"/>
          <w:lang w:val="la-Latn"/>
        </w:rPr>
        <w:t>Quisque confessus fuerit quoniam Iesus est Filius Dei Deus in eo manet et ipse in Deo</w:t>
      </w:r>
      <w:r w:rsidRPr="00F264C9">
        <w:rPr>
          <w:rFonts w:ascii="Arial" w:hAnsi="Arial" w:cs="Arial"/>
          <w:sz w:val="24"/>
        </w:rPr>
        <w:t xml:space="preserve"> </w:t>
      </w:r>
      <w:r w:rsidRPr="00F264C9">
        <w:rPr>
          <w:rFonts w:ascii="Arial" w:hAnsi="Arial"/>
          <w:sz w:val="28"/>
        </w:rPr>
        <w:t xml:space="preserve">– </w:t>
      </w:r>
      <w:r w:rsidRPr="00F264C9">
        <w:rPr>
          <w:rFonts w:ascii="Greek" w:hAnsi="Greek" w:cs="Greek"/>
          <w:sz w:val="32"/>
          <w:szCs w:val="26"/>
          <w:lang w:val="la-Latn"/>
        </w:rPr>
        <w:t xml:space="preserve">Öj ™¦n Ðmolog»sV Óti 'Ihsoàj ™stin Ð uƒÕj toà qeoà, Ð qeÕj ™n aÙtù mšnei kaˆ aÙtÕj ™n tù qeù. </w:t>
      </w:r>
    </w:p>
    <w:p w14:paraId="000A08B8" w14:textId="77777777" w:rsidR="00CC0FB4" w:rsidRPr="00F264C9" w:rsidRDefault="00CC0FB4" w:rsidP="00CC0FB4">
      <w:pPr>
        <w:spacing w:after="120"/>
        <w:jc w:val="both"/>
        <w:rPr>
          <w:rFonts w:ascii="Arial" w:hAnsi="Arial"/>
          <w:b/>
          <w:sz w:val="24"/>
          <w:lang w:val="la-Latn"/>
        </w:rPr>
      </w:pPr>
    </w:p>
    <w:p w14:paraId="1BFD21CF" w14:textId="77777777" w:rsidR="00CC0FB4" w:rsidRPr="00F264C9" w:rsidRDefault="00CC0FB4" w:rsidP="00CC0FB4">
      <w:pPr>
        <w:spacing w:after="120"/>
        <w:ind w:left="567" w:right="567"/>
        <w:jc w:val="both"/>
        <w:rPr>
          <w:rFonts w:ascii="Greek" w:hAnsi="Greek"/>
          <w:bCs/>
          <w:i/>
          <w:iCs/>
          <w:color w:val="000000"/>
          <w:sz w:val="24"/>
          <w:szCs w:val="28"/>
          <w:lang w:val="fr-FR"/>
        </w:rPr>
      </w:pPr>
      <w:bookmarkStart w:id="127" w:name="_Toc115456951"/>
      <w:r w:rsidRPr="00F264C9">
        <w:rPr>
          <w:rFonts w:ascii="Arial" w:hAnsi="Arial"/>
          <w:b/>
          <w:bCs/>
          <w:i/>
          <w:iCs/>
          <w:color w:val="000000"/>
          <w:sz w:val="24"/>
          <w:szCs w:val="28"/>
          <w:lang w:val="la-Latn"/>
        </w:rPr>
        <w:t>Et credidimus caritati</w:t>
      </w:r>
      <w:bookmarkEnd w:id="127"/>
      <w:r w:rsidRPr="00F264C9">
        <w:rPr>
          <w:rFonts w:ascii="Arial" w:hAnsi="Arial"/>
          <w:b/>
          <w:bCs/>
          <w:i/>
          <w:iCs/>
          <w:color w:val="000000"/>
          <w:sz w:val="24"/>
          <w:szCs w:val="28"/>
          <w:lang w:val="fr-FR"/>
        </w:rPr>
        <w:t xml:space="preserve">  - </w:t>
      </w:r>
      <w:bookmarkStart w:id="128" w:name="_Toc115456952"/>
      <w:r w:rsidRPr="00F264C9">
        <w:rPr>
          <w:rFonts w:ascii="Greek" w:hAnsi="Greek" w:cs="Greek"/>
          <w:b/>
          <w:bCs/>
          <w:i/>
          <w:iCs/>
          <w:color w:val="000000"/>
          <w:sz w:val="24"/>
          <w:szCs w:val="26"/>
          <w:lang w:val="la-Latn"/>
        </w:rPr>
        <w:t>kaˆ pepisteÚkamen t¾n ¢g£phn</w:t>
      </w:r>
      <w:bookmarkEnd w:id="128"/>
    </w:p>
    <w:p w14:paraId="5906C70F"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Et nos cognovimus et credidimus caritati quam habet Deus in</w:t>
      </w:r>
      <w:r w:rsidRPr="00F264C9">
        <w:rPr>
          <w:bCs/>
          <w:sz w:val="24"/>
          <w:szCs w:val="24"/>
          <w:lang w:val="la-Latn"/>
        </w:rPr>
        <w:t xml:space="preserve"> nobis</w:t>
      </w:r>
    </w:p>
    <w:p w14:paraId="740F6F26"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lastRenderedPageBreak/>
        <w:t>kaˆ ¹me‹j ™gnèkamen kaˆ pepisteÚkamen t¾n ¢g£phn ¿n œcei Ð qeÕj ™n ¹m‹n.</w:t>
      </w:r>
    </w:p>
    <w:p w14:paraId="0F2809CE" w14:textId="77777777" w:rsidR="00CC0FB4" w:rsidRPr="00F264C9" w:rsidRDefault="00CC0FB4" w:rsidP="00CC0FB4">
      <w:pPr>
        <w:spacing w:after="120"/>
        <w:jc w:val="both"/>
        <w:rPr>
          <w:rFonts w:ascii="Arial" w:hAnsi="Arial"/>
          <w:sz w:val="24"/>
        </w:rPr>
      </w:pPr>
      <w:r w:rsidRPr="00F264C9">
        <w:rPr>
          <w:rFonts w:ascii="Arial" w:hAnsi="Arial"/>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0E0CE733" w14:textId="77777777" w:rsidR="00CC0FB4" w:rsidRPr="00F264C9" w:rsidRDefault="00CC0FB4" w:rsidP="00CC0FB4">
      <w:pPr>
        <w:spacing w:after="120"/>
        <w:jc w:val="both"/>
        <w:rPr>
          <w:rFonts w:ascii="Arial" w:hAnsi="Arial"/>
          <w:sz w:val="24"/>
        </w:rPr>
      </w:pPr>
      <w:r w:rsidRPr="00F264C9">
        <w:rPr>
          <w:rFonts w:ascii="Arial" w:hAnsi="Arial"/>
          <w:sz w:val="24"/>
        </w:rPr>
        <w:t>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Ecco cosa rivela a noi l’Apostolo Paolo su Cristo Gesù, la Carità eterna del Padre fattasi carne per noi:</w:t>
      </w:r>
    </w:p>
    <w:p w14:paraId="200E4E5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14:paraId="5FDF5B8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16C65B2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w:t>
      </w:r>
      <w:r w:rsidRPr="00F264C9">
        <w:rPr>
          <w:rFonts w:ascii="Arial" w:hAnsi="Arial"/>
          <w:i/>
          <w:iCs/>
          <w:sz w:val="22"/>
        </w:rPr>
        <w:lastRenderedPageBreak/>
        <w:t xml:space="preserve">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2A3A13D"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Ecco cosa rivela l’apostolo Paolo nella Lettera ai Romani: </w:t>
      </w:r>
    </w:p>
    <w:p w14:paraId="6A6D723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03C42FCF" w14:textId="77777777" w:rsidR="00CC0FB4" w:rsidRPr="00F264C9" w:rsidRDefault="00CC0FB4" w:rsidP="00CC0FB4">
      <w:pPr>
        <w:spacing w:after="120"/>
        <w:jc w:val="both"/>
        <w:rPr>
          <w:rFonts w:ascii="Greek" w:hAnsi="Greek" w:cs="Greek"/>
          <w:bCs/>
          <w:sz w:val="32"/>
          <w:szCs w:val="26"/>
          <w:lang w:val="la-Latn"/>
        </w:rPr>
      </w:pPr>
      <w:r w:rsidRPr="00F264C9">
        <w:rPr>
          <w:rFonts w:ascii="Arial" w:hAnsi="Arial"/>
          <w:bCs/>
          <w:sz w:val="24"/>
        </w:rPr>
        <w:t xml:space="preserve">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w:t>
      </w:r>
      <w:r w:rsidRPr="00F264C9">
        <w:rPr>
          <w:rFonts w:ascii="Arial" w:hAnsi="Arial"/>
          <w:bCs/>
          <w:sz w:val="24"/>
        </w:rPr>
        <w:lastRenderedPageBreak/>
        <w:t>rovina eterna dell’uomo sono veramente innumerevoli. Neanche più si possono contare: E</w:t>
      </w:r>
      <w:r w:rsidRPr="00F264C9">
        <w:rPr>
          <w:rFonts w:ascii="Arial" w:hAnsi="Arial" w:cs="Arial"/>
          <w:bCs/>
          <w:sz w:val="24"/>
          <w:lang w:val="la-Latn"/>
        </w:rPr>
        <w:t>t nos cognovimus et credidimus caritati quam habet Deus in</w:t>
      </w:r>
      <w:r w:rsidRPr="00F264C9">
        <w:rPr>
          <w:rFonts w:ascii="Arial" w:hAnsi="Arial"/>
          <w:bCs/>
          <w:sz w:val="24"/>
          <w:lang w:val="la-Latn"/>
        </w:rPr>
        <w:t xml:space="preserve"> </w:t>
      </w:r>
      <w:r w:rsidRPr="00F264C9">
        <w:rPr>
          <w:rFonts w:ascii="Arial" w:hAnsi="Arial"/>
          <w:bCs/>
          <w:sz w:val="28"/>
          <w:lang w:val="la-Latn"/>
        </w:rPr>
        <w:t>nobis</w:t>
      </w:r>
      <w:r w:rsidRPr="00F264C9">
        <w:rPr>
          <w:rFonts w:ascii="Arial" w:hAnsi="Arial"/>
          <w:bCs/>
          <w:sz w:val="28"/>
        </w:rPr>
        <w:t xml:space="preserve"> - </w:t>
      </w:r>
      <w:r w:rsidRPr="00F264C9">
        <w:rPr>
          <w:rFonts w:ascii="Greek" w:hAnsi="Greek" w:cs="Greek"/>
          <w:bCs/>
          <w:sz w:val="32"/>
          <w:szCs w:val="26"/>
          <w:lang w:val="la-Latn"/>
        </w:rPr>
        <w:t>kaˆ ¹me‹j ™gnèkamen kaˆ pepisteÚkamen t¾n ¢g£phn ¿n œcei Ð qeÕj ™n ¹m‹n.</w:t>
      </w:r>
    </w:p>
    <w:p w14:paraId="186ABAAB" w14:textId="77777777" w:rsidR="00CC0FB4" w:rsidRPr="00F264C9" w:rsidRDefault="00CC0FB4" w:rsidP="00CC0FB4">
      <w:pPr>
        <w:spacing w:after="120"/>
        <w:jc w:val="both"/>
        <w:rPr>
          <w:rFonts w:ascii="Arial" w:hAnsi="Arial"/>
          <w:b/>
          <w:sz w:val="24"/>
          <w:lang w:val="la-Latn"/>
        </w:rPr>
      </w:pPr>
    </w:p>
    <w:p w14:paraId="5187FAE0" w14:textId="77777777" w:rsidR="00CC0FB4" w:rsidRPr="00F264C9" w:rsidRDefault="00CC0FB4" w:rsidP="00CC0FB4">
      <w:pPr>
        <w:spacing w:after="120"/>
        <w:ind w:left="567" w:right="567"/>
        <w:jc w:val="both"/>
        <w:rPr>
          <w:rFonts w:ascii="Greek" w:hAnsi="Greek"/>
          <w:b/>
          <w:bCs/>
          <w:i/>
          <w:iCs/>
          <w:sz w:val="24"/>
          <w:szCs w:val="28"/>
          <w:lang w:val="fr-FR"/>
        </w:rPr>
      </w:pPr>
      <w:bookmarkStart w:id="129" w:name="_Toc115456953"/>
      <w:r w:rsidRPr="00F264C9">
        <w:rPr>
          <w:rFonts w:ascii="Arial" w:hAnsi="Arial"/>
          <w:b/>
          <w:bCs/>
          <w:i/>
          <w:iCs/>
          <w:sz w:val="24"/>
          <w:szCs w:val="28"/>
          <w:lang w:val="la-Latn"/>
        </w:rPr>
        <w:t>Deus caritas est</w:t>
      </w:r>
      <w:bookmarkEnd w:id="129"/>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30" w:name="_Toc115456954"/>
      <w:r w:rsidRPr="00F264C9">
        <w:rPr>
          <w:rFonts w:ascii="Greek" w:hAnsi="Greek" w:cs="Greek"/>
          <w:b/>
          <w:bCs/>
          <w:i/>
          <w:iCs/>
          <w:sz w:val="24"/>
          <w:szCs w:val="26"/>
          <w:lang w:val="la-Latn"/>
        </w:rPr>
        <w:t>`O qeÕj ¢g£ph ™st…n</w:t>
      </w:r>
      <w:bookmarkEnd w:id="130"/>
    </w:p>
    <w:p w14:paraId="68B04B86" w14:textId="77777777" w:rsidR="00CC0FB4" w:rsidRPr="00F264C9" w:rsidRDefault="00CC0FB4" w:rsidP="00CC0FB4">
      <w:pPr>
        <w:autoSpaceDE w:val="0"/>
        <w:autoSpaceDN w:val="0"/>
        <w:adjustRightInd w:val="0"/>
        <w:spacing w:after="120"/>
        <w:ind w:left="567" w:right="567"/>
        <w:jc w:val="both"/>
        <w:rPr>
          <w:bCs/>
          <w:sz w:val="24"/>
          <w:szCs w:val="24"/>
          <w:lang w:val="fr-FR"/>
        </w:rPr>
      </w:pPr>
      <w:r w:rsidRPr="00F264C9">
        <w:rPr>
          <w:rFonts w:ascii="Arial" w:hAnsi="Arial" w:cs="Arial"/>
          <w:bCs/>
          <w:sz w:val="24"/>
          <w:szCs w:val="24"/>
          <w:lang w:val="la-Latn"/>
        </w:rPr>
        <w:t>Deus caritas est et qui manet in caritate in Deo manet et Deus in eo</w:t>
      </w:r>
      <w:r w:rsidRPr="00F264C9">
        <w:rPr>
          <w:bCs/>
          <w:sz w:val="24"/>
          <w:szCs w:val="24"/>
          <w:lang w:val="fr-FR"/>
        </w:rPr>
        <w:t xml:space="preserve"> – </w:t>
      </w:r>
    </w:p>
    <w:p w14:paraId="4E4E3FF3"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`O qeÕj ¢g£ph ™st…n, kaˆ Ð mšnwn ™n tÍ ¢g£pV ™n tù qeù mšnei kaˆ Ð qeÕj ™n aÙtù mšnei. </w:t>
      </w:r>
    </w:p>
    <w:p w14:paraId="2AF8392D"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il grande annuncio dell’Apostolo Giovanni: Dio è carità e chi rimane e dimora nella carità, rimane e dimora in Dio e Dio rimane e dimora in lui. </w:t>
      </w:r>
    </w:p>
    <w:p w14:paraId="0FB63C68" w14:textId="77777777" w:rsidR="00CC0FB4" w:rsidRPr="00F264C9" w:rsidRDefault="00CC0FB4" w:rsidP="00CC0FB4">
      <w:pPr>
        <w:spacing w:after="120"/>
        <w:jc w:val="both"/>
        <w:rPr>
          <w:rFonts w:ascii="Arial" w:hAnsi="Arial"/>
          <w:sz w:val="24"/>
        </w:rPr>
      </w:pPr>
      <w:r w:rsidRPr="00F264C9">
        <w:rPr>
          <w:rFonts w:ascii="Arial" w:hAnsi="Arial"/>
          <w:sz w:val="24"/>
        </w:rPr>
        <w:t xml:space="preserve">Qual è la via per entrare e per rimanere nella carità? Ma prima di tutto: cosa è la carità? Meglio ancora: Chi è la carità?  La carità è Dio. </w:t>
      </w:r>
      <w:r w:rsidRPr="00F264C9">
        <w:rPr>
          <w:rFonts w:ascii="Arial" w:hAnsi="Arial"/>
          <w:sz w:val="24"/>
          <w:lang w:val="la-Latn"/>
        </w:rPr>
        <w:t>Deus caritas est</w:t>
      </w:r>
      <w:r w:rsidRPr="00F264C9">
        <w:rPr>
          <w:rFonts w:ascii="Arial" w:hAnsi="Arial"/>
          <w:sz w:val="24"/>
        </w:rPr>
        <w:t xml:space="preserve"> - </w:t>
      </w:r>
      <w:r w:rsidRPr="00F264C9">
        <w:rPr>
          <w:rFonts w:ascii="Greek" w:hAnsi="Greek" w:cs="Greek"/>
          <w:sz w:val="26"/>
          <w:szCs w:val="26"/>
          <w:lang w:val="la-Latn"/>
        </w:rPr>
        <w:t>`O qeÕj ¢g£ph ™st…n</w:t>
      </w:r>
      <w:r w:rsidRPr="00F264C9">
        <w:rPr>
          <w:rFonts w:ascii="Greek" w:hAnsi="Greek" w:cs="Greek"/>
          <w:sz w:val="26"/>
          <w:szCs w:val="26"/>
        </w:rPr>
        <w:t xml:space="preserve">. </w:t>
      </w:r>
      <w:r w:rsidRPr="00F264C9">
        <w:rPr>
          <w:rFonts w:ascii="Arial" w:hAnsi="Arial"/>
          <w:sz w:val="26"/>
          <w:szCs w:val="26"/>
        </w:rPr>
        <w:t xml:space="preserve"> </w:t>
      </w:r>
      <w:r w:rsidRPr="00F264C9">
        <w:rPr>
          <w:rFonts w:ascii="Arial" w:hAnsi="Arial"/>
          <w:sz w:val="24"/>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5D381914" w14:textId="77777777" w:rsidR="00CC0FB4" w:rsidRPr="00F264C9" w:rsidRDefault="00CC0FB4" w:rsidP="00CC0FB4">
      <w:pPr>
        <w:spacing w:after="120"/>
        <w:jc w:val="both"/>
        <w:rPr>
          <w:rFonts w:ascii="Arial" w:hAnsi="Arial"/>
          <w:sz w:val="24"/>
        </w:rPr>
      </w:pPr>
      <w:r w:rsidRPr="00F264C9">
        <w:rPr>
          <w:rFonts w:ascii="Arial" w:hAnsi="Arial"/>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4C26F00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w:t>
      </w:r>
      <w:r w:rsidRPr="00F264C9">
        <w:rPr>
          <w:rFonts w:ascii="Arial" w:hAnsi="Arial"/>
          <w:i/>
          <w:iCs/>
          <w:sz w:val="22"/>
        </w:rPr>
        <w:lastRenderedPageBreak/>
        <w:t xml:space="preserve">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(Gv 14,15-24). </w:t>
      </w:r>
    </w:p>
    <w:p w14:paraId="0CD4101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3E7B303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16,20-26). </w:t>
      </w:r>
    </w:p>
    <w:p w14:paraId="16F61F67" w14:textId="77777777" w:rsidR="00CC0FB4" w:rsidRPr="00F264C9" w:rsidRDefault="00CC0FB4" w:rsidP="00CC0FB4">
      <w:pPr>
        <w:spacing w:after="120"/>
        <w:jc w:val="both"/>
        <w:rPr>
          <w:rFonts w:ascii="Arial" w:hAnsi="Arial"/>
          <w:sz w:val="24"/>
        </w:rPr>
      </w:pPr>
      <w:r w:rsidRPr="00F264C9">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w:t>
      </w:r>
      <w:r w:rsidRPr="00F264C9">
        <w:rPr>
          <w:rFonts w:ascii="Arial" w:hAnsi="Arial"/>
          <w:sz w:val="24"/>
        </w:rPr>
        <w:lastRenderedPageBreak/>
        <w:t xml:space="preserve">la carità del Vangelo, della grazia, della verità, della luce, della partecipazione della divina natura, senza il dono in Cristo dell’eredità eterna. </w:t>
      </w:r>
    </w:p>
    <w:p w14:paraId="7B1F6F55" w14:textId="77777777" w:rsidR="00CC0FB4" w:rsidRPr="00F264C9" w:rsidRDefault="00CC0FB4" w:rsidP="00CC0FB4">
      <w:pPr>
        <w:spacing w:after="120"/>
        <w:jc w:val="both"/>
        <w:rPr>
          <w:rFonts w:ascii="Arial" w:hAnsi="Arial"/>
          <w:sz w:val="24"/>
        </w:rPr>
      </w:pPr>
      <w:r w:rsidRPr="00F264C9">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7FFF0391"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7538BCE5"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1CB39AB3" w14:textId="77777777" w:rsidR="00CC0FB4" w:rsidRPr="00F264C9" w:rsidRDefault="00CC0FB4" w:rsidP="00CC0FB4">
      <w:pPr>
        <w:spacing w:after="120"/>
        <w:jc w:val="both"/>
        <w:rPr>
          <w:rFonts w:ascii="Arial" w:hAnsi="Arial"/>
          <w:bCs/>
          <w:sz w:val="24"/>
        </w:rPr>
      </w:pPr>
      <w:r w:rsidRPr="00F264C9">
        <w:rPr>
          <w:rFonts w:ascii="Arial" w:hAnsi="Arial"/>
          <w:bCs/>
          <w:sz w:val="24"/>
        </w:rPr>
        <w:t>Ora è obbligo di ogni apostolo del Signore formare nella purissima verità la coscienza della propria vocazione e missione, aiutando ogni altro membro del corpo di Cristo, perché anche lui viva con coscienza ben formata. Ecco come sia l’Apostolo Giovanni e sia l’Apostolo Paolo aiutano la coscienza degli Angeli delle Chiese perché ritornino a vivere secondo purissima verità il loro ministero e la loro vocazione:</w:t>
      </w:r>
    </w:p>
    <w:p w14:paraId="3142821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F85ADF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670592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F19781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F20463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w:t>
      </w:r>
      <w:r w:rsidRPr="00F264C9">
        <w:rPr>
          <w:rFonts w:ascii="Arial" w:hAnsi="Arial"/>
          <w:i/>
          <w:iCs/>
          <w:sz w:val="22"/>
        </w:rPr>
        <w:lastRenderedPageBreak/>
        <w:t>della vita, ma lo riconoscerò davanti al Padre mio e davanti ai suoi angeli. Chi ha orecchi, ascolti ciò che lo Spirito dice alle Chiese”.</w:t>
      </w:r>
    </w:p>
    <w:p w14:paraId="2433B4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E9EB09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8EA552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Paolo, apostolo di Cristo Gesù per volontà di Dio e secondo la promessa della vita che è in Cristo Gesù, a Timòteo, figlio carissimo: grazia, misericordia e pace da parte di Dio Padre e di Cristo Gesù Signore nostro.</w:t>
      </w:r>
    </w:p>
    <w:p w14:paraId="30D14BA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685100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w:t>
      </w:r>
      <w:r w:rsidRPr="00F264C9">
        <w:rPr>
          <w:rFonts w:ascii="Arial" w:hAnsi="Arial"/>
          <w:i/>
          <w:iCs/>
          <w:sz w:val="22"/>
        </w:rPr>
        <w:lastRenderedPageBreak/>
        <w:t>vita e l’incorruttibilità per mezzo del Vangelo, per il quale io sono stato costituito messaggero, apostolo e maestro.</w:t>
      </w:r>
    </w:p>
    <w:p w14:paraId="068DAB8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p>
    <w:p w14:paraId="03FA699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w:t>
      </w:r>
    </w:p>
    <w:p w14:paraId="38B23A0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tu, figlio mio, attingi forza dalla grazia che è in Cristo Gesù: le cose che hai udito da me davanti a molti testimoni, trasmettile a persone fidate, le quali a loro volta siano in grado di insegnare agli altri.</w:t>
      </w:r>
    </w:p>
    <w:p w14:paraId="2869B6E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p>
    <w:p w14:paraId="7A9B706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3833CBC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361D592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Sta’ lontano dalle passioni della gioventù; cerca la giustizia, la fede, la carità, la pace, insieme a quelli che invocano il Signore con cuore puro. Evita inoltre </w:t>
      </w:r>
      <w:r w:rsidRPr="00F264C9">
        <w:rPr>
          <w:rFonts w:ascii="Arial" w:hAnsi="Arial"/>
          <w:i/>
          <w:iCs/>
          <w:sz w:val="22"/>
        </w:rPr>
        <w:lastRenderedPageBreak/>
        <w:t xml:space="preserve">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1EF1E81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41607EC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DEDB29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2E98AE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48261F0" w14:textId="77777777" w:rsidR="00CC0FB4" w:rsidRPr="00F264C9" w:rsidRDefault="00CC0FB4" w:rsidP="00CC0FB4">
      <w:pPr>
        <w:spacing w:after="120"/>
        <w:jc w:val="both"/>
        <w:rPr>
          <w:rFonts w:ascii="Arial" w:hAnsi="Arial"/>
          <w:bCs/>
          <w:sz w:val="24"/>
        </w:rPr>
      </w:pPr>
      <w:r w:rsidRPr="00F264C9">
        <w:rPr>
          <w:rFonts w:ascii="Arial" w:hAnsi="Arial"/>
          <w:bCs/>
          <w:sz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38F3F97F" w14:textId="77777777" w:rsidR="00CC0FB4" w:rsidRPr="00F264C9" w:rsidRDefault="00CC0FB4" w:rsidP="00CC0FB4">
      <w:pPr>
        <w:spacing w:after="120"/>
        <w:jc w:val="both"/>
        <w:rPr>
          <w:rFonts w:ascii="Arial" w:hAnsi="Arial"/>
          <w:bCs/>
          <w:sz w:val="22"/>
          <w:lang w:val="la-Latn"/>
        </w:rPr>
      </w:pPr>
      <w:r w:rsidRPr="00F264C9">
        <w:rPr>
          <w:rFonts w:ascii="Arial" w:hAnsi="Arial"/>
          <w:bCs/>
          <w:sz w:val="24"/>
        </w:rPr>
        <w:lastRenderedPageBreak/>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F264C9">
        <w:rPr>
          <w:rFonts w:ascii="Arial" w:hAnsi="Arial" w:cs="Arial"/>
          <w:bCs/>
          <w:sz w:val="24"/>
          <w:lang w:val="la-Latn"/>
        </w:rPr>
        <w:t>Deus caritas est et qui manet in caritate in Deo manet et Deus in eo</w:t>
      </w:r>
      <w:r w:rsidRPr="00F264C9">
        <w:rPr>
          <w:rFonts w:ascii="Arial" w:hAnsi="Arial"/>
          <w:bCs/>
          <w:sz w:val="24"/>
        </w:rPr>
        <w:t xml:space="preserve"> </w:t>
      </w:r>
      <w:r w:rsidRPr="00F264C9">
        <w:rPr>
          <w:rFonts w:ascii="Arial" w:hAnsi="Arial"/>
          <w:bCs/>
          <w:sz w:val="28"/>
        </w:rPr>
        <w:t xml:space="preserve">– </w:t>
      </w:r>
      <w:r w:rsidRPr="00F264C9">
        <w:rPr>
          <w:rFonts w:ascii="Greek" w:hAnsi="Greek" w:cs="Greek"/>
          <w:bCs/>
          <w:sz w:val="28"/>
          <w:szCs w:val="26"/>
          <w:lang w:val="la-Latn"/>
        </w:rPr>
        <w:t xml:space="preserve">`O qeÕj ¢g£ph ™st…n, kaˆ Ð mšnwn ™n tÍ ¢g£pV ™n tù qeù mšnei kaˆ Ð qeÕj ™n aÙtù mšnei. </w:t>
      </w:r>
    </w:p>
    <w:p w14:paraId="02B757A7" w14:textId="77777777" w:rsidR="00CC0FB4" w:rsidRPr="00F264C9" w:rsidRDefault="00CC0FB4" w:rsidP="00CC0FB4">
      <w:pPr>
        <w:autoSpaceDE w:val="0"/>
        <w:autoSpaceDN w:val="0"/>
        <w:adjustRightInd w:val="0"/>
        <w:jc w:val="both"/>
        <w:rPr>
          <w:b/>
          <w:sz w:val="28"/>
        </w:rPr>
      </w:pPr>
    </w:p>
    <w:p w14:paraId="4EAA6554" w14:textId="77777777" w:rsidR="00CC0FB4" w:rsidRPr="00F264C9" w:rsidRDefault="00CC0FB4" w:rsidP="00CC0FB4">
      <w:pPr>
        <w:spacing w:after="120"/>
        <w:ind w:left="567" w:right="567"/>
        <w:jc w:val="both"/>
        <w:rPr>
          <w:rFonts w:ascii="Greek" w:hAnsi="Greek"/>
          <w:b/>
          <w:bCs/>
          <w:i/>
          <w:iCs/>
          <w:sz w:val="24"/>
          <w:szCs w:val="28"/>
          <w:lang w:val="la-Latn"/>
        </w:rPr>
      </w:pPr>
      <w:bookmarkStart w:id="131" w:name="_Toc115456955"/>
      <w:r w:rsidRPr="00F264C9">
        <w:rPr>
          <w:rFonts w:ascii="Arial" w:hAnsi="Arial"/>
          <w:b/>
          <w:bCs/>
          <w:i/>
          <w:iCs/>
          <w:sz w:val="24"/>
          <w:szCs w:val="28"/>
          <w:lang w:val="la-Latn"/>
        </w:rPr>
        <w:t>In hoc perfecta est caritas nobiscum</w:t>
      </w:r>
      <w:bookmarkEnd w:id="131"/>
      <w:r w:rsidRPr="00F264C9">
        <w:rPr>
          <w:rFonts w:ascii="Arial" w:hAnsi="Arial"/>
          <w:b/>
          <w:bCs/>
          <w:i/>
          <w:iCs/>
          <w:sz w:val="24"/>
          <w:szCs w:val="28"/>
        </w:rPr>
        <w:t xml:space="preserve"> –</w:t>
      </w:r>
      <w:r w:rsidRPr="00F264C9">
        <w:rPr>
          <w:rFonts w:ascii="Greek" w:hAnsi="Greek"/>
          <w:b/>
          <w:bCs/>
          <w:i/>
          <w:iCs/>
          <w:sz w:val="24"/>
          <w:szCs w:val="28"/>
        </w:rPr>
        <w:t xml:space="preserve"> </w:t>
      </w:r>
      <w:bookmarkStart w:id="132" w:name="_Toc115456956"/>
      <w:r w:rsidRPr="00F264C9">
        <w:rPr>
          <w:rFonts w:ascii="Greek" w:hAnsi="Greek" w:cs="Greek"/>
          <w:b/>
          <w:bCs/>
          <w:i/>
          <w:iCs/>
          <w:sz w:val="24"/>
          <w:szCs w:val="26"/>
          <w:lang w:val="la-Latn"/>
        </w:rPr>
        <w:t>™n toÚtJ tetele…wtai ¹ ¢g£ph meq' ¹mîn</w:t>
      </w:r>
      <w:bookmarkEnd w:id="132"/>
    </w:p>
    <w:p w14:paraId="79FE222E"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in hoc perfecta est caritas nobiscum ut fiduciam habeamus in die iudicii quia sicut ille est et nos sumus in hoc mundo</w:t>
      </w:r>
    </w:p>
    <w:p w14:paraId="25722750"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™n toÚtJ tetele…wtai ¹ ¢g£ph meq' ¹mîn, †na parrhs…an œcwmen ™n tÍ ¹mšrv tÁj kr…sewj, Óti kaqëj ™ke‹nÒj ™stin kaˆ ¹me‹j ™smen ™n tù kÒsmJ toÚtJ. </w:t>
      </w:r>
    </w:p>
    <w:p w14:paraId="275AF16B" w14:textId="77777777" w:rsidR="00CC0FB4" w:rsidRPr="00F264C9" w:rsidRDefault="00CC0FB4" w:rsidP="00CC0FB4">
      <w:pPr>
        <w:spacing w:after="120"/>
        <w:jc w:val="both"/>
        <w:rPr>
          <w:rFonts w:ascii="Arial" w:hAnsi="Arial"/>
          <w:sz w:val="24"/>
        </w:rPr>
      </w:pPr>
      <w:r w:rsidRPr="00F264C9">
        <w:rPr>
          <w:rFonts w:ascii="Arial" w:hAnsi="Arial"/>
          <w:sz w:val="24"/>
        </w:rPr>
        <w:t>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Ecco come l’Apostolo Paolo manifesta questa purissima verità al suo discepolo Timoteo, anche lui Vescovo della Chiesa di Dio:</w:t>
      </w:r>
    </w:p>
    <w:p w14:paraId="66EC690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1686964D" w14:textId="77777777" w:rsidR="00CC0FB4" w:rsidRPr="00F264C9" w:rsidRDefault="00CC0FB4" w:rsidP="00CC0FB4">
      <w:pPr>
        <w:spacing w:after="120"/>
        <w:jc w:val="both"/>
        <w:rPr>
          <w:rFonts w:ascii="Arial" w:hAnsi="Arial"/>
          <w:sz w:val="24"/>
        </w:rPr>
      </w:pPr>
      <w:r w:rsidRPr="00F264C9">
        <w:rPr>
          <w:rFonts w:ascii="Arial" w:hAnsi="Arial"/>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4440D081" w14:textId="77777777" w:rsidR="00CC0FB4" w:rsidRPr="00F264C9" w:rsidRDefault="00CC0FB4" w:rsidP="00CC0FB4">
      <w:pPr>
        <w:spacing w:after="120"/>
        <w:jc w:val="both"/>
        <w:rPr>
          <w:rFonts w:ascii="Arial" w:hAnsi="Arial"/>
          <w:sz w:val="24"/>
        </w:rPr>
      </w:pPr>
      <w:r w:rsidRPr="00F264C9">
        <w:rPr>
          <w:rFonts w:ascii="Arial" w:hAnsi="Arial"/>
          <w:sz w:val="24"/>
        </w:rPr>
        <w:t xml:space="preserve">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w:t>
      </w:r>
      <w:r w:rsidRPr="00F264C9">
        <w:rPr>
          <w:rFonts w:ascii="Arial" w:hAnsi="Arial"/>
          <w:sz w:val="24"/>
        </w:rPr>
        <w:lastRenderedPageBreak/>
        <w:t>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058BB81D"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5C22DC71" w14:textId="77777777" w:rsidR="00CC0FB4" w:rsidRPr="00F264C9" w:rsidRDefault="00CC0FB4" w:rsidP="00CC0FB4">
      <w:pPr>
        <w:spacing w:after="120"/>
        <w:jc w:val="both"/>
        <w:rPr>
          <w:rFonts w:ascii="Arial" w:hAnsi="Arial"/>
          <w:sz w:val="24"/>
        </w:rPr>
      </w:pPr>
      <w:r w:rsidRPr="00F264C9">
        <w:rPr>
          <w:rFonts w:ascii="Arial" w:hAnsi="Arial"/>
          <w:sz w:val="24"/>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406FC5D3" w14:textId="77777777" w:rsidR="00CC0FB4" w:rsidRPr="00F264C9" w:rsidRDefault="00CC0FB4" w:rsidP="00CC0FB4">
      <w:pPr>
        <w:spacing w:after="120"/>
        <w:jc w:val="both"/>
        <w:rPr>
          <w:rFonts w:ascii="Arial" w:hAnsi="Arial"/>
          <w:sz w:val="24"/>
        </w:rPr>
      </w:pPr>
      <w:r w:rsidRPr="00F264C9">
        <w:rPr>
          <w:rFonts w:ascii="Arial" w:hAnsi="Arial"/>
          <w:sz w:val="24"/>
        </w:rPr>
        <w:t>Ecco ancora cosa insegna sempre l’Apostolo Paolo nella Lettera ai Filippesi:</w:t>
      </w:r>
    </w:p>
    <w:p w14:paraId="1B05034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2A5B632E" w14:textId="77777777" w:rsidR="00CC0FB4" w:rsidRPr="00F264C9" w:rsidRDefault="00CC0FB4" w:rsidP="00CC0FB4">
      <w:pPr>
        <w:autoSpaceDE w:val="0"/>
        <w:autoSpaceDN w:val="0"/>
        <w:adjustRightInd w:val="0"/>
        <w:spacing w:after="120"/>
        <w:jc w:val="both"/>
        <w:rPr>
          <w:rFonts w:ascii="Arial" w:hAnsi="Arial"/>
          <w:sz w:val="24"/>
        </w:rPr>
      </w:pPr>
      <w:r w:rsidRPr="00F264C9">
        <w:rPr>
          <w:rFonts w:ascii="Arial" w:hAnsi="Arial"/>
          <w:sz w:val="24"/>
        </w:rPr>
        <w:t xml:space="preserve">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0EF8B1E2" w14:textId="77777777" w:rsidR="00CC0FB4" w:rsidRPr="00F264C9" w:rsidRDefault="00CC0FB4" w:rsidP="00CC0FB4">
      <w:pPr>
        <w:autoSpaceDE w:val="0"/>
        <w:autoSpaceDN w:val="0"/>
        <w:adjustRightInd w:val="0"/>
        <w:spacing w:after="120"/>
        <w:jc w:val="both"/>
        <w:rPr>
          <w:rFonts w:ascii="Arial" w:hAnsi="Arial"/>
          <w:sz w:val="24"/>
        </w:rPr>
      </w:pPr>
      <w:r w:rsidRPr="00F264C9">
        <w:rPr>
          <w:rFonts w:ascii="Arial" w:hAnsi="Arial"/>
          <w:sz w:val="24"/>
        </w:rPr>
        <w:lastRenderedPageBreak/>
        <w:t xml:space="preserve">L’Apostolo Paolo ci dice che dobbiamo dedicarci alla nostra salvezza con rispetto e timore. In verità il testo greco e il testo latino della Vulgata, al posto del rispetto parlano di tremore: </w:t>
      </w:r>
      <w:r w:rsidRPr="00F264C9">
        <w:rPr>
          <w:rFonts w:ascii="Arial" w:hAnsi="Arial"/>
          <w:sz w:val="24"/>
          <w:lang w:val="la-Latn"/>
        </w:rPr>
        <w:t>“Itaque carissimi mei sicut semper oboedistis non ut in praesentia mei tantum sed multo magis nunc in absentia mea, cum metu et tremore vestram salutem operamini.</w:t>
      </w:r>
      <w:r w:rsidRPr="00F264C9">
        <w:rPr>
          <w:rFonts w:ascii="Arial" w:hAnsi="Arial"/>
          <w:sz w:val="24"/>
        </w:rPr>
        <w:t xml:space="preserve"> </w:t>
      </w:r>
      <w:r w:rsidRPr="00F264C9">
        <w:rPr>
          <w:rFonts w:ascii="Greek" w:hAnsi="Greek" w:cs="Greek"/>
          <w:sz w:val="26"/>
          <w:szCs w:val="26"/>
        </w:rPr>
        <w:t>“Wste, ¢gaphto… mou, kaqëj p£ntote ØphkoÚsate, m¾ æj ™n tÍ parous…v mou mÒnon ¢ll¦ nàn pollù m©llon ™n tÍ ¢pous…v mou, met¦ fÒbou kaˆ trÒmou t¾n ˜autîn swthr…an katerg£zesqe:</w:t>
      </w:r>
      <w:r w:rsidRPr="00F264C9">
        <w:rPr>
          <w:rFonts w:ascii="Greek" w:hAnsi="Greek" w:cs="Greek"/>
          <w:sz w:val="24"/>
          <w:szCs w:val="26"/>
        </w:rPr>
        <w:t xml:space="preserve"> </w:t>
      </w:r>
      <w:r w:rsidRPr="00F264C9">
        <w:rPr>
          <w:rFonts w:ascii="Arial" w:hAnsi="Arial"/>
          <w:sz w:val="24"/>
        </w:rPr>
        <w:t xml:space="preserve">(Fil 212). Perché l’Apostolo Paolo parla di attendere alla propria salvezza  </w:t>
      </w:r>
      <w:r w:rsidRPr="00F264C9">
        <w:rPr>
          <w:rFonts w:ascii="Arial" w:hAnsi="Arial"/>
          <w:sz w:val="24"/>
          <w:lang w:val="la-Latn"/>
        </w:rPr>
        <w:t>“cum metu</w:t>
      </w:r>
      <w:r w:rsidRPr="00F264C9">
        <w:rPr>
          <w:rFonts w:ascii="Arial" w:hAnsi="Arial"/>
          <w:sz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75CCDA3A" w14:textId="77777777" w:rsidR="00CC0FB4" w:rsidRPr="00F264C9" w:rsidRDefault="00CC0FB4" w:rsidP="00CC0FB4">
      <w:pPr>
        <w:autoSpaceDE w:val="0"/>
        <w:autoSpaceDN w:val="0"/>
        <w:adjustRightInd w:val="0"/>
        <w:spacing w:after="120"/>
        <w:jc w:val="both"/>
        <w:rPr>
          <w:rFonts w:ascii="Arial" w:hAnsi="Arial"/>
          <w:sz w:val="24"/>
        </w:rPr>
      </w:pPr>
      <w:r w:rsidRPr="00F264C9">
        <w:rPr>
          <w:rFonts w:ascii="Arial" w:hAnsi="Arial"/>
          <w:sz w:val="24"/>
        </w:rPr>
        <w:t xml:space="preserve">È questo il motivo per cui invita ai cristiani ad operare la propria salvezza, a lavorare per essa </w:t>
      </w:r>
      <w:r w:rsidRPr="00F264C9">
        <w:rPr>
          <w:rFonts w:ascii="Arial" w:hAnsi="Arial"/>
          <w:sz w:val="24"/>
          <w:lang w:val="la-Latn"/>
        </w:rPr>
        <w:t>“cum metu</w:t>
      </w:r>
      <w:r w:rsidRPr="00F264C9">
        <w:rPr>
          <w:rFonts w:ascii="Arial" w:hAnsi="Arial"/>
          <w:sz w:val="24"/>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F264C9">
        <w:rPr>
          <w:rFonts w:ascii="Arial" w:hAnsi="Arial"/>
          <w:sz w:val="24"/>
          <w:lang w:val="la-Latn"/>
        </w:rPr>
        <w:t>“cum metu</w:t>
      </w:r>
      <w:r w:rsidRPr="00F264C9">
        <w:rPr>
          <w:rFonts w:ascii="Arial" w:hAnsi="Arial"/>
          <w:sz w:val="24"/>
        </w:rPr>
        <w:t xml:space="preserve"> et tremore”. </w:t>
      </w:r>
    </w:p>
    <w:p w14:paraId="4EDCECF0" w14:textId="77777777" w:rsidR="00CC0FB4" w:rsidRPr="00F264C9" w:rsidRDefault="00CC0FB4" w:rsidP="00CC0FB4">
      <w:pPr>
        <w:spacing w:after="120"/>
        <w:jc w:val="both"/>
        <w:rPr>
          <w:rFonts w:ascii="Arial" w:hAnsi="Arial"/>
          <w:sz w:val="24"/>
        </w:rPr>
      </w:pPr>
      <w:r w:rsidRPr="00F264C9">
        <w:rPr>
          <w:rFonts w:ascii="Arial" w:hAnsi="Arial"/>
          <w:sz w:val="24"/>
        </w:rPr>
        <w:t xml:space="preserve">Ma cosa significa in verità operare la nostra salvezza </w:t>
      </w:r>
      <w:r w:rsidRPr="00F264C9">
        <w:rPr>
          <w:rFonts w:ascii="Arial" w:hAnsi="Arial"/>
          <w:sz w:val="24"/>
          <w:lang w:val="la-Latn"/>
        </w:rPr>
        <w:t>cum metu</w:t>
      </w:r>
      <w:r w:rsidRPr="00F264C9">
        <w:rPr>
          <w:rFonts w:ascii="Arial" w:hAnsi="Arial"/>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0C7A956C" w14:textId="77777777" w:rsidR="00CC0FB4" w:rsidRPr="00F264C9" w:rsidRDefault="00CC0FB4" w:rsidP="00CC0FB4">
      <w:pPr>
        <w:spacing w:after="120"/>
        <w:jc w:val="both"/>
        <w:rPr>
          <w:rFonts w:ascii="Arial" w:hAnsi="Arial"/>
          <w:i/>
          <w:sz w:val="24"/>
        </w:rPr>
      </w:pPr>
      <w:r w:rsidRPr="00F264C9">
        <w:rPr>
          <w:rFonts w:ascii="Arial" w:hAnsi="Arial"/>
          <w:sz w:val="24"/>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r w:rsidRPr="00F264C9">
        <w:rPr>
          <w:rFonts w:ascii="Arial" w:hAnsi="Arial"/>
          <w:i/>
          <w:sz w:val="24"/>
        </w:rPr>
        <w:t xml:space="preserve"> </w:t>
      </w:r>
    </w:p>
    <w:p w14:paraId="55C308B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3632C620" w14:textId="77777777" w:rsidR="00CC0FB4" w:rsidRPr="00F264C9" w:rsidRDefault="00CC0FB4" w:rsidP="00CC0FB4">
      <w:pPr>
        <w:spacing w:after="120"/>
        <w:jc w:val="both"/>
        <w:rPr>
          <w:rFonts w:ascii="Arial" w:hAnsi="Arial"/>
          <w:sz w:val="24"/>
        </w:rPr>
      </w:pPr>
      <w:r w:rsidRPr="00F264C9">
        <w:rPr>
          <w:rFonts w:ascii="Arial" w:hAnsi="Arial"/>
          <w:sz w:val="24"/>
        </w:rPr>
        <w:t xml:space="preserve">Cuore puro, oracolo puro. Cuore vero, oracolo vero. Cuore falso, oracolo falso. Sempre il cuore dell’uomo è falso e impuro, quando non ascolta e non obbedisce alla Parola del suo Dio e Signore. Attendere </w:t>
      </w:r>
      <w:r w:rsidRPr="00F264C9">
        <w:rPr>
          <w:rFonts w:ascii="Arial" w:hAnsi="Arial"/>
          <w:sz w:val="24"/>
          <w:lang w:val="la-Latn"/>
        </w:rPr>
        <w:t>cum metu</w:t>
      </w:r>
      <w:r w:rsidRPr="00F264C9">
        <w:rPr>
          <w:rFonts w:ascii="Arial" w:hAnsi="Arial"/>
          <w:sz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w:t>
      </w:r>
      <w:r w:rsidRPr="00F264C9">
        <w:rPr>
          <w:rFonts w:ascii="Arial" w:hAnsi="Arial"/>
          <w:sz w:val="24"/>
        </w:rPr>
        <w:lastRenderedPageBreak/>
        <w:t xml:space="preserve">poi diviene regola di ogni disobbedienza e trasgressione, attesta che noi non siamo sotto il governo dello Spirito Santo. Siamo invece schiavi e prigionieri dei nostri pensieri. </w:t>
      </w:r>
    </w:p>
    <w:p w14:paraId="54E78B72" w14:textId="77777777" w:rsidR="00CC0FB4" w:rsidRPr="00F264C9" w:rsidRDefault="00CC0FB4" w:rsidP="00CC0FB4">
      <w:pPr>
        <w:spacing w:after="120"/>
        <w:jc w:val="both"/>
        <w:rPr>
          <w:rFonts w:ascii="Arial" w:hAnsi="Arial"/>
          <w:sz w:val="24"/>
        </w:rPr>
      </w:pPr>
      <w:r w:rsidRPr="00F264C9">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51DD7BBD" w14:textId="77777777" w:rsidR="00CC0FB4" w:rsidRPr="00F264C9" w:rsidRDefault="00CC0FB4" w:rsidP="00CC0FB4">
      <w:pPr>
        <w:spacing w:after="120"/>
        <w:jc w:val="both"/>
        <w:rPr>
          <w:sz w:val="22"/>
          <w:lang w:val="la-Latn"/>
        </w:rPr>
      </w:pPr>
      <w:r w:rsidRPr="00F264C9">
        <w:rPr>
          <w:rFonts w:ascii="Arial" w:hAnsi="Arial"/>
          <w:sz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F264C9">
        <w:rPr>
          <w:rFonts w:ascii="Arial" w:hAnsi="Arial" w:cs="Arial"/>
          <w:sz w:val="24"/>
          <w:lang w:val="la-Latn"/>
        </w:rPr>
        <w:t>n hoc perfecta est caritas nobiscum ut fiduciam habeamus in die iudicii quia sicut ille est et nos sumus in hoc mundo</w:t>
      </w:r>
      <w:r w:rsidRPr="00F264C9">
        <w:rPr>
          <w:sz w:val="24"/>
          <w:lang w:val="la-Latn"/>
        </w:rPr>
        <w:t xml:space="preserve"> – </w:t>
      </w:r>
      <w:r w:rsidRPr="00F264C9">
        <w:rPr>
          <w:rFonts w:ascii="Greek" w:hAnsi="Greek" w:cs="Greek"/>
          <w:sz w:val="28"/>
          <w:szCs w:val="26"/>
          <w:lang w:val="la-Latn"/>
        </w:rPr>
        <w:t xml:space="preserve">™n toÚtJ tetele…wtai ¹ ¢g£ph meq' ¹mîn, †na parrhs…an œcwmen ™n tÍ ¹mšrv tÁj kr…sewj, Óti kaqëj ™ke‹nÒj ™stin kaˆ ¹me‹j ™smen ™n tù kÒsmJ toÚtJ. </w:t>
      </w:r>
    </w:p>
    <w:p w14:paraId="38E0EE02" w14:textId="77777777" w:rsidR="00CC0FB4" w:rsidRPr="00F264C9" w:rsidRDefault="00CC0FB4" w:rsidP="00CC0FB4">
      <w:pPr>
        <w:autoSpaceDE w:val="0"/>
        <w:autoSpaceDN w:val="0"/>
        <w:adjustRightInd w:val="0"/>
        <w:jc w:val="both"/>
        <w:rPr>
          <w:b/>
          <w:sz w:val="28"/>
        </w:rPr>
      </w:pPr>
    </w:p>
    <w:p w14:paraId="28178F3B" w14:textId="77777777" w:rsidR="00CC0FB4" w:rsidRPr="00F264C9" w:rsidRDefault="00CC0FB4" w:rsidP="00CC0FB4">
      <w:pPr>
        <w:spacing w:after="120"/>
        <w:ind w:left="567" w:right="567"/>
        <w:jc w:val="both"/>
        <w:rPr>
          <w:rFonts w:ascii="Greek" w:hAnsi="Greek"/>
          <w:b/>
          <w:bCs/>
          <w:i/>
          <w:iCs/>
          <w:sz w:val="24"/>
          <w:szCs w:val="28"/>
          <w:lang w:val="la-Latn"/>
        </w:rPr>
      </w:pPr>
      <w:bookmarkStart w:id="133" w:name="_Toc115456957"/>
      <w:r w:rsidRPr="00F264C9">
        <w:rPr>
          <w:rFonts w:ascii="Arial" w:hAnsi="Arial"/>
          <w:b/>
          <w:bCs/>
          <w:i/>
          <w:iCs/>
          <w:sz w:val="24"/>
          <w:szCs w:val="28"/>
          <w:lang w:val="la-Latn"/>
        </w:rPr>
        <w:t>Sed perfecta caritas</w:t>
      </w:r>
      <w:bookmarkEnd w:id="133"/>
      <w:r w:rsidRPr="00F264C9">
        <w:rPr>
          <w:rFonts w:ascii="Arial" w:hAnsi="Arial"/>
          <w:b/>
          <w:bCs/>
          <w:i/>
          <w:iCs/>
          <w:sz w:val="24"/>
          <w:szCs w:val="28"/>
        </w:rPr>
        <w:t xml:space="preserve"> -</w:t>
      </w:r>
      <w:r w:rsidRPr="00F264C9">
        <w:rPr>
          <w:rFonts w:ascii="Greek" w:hAnsi="Greek"/>
          <w:b/>
          <w:bCs/>
          <w:i/>
          <w:iCs/>
          <w:sz w:val="24"/>
          <w:szCs w:val="28"/>
        </w:rPr>
        <w:t xml:space="preserve"> </w:t>
      </w:r>
      <w:bookmarkStart w:id="134" w:name="_Toc115456958"/>
      <w:r w:rsidRPr="00F264C9">
        <w:rPr>
          <w:rFonts w:ascii="Greek" w:hAnsi="Greek" w:cs="Greek"/>
          <w:b/>
          <w:bCs/>
          <w:i/>
          <w:iCs/>
          <w:sz w:val="24"/>
          <w:szCs w:val="26"/>
          <w:lang w:val="la-Latn"/>
        </w:rPr>
        <w:t>¢ll' ¹ tele…a ¢g£ph</w:t>
      </w:r>
      <w:bookmarkEnd w:id="134"/>
    </w:p>
    <w:p w14:paraId="2ADE8F5F"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Timor non est in caritate sed perfecta caritas foras mittit timorem quoniam timor poenam habet qui autem timet non est perfectus in caritate </w:t>
      </w:r>
    </w:p>
    <w:p w14:paraId="372EE72F"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fÒboj oÙk œstin ™n tÍ ¢g£pV, ¢ll' ¹ tele…a ¢g£ph œxw b£llei tÕn fÒbon, Óti Ð fÒboj kÒlasin œcei, Ð d foboÚmenoj oÙ tetele…wtai ™n tÍ ¢g£pV. </w:t>
      </w:r>
    </w:p>
    <w:p w14:paraId="1D67CE58" w14:textId="77777777" w:rsidR="00CC0FB4" w:rsidRPr="00F264C9" w:rsidRDefault="00CC0FB4" w:rsidP="00CC0FB4">
      <w:pPr>
        <w:spacing w:after="120"/>
        <w:jc w:val="both"/>
        <w:rPr>
          <w:rFonts w:ascii="Arial" w:hAnsi="Arial"/>
          <w:bCs/>
          <w:sz w:val="24"/>
        </w:rPr>
      </w:pPr>
      <w:r w:rsidRPr="00F264C9">
        <w:rPr>
          <w:rFonts w:ascii="Arial" w:hAnsi="Arial"/>
          <w:bCs/>
          <w:sz w:val="24"/>
        </w:rPr>
        <w:t>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14:paraId="3263B866"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hAnsi="Arial"/>
          <w:bCs/>
          <w:sz w:val="24"/>
        </w:rPr>
        <w:lastRenderedPageBreak/>
        <w:t>Invece noi sappiamo che s</w:t>
      </w:r>
      <w:r w:rsidRPr="00F264C9">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F264C9">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F264C9">
        <w:rPr>
          <w:rFonts w:ascii="Arial" w:eastAsia="Calibri" w:hAnsi="Arial" w:cs="Arial"/>
          <w:bCs/>
          <w:sz w:val="24"/>
          <w:szCs w:val="22"/>
          <w:lang w:eastAsia="en-US"/>
        </w:rPr>
        <w:t xml:space="preserve">. </w:t>
      </w:r>
    </w:p>
    <w:p w14:paraId="36A5DDE6"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143E86EA"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3DCA87FD"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1DCFCB9B"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lastRenderedPageBreak/>
        <w:t>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Noi sappiamo che la carità nell’Apostolo Paolo è perfetta dall’attestazione che a lui fa lo Spirito Santo sul dono della vita eterna che lo attende:</w:t>
      </w:r>
    </w:p>
    <w:p w14:paraId="47C2B2DA" w14:textId="77777777" w:rsidR="00CC0FB4" w:rsidRPr="00F264C9" w:rsidRDefault="00CC0FB4" w:rsidP="00CC0FB4">
      <w:pPr>
        <w:spacing w:after="120"/>
        <w:ind w:left="567" w:right="567"/>
        <w:jc w:val="both"/>
        <w:rPr>
          <w:rFonts w:ascii="Arial" w:hAnsi="Arial"/>
          <w:bCs/>
          <w:i/>
          <w:iCs/>
          <w:sz w:val="22"/>
        </w:rPr>
      </w:pPr>
      <w:r w:rsidRPr="00F264C9">
        <w:rPr>
          <w:rFonts w:ascii="Arial" w:hAnsi="Arial"/>
          <w:bCs/>
          <w:i/>
          <w:iCs/>
          <w:sz w:val="22"/>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8,12-17). </w:t>
      </w:r>
    </w:p>
    <w:p w14:paraId="13544238" w14:textId="77777777" w:rsidR="00CC0FB4" w:rsidRPr="00F264C9" w:rsidRDefault="00CC0FB4" w:rsidP="00CC0FB4">
      <w:pPr>
        <w:spacing w:after="120"/>
        <w:ind w:left="567" w:right="567"/>
        <w:jc w:val="both"/>
        <w:rPr>
          <w:rFonts w:ascii="Arial" w:hAnsi="Arial"/>
          <w:bCs/>
          <w:i/>
          <w:iCs/>
          <w:sz w:val="22"/>
          <w:lang w:val="la-Latn"/>
        </w:rPr>
      </w:pPr>
      <w:r w:rsidRPr="00F264C9">
        <w:rPr>
          <w:rFonts w:ascii="Arial" w:hAnsi="Arial"/>
          <w:bCs/>
          <w:i/>
          <w:iCs/>
          <w:sz w:val="22"/>
          <w:lang w:val="la-Latn"/>
        </w:rPr>
        <w:t>Ergo fratres debitores sumus non carni ut secundum carnem vivamus, si enim secundum carnem vixeritis moriemini si autem Spiritu facta carnis mortificatis vivetis. Quicumque enim Spiritu Dei aguntur hii filii sunt Dei. Non enim accepistis spiritum servitutis iterum in timore sed accepistis Spiritum adoptionis filiorum in quo clamamus Abba Pater, Ipse Spiritus testimonium reddit spiritui nostro quod sumus filii Dei.  Si autem filii et heredes heredes quidem Dei coheredes autem Christi si tamen conpatimur ut et conglorificemur (Rm 8,12.17).</w:t>
      </w:r>
    </w:p>
    <w:p w14:paraId="227D1CD6" w14:textId="77777777" w:rsidR="00CC0FB4" w:rsidRPr="00F264C9" w:rsidRDefault="00CC0FB4" w:rsidP="00CC0FB4">
      <w:pPr>
        <w:autoSpaceDE w:val="0"/>
        <w:autoSpaceDN w:val="0"/>
        <w:adjustRightInd w:val="0"/>
        <w:spacing w:after="120"/>
        <w:ind w:left="567" w:right="567"/>
        <w:jc w:val="both"/>
        <w:rPr>
          <w:rFonts w:ascii="Arial" w:hAnsi="Arial"/>
          <w:bCs/>
          <w:sz w:val="24"/>
          <w:szCs w:val="26"/>
        </w:rPr>
      </w:pPr>
      <w:r w:rsidRPr="00F264C9">
        <w:rPr>
          <w:rFonts w:ascii="Greek" w:hAnsi="Greek" w:cs="Greek"/>
          <w:bCs/>
          <w:sz w:val="24"/>
          <w:szCs w:val="26"/>
          <w:lang w:val="la-Latn"/>
        </w:rPr>
        <w:t xml:space="preserve">”Ara oân, ¢delfo…, Ñfeilštai ™smšn, oÙ tÍ sarkˆ toà kat¦ s£rka zÁn: e„ g¦r kat¦ s£rka zÁte mšllete ¢poqnÇskein, e„ d pneÚmati t¦j pr£xeij toà sèmatoj qanatoàte z»sesqe. Ósoi g¦r pneÚmati qeoà ¥gontai, oátoi uƒoˆ qeoà e„sin. oÙ g¦r ™l£bete pneàma doule…aj p£lin e„j fÒbon, ¢ll¦ ™l£bete pneàma uƒoqes…aj, ™n ú kr£zomen, Abba Ð pat»r: aÙtÕ tÕ pneàma summarture‹ tù pneÚmati ¹mîn Óti ™smn tškna qeoà. e„ d tškna, kaˆ klhronÒmoi: klhronÒmoi mn qeoà, sugklhronÒmoi d Cristoà, e‡per sump£scomen †na kaˆ sundoxasqîmen. </w:t>
      </w:r>
      <w:r w:rsidRPr="00F264C9">
        <w:rPr>
          <w:rFonts w:ascii="Arial" w:hAnsi="Arial"/>
          <w:bCs/>
          <w:sz w:val="24"/>
          <w:szCs w:val="26"/>
        </w:rPr>
        <w:t xml:space="preserve">(Rm 8,12-17). </w:t>
      </w:r>
    </w:p>
    <w:p w14:paraId="34C803F3"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w:t>
      </w:r>
      <w:r w:rsidRPr="00F264C9">
        <w:rPr>
          <w:rFonts w:ascii="Arial" w:eastAsia="Calibri" w:hAnsi="Arial" w:cs="Arial"/>
          <w:bCs/>
          <w:sz w:val="24"/>
          <w:szCs w:val="22"/>
          <w:lang w:eastAsia="en-US"/>
        </w:rPr>
        <w:lastRenderedPageBreak/>
        <w:t xml:space="preserve">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784C62AE"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2572B283"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3C370476" w14:textId="77777777" w:rsidR="00CC0FB4" w:rsidRPr="00F264C9" w:rsidRDefault="00CC0FB4" w:rsidP="00CC0FB4">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L’Apostolo Paolo, avendo come modello per la sua carità, la carità crocifissa di Cristo Signore, corre ininterrottamente, mosso dallo Spirito Santo, al fine di raggiungere Cristo Signore per essere a Lui conforme in ogni cosa:</w:t>
      </w:r>
    </w:p>
    <w:p w14:paraId="25B2F78A" w14:textId="77777777" w:rsidR="00CC0FB4" w:rsidRPr="00F264C9" w:rsidRDefault="00CC0FB4" w:rsidP="00CC0FB4">
      <w:pPr>
        <w:spacing w:after="120"/>
        <w:ind w:left="567" w:right="567"/>
        <w:jc w:val="both"/>
        <w:rPr>
          <w:rFonts w:ascii="Arial" w:eastAsia="Calibri" w:hAnsi="Arial"/>
          <w:bCs/>
          <w:i/>
          <w:iCs/>
          <w:sz w:val="22"/>
          <w:lang w:eastAsia="en-US"/>
        </w:rPr>
      </w:pPr>
      <w:r w:rsidRPr="00F264C9">
        <w:rPr>
          <w:rFonts w:ascii="Arial" w:eastAsia="Calibri" w:hAnsi="Arial"/>
          <w:bCs/>
          <w:i/>
          <w:iCs/>
          <w:sz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w:t>
      </w:r>
      <w:r w:rsidRPr="00F264C9">
        <w:rPr>
          <w:rFonts w:ascii="Arial" w:eastAsia="Calibri" w:hAnsi="Arial"/>
          <w:bCs/>
          <w:i/>
          <w:iCs/>
          <w:sz w:val="22"/>
          <w:lang w:eastAsia="en-US"/>
        </w:rPr>
        <w:lastRenderedPageBreak/>
        <w:t>della Chiesa; quanto alla giustizia che deriva dall’osservanza della Legge, irreprensibile.</w:t>
      </w:r>
    </w:p>
    <w:p w14:paraId="5DCF2659" w14:textId="77777777" w:rsidR="00CC0FB4" w:rsidRPr="00F264C9" w:rsidRDefault="00CC0FB4" w:rsidP="00CC0FB4">
      <w:pPr>
        <w:spacing w:after="120"/>
        <w:ind w:left="567" w:right="567"/>
        <w:jc w:val="both"/>
        <w:rPr>
          <w:rFonts w:ascii="Arial" w:eastAsia="Calibri" w:hAnsi="Arial"/>
          <w:bCs/>
          <w:i/>
          <w:iCs/>
          <w:sz w:val="22"/>
          <w:lang w:eastAsia="en-US"/>
        </w:rPr>
      </w:pPr>
      <w:r w:rsidRPr="00F264C9">
        <w:rPr>
          <w:rFonts w:ascii="Arial" w:eastAsia="Calibri" w:hAnsi="Arial"/>
          <w:bCs/>
          <w:i/>
          <w:iCs/>
          <w:sz w:val="22"/>
          <w:lang w:eastAsia="en-US"/>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6EFF0D87" w14:textId="77777777" w:rsidR="00CC0FB4" w:rsidRPr="00F264C9" w:rsidRDefault="00CC0FB4" w:rsidP="00CC0FB4">
      <w:pPr>
        <w:spacing w:after="120"/>
        <w:ind w:left="567" w:right="567"/>
        <w:jc w:val="both"/>
        <w:rPr>
          <w:rFonts w:ascii="Arial" w:hAnsi="Arial"/>
          <w:i/>
          <w:iCs/>
          <w:sz w:val="22"/>
        </w:rPr>
      </w:pPr>
      <w:r w:rsidRPr="00F264C9">
        <w:rPr>
          <w:rFonts w:ascii="Arial" w:eastAsia="Calibri" w:hAnsi="Arial"/>
          <w:i/>
          <w:iCs/>
          <w:sz w:val="22"/>
          <w:lang w:eastAsia="en-US"/>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9B6F525" w14:textId="77777777" w:rsidR="00CC0FB4" w:rsidRPr="00F264C9" w:rsidRDefault="00CC0FB4" w:rsidP="00CC0FB4">
      <w:pPr>
        <w:spacing w:after="120"/>
        <w:jc w:val="both"/>
        <w:rPr>
          <w:rFonts w:ascii="Arial" w:hAnsi="Arial"/>
          <w:sz w:val="24"/>
          <w:szCs w:val="24"/>
          <w:lang w:val="la-Latn"/>
        </w:rPr>
      </w:pPr>
      <w:r w:rsidRPr="00F264C9">
        <w:rPr>
          <w:rFonts w:ascii="Arial" w:hAnsi="Arial"/>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F264C9">
        <w:rPr>
          <w:rFonts w:ascii="Arial" w:hAnsi="Arial" w:cs="Arial"/>
          <w:sz w:val="24"/>
          <w:lang w:val="la-Latn"/>
        </w:rPr>
        <w:t>Timor non est in caritate sed perfecta caritas foras mittit timorem quoniam timor poenam habet qui autem timet non est perfectus in caritate –</w:t>
      </w:r>
      <w:r w:rsidRPr="00F264C9">
        <w:rPr>
          <w:rFonts w:ascii="Arial" w:hAnsi="Arial"/>
          <w:sz w:val="24"/>
          <w:lang w:val="la-Latn"/>
        </w:rPr>
        <w:t xml:space="preserve">  </w:t>
      </w:r>
      <w:r w:rsidRPr="00F264C9">
        <w:rPr>
          <w:rFonts w:ascii="Greek" w:hAnsi="Greek" w:cs="Greek"/>
          <w:sz w:val="24"/>
          <w:szCs w:val="24"/>
          <w:lang w:val="la-Latn"/>
        </w:rPr>
        <w:t xml:space="preserve">fÒboj oÙk œstin ™n tÍ ¢g£pV, ¢ll' ¹ tele…a ¢g£ph œxw b£llei tÕn fÒbon, Óti Ð fÒboj kÒlasin œcei, Ð d foboÚmenoj oÙ tetele…wtai ™n tÍ ¢g£pV. </w:t>
      </w:r>
    </w:p>
    <w:p w14:paraId="0AE76516" w14:textId="77777777" w:rsidR="00CC0FB4" w:rsidRPr="00F264C9" w:rsidRDefault="00CC0FB4" w:rsidP="00CC0FB4">
      <w:pPr>
        <w:autoSpaceDE w:val="0"/>
        <w:autoSpaceDN w:val="0"/>
        <w:adjustRightInd w:val="0"/>
        <w:jc w:val="both"/>
        <w:rPr>
          <w:b/>
          <w:sz w:val="28"/>
        </w:rPr>
      </w:pPr>
    </w:p>
    <w:p w14:paraId="6A1DABE5" w14:textId="77777777" w:rsidR="00CC0FB4" w:rsidRPr="00F264C9" w:rsidRDefault="00CC0FB4" w:rsidP="00CC0FB4">
      <w:pPr>
        <w:spacing w:after="120"/>
        <w:ind w:left="567" w:right="567"/>
        <w:jc w:val="both"/>
        <w:rPr>
          <w:rFonts w:ascii="Greek" w:hAnsi="Greek"/>
          <w:b/>
          <w:bCs/>
          <w:i/>
          <w:iCs/>
          <w:sz w:val="24"/>
          <w:szCs w:val="28"/>
          <w:lang w:val="la-Latn"/>
        </w:rPr>
      </w:pPr>
      <w:bookmarkStart w:id="135" w:name="_Toc115456959"/>
      <w:r w:rsidRPr="00F264C9">
        <w:rPr>
          <w:rFonts w:ascii="Arial" w:hAnsi="Arial"/>
          <w:b/>
          <w:bCs/>
          <w:i/>
          <w:iCs/>
          <w:sz w:val="24"/>
          <w:szCs w:val="28"/>
          <w:lang w:val="la-Latn"/>
        </w:rPr>
        <w:t>Quoniam Deus prior dilexit nos</w:t>
      </w:r>
      <w:bookmarkEnd w:id="135"/>
      <w:r w:rsidRPr="00F264C9">
        <w:rPr>
          <w:rFonts w:ascii="Arial" w:hAnsi="Arial"/>
          <w:b/>
          <w:bCs/>
          <w:i/>
          <w:iCs/>
          <w:sz w:val="24"/>
          <w:szCs w:val="28"/>
        </w:rPr>
        <w:t xml:space="preserve"> – </w:t>
      </w:r>
      <w:bookmarkStart w:id="136" w:name="_Toc115456960"/>
      <w:r w:rsidRPr="00F264C9">
        <w:rPr>
          <w:rFonts w:ascii="Greek" w:hAnsi="Greek"/>
          <w:b/>
          <w:bCs/>
          <w:i/>
          <w:iCs/>
          <w:sz w:val="24"/>
          <w:szCs w:val="28"/>
          <w:lang w:val="la-Latn"/>
        </w:rPr>
        <w:t>Óti aÙtÕj prîtoj ºg£phsen ¹m©j.</w:t>
      </w:r>
      <w:bookmarkEnd w:id="136"/>
      <w:r w:rsidRPr="00F264C9">
        <w:rPr>
          <w:rFonts w:ascii="Greek" w:hAnsi="Greek"/>
          <w:b/>
          <w:bCs/>
          <w:i/>
          <w:iCs/>
          <w:sz w:val="24"/>
          <w:szCs w:val="28"/>
          <w:lang w:val="la-Latn"/>
        </w:rPr>
        <w:t xml:space="preserve"> </w:t>
      </w:r>
    </w:p>
    <w:p w14:paraId="0F586528"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Nos ergo diligamus quoniam Deus prior dilexit nos </w:t>
      </w:r>
    </w:p>
    <w:p w14:paraId="4D2D77C3" w14:textId="77777777" w:rsidR="00CC0FB4" w:rsidRPr="00F264C9" w:rsidRDefault="00CC0FB4" w:rsidP="00CC0FB4">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¹me‹j ¢gapîmen, Óti aÙtÕj prîtoj ºg£phsen ¹m©j. </w:t>
      </w:r>
    </w:p>
    <w:p w14:paraId="64585193" w14:textId="77777777" w:rsidR="00CC0FB4" w:rsidRPr="00F264C9" w:rsidRDefault="00CC0FB4" w:rsidP="00CC0FB4">
      <w:pPr>
        <w:spacing w:after="120"/>
        <w:jc w:val="both"/>
        <w:rPr>
          <w:rFonts w:ascii="Arial" w:hAnsi="Arial"/>
          <w:sz w:val="24"/>
        </w:rPr>
      </w:pPr>
      <w:r w:rsidRPr="00F264C9">
        <w:rPr>
          <w:rFonts w:ascii="Arial" w:hAnsi="Arial"/>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w:t>
      </w:r>
      <w:r w:rsidRPr="00F264C9">
        <w:rPr>
          <w:rFonts w:ascii="Arial" w:hAnsi="Arial"/>
          <w:sz w:val="24"/>
        </w:rPr>
        <w:lastRenderedPageBreak/>
        <w:t xml:space="preserve">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2B3E572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1A282C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280FA8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 </w:t>
      </w:r>
    </w:p>
    <w:p w14:paraId="49187AF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4B313E3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3B2D064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9565EA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17B1C5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3AFB1B5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4E55658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D249BF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w:t>
      </w:r>
      <w:r w:rsidRPr="00F264C9">
        <w:rPr>
          <w:rFonts w:ascii="Arial" w:hAnsi="Arial"/>
          <w:i/>
          <w:iCs/>
          <w:sz w:val="22"/>
        </w:rPr>
        <w:lastRenderedPageBreak/>
        <w:t>comprendere a quale speranza vi ha chiamati, quale tesoro di gloria racchiude la sua eredità fra i santi e qual è la straordinaria grandezza della sua potenza verso di noi, che crediamo, secondo l’efficacia della sua forza e del suo vigore.</w:t>
      </w:r>
    </w:p>
    <w:p w14:paraId="4081691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3FA88C70" w14:textId="77777777" w:rsidR="00CC0FB4" w:rsidRPr="00F264C9" w:rsidRDefault="00CC0FB4" w:rsidP="00CC0FB4">
      <w:pPr>
        <w:spacing w:after="120"/>
        <w:jc w:val="both"/>
        <w:rPr>
          <w:rFonts w:ascii="Arial" w:hAnsi="Arial"/>
          <w:sz w:val="24"/>
        </w:rPr>
      </w:pPr>
      <w:r w:rsidRPr="00F264C9">
        <w:rPr>
          <w:rFonts w:ascii="Arial" w:hAnsi="Arial"/>
          <w:sz w:val="24"/>
        </w:rPr>
        <w:t>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402087AB" w14:textId="77777777" w:rsidR="00CC0FB4" w:rsidRPr="00F264C9" w:rsidRDefault="00CC0FB4" w:rsidP="00CC0FB4">
      <w:pPr>
        <w:spacing w:after="120"/>
        <w:jc w:val="both"/>
        <w:rPr>
          <w:rFonts w:ascii="Arial" w:hAnsi="Arial"/>
          <w:sz w:val="24"/>
        </w:rPr>
      </w:pPr>
      <w:r w:rsidRPr="00F264C9">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3B0182F0" w14:textId="77777777" w:rsidR="00CC0FB4" w:rsidRPr="00F264C9" w:rsidRDefault="00CC0FB4" w:rsidP="00CC0FB4">
      <w:pPr>
        <w:spacing w:after="120"/>
        <w:jc w:val="both"/>
        <w:rPr>
          <w:rFonts w:ascii="Arial" w:hAnsi="Arial"/>
          <w:sz w:val="24"/>
        </w:rPr>
      </w:pPr>
      <w:r w:rsidRPr="00F264C9">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44090688" w14:textId="77777777" w:rsidR="00CC0FB4" w:rsidRPr="00F264C9" w:rsidRDefault="00CC0FB4" w:rsidP="00CC0FB4">
      <w:pPr>
        <w:spacing w:after="120"/>
        <w:jc w:val="both"/>
        <w:rPr>
          <w:rFonts w:ascii="Arial" w:hAnsi="Arial"/>
          <w:sz w:val="24"/>
        </w:rPr>
      </w:pPr>
      <w:r w:rsidRPr="00F264C9">
        <w:rPr>
          <w:rFonts w:ascii="Arial" w:hAnsi="Arial"/>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294C64FA"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72CA8EED" w14:textId="77777777" w:rsidR="00CC0FB4" w:rsidRPr="00F264C9" w:rsidRDefault="00CC0FB4" w:rsidP="00CC0FB4">
      <w:pPr>
        <w:spacing w:after="120"/>
        <w:jc w:val="both"/>
        <w:rPr>
          <w:rFonts w:ascii="Arial" w:hAnsi="Arial"/>
          <w:sz w:val="24"/>
        </w:rPr>
      </w:pPr>
      <w:r w:rsidRPr="00F264C9">
        <w:rPr>
          <w:rFonts w:ascii="Arial" w:hAnsi="Arial"/>
          <w:sz w:val="24"/>
        </w:rPr>
        <w:t>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FDA1E92"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w:t>
      </w:r>
    </w:p>
    <w:p w14:paraId="4DD3A646" w14:textId="77777777" w:rsidR="00CC0FB4" w:rsidRPr="00F264C9" w:rsidRDefault="00CC0FB4" w:rsidP="00CC0FB4">
      <w:pPr>
        <w:spacing w:after="120"/>
        <w:jc w:val="both"/>
        <w:rPr>
          <w:rFonts w:ascii="Arial" w:hAnsi="Arial"/>
          <w:sz w:val="24"/>
        </w:rPr>
      </w:pPr>
      <w:r w:rsidRPr="00F264C9">
        <w:rPr>
          <w:rFonts w:ascii="Arial" w:hAnsi="Arial"/>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B9EA019" w14:textId="77777777" w:rsidR="00CC0FB4" w:rsidRPr="00F264C9" w:rsidRDefault="00CC0FB4" w:rsidP="00CC0FB4">
      <w:pPr>
        <w:spacing w:after="120"/>
        <w:jc w:val="both"/>
        <w:rPr>
          <w:rFonts w:ascii="Arial" w:hAnsi="Arial"/>
          <w:sz w:val="24"/>
        </w:rPr>
      </w:pPr>
      <w:r w:rsidRPr="00F264C9">
        <w:rPr>
          <w:rFonts w:ascii="Arial" w:hAnsi="Arial"/>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1F70C2AA"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t>Il desiderio della fratellanza universale.</w:t>
      </w:r>
    </w:p>
    <w:p w14:paraId="43E8B698"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t>Il desiderio della pace che deve regnare tra i popoli e le nazioni.</w:t>
      </w:r>
    </w:p>
    <w:p w14:paraId="51B1BFF5"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t>Il desiderio di una giustizia sociale perfetta.</w:t>
      </w:r>
    </w:p>
    <w:p w14:paraId="2B1DF292"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t>Il desiderio che tutto venga dal basso e niente più dall’alto.</w:t>
      </w:r>
    </w:p>
    <w:p w14:paraId="36EF9957"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t>Il desiderio che sia l’uomo a crearsi la sua religione.</w:t>
      </w:r>
    </w:p>
    <w:p w14:paraId="20DA7154" w14:textId="77777777" w:rsidR="00CC0FB4" w:rsidRPr="00F264C9" w:rsidRDefault="00CC0FB4" w:rsidP="00CC0FB4">
      <w:pPr>
        <w:spacing w:after="240" w:line="360" w:lineRule="auto"/>
        <w:contextualSpacing/>
        <w:jc w:val="both"/>
        <w:rPr>
          <w:rFonts w:ascii="Arial" w:hAnsi="Arial"/>
          <w:sz w:val="24"/>
        </w:rPr>
      </w:pPr>
      <w:r w:rsidRPr="00F264C9">
        <w:rPr>
          <w:rFonts w:ascii="Arial" w:hAnsi="Arial"/>
          <w:sz w:val="24"/>
        </w:rPr>
        <w:lastRenderedPageBreak/>
        <w:t>Il desiderio dell’abrogazione dalla nostra vita e dalla vita di ogni altro essere esistente ogni trascendenza e soprannaturalità.</w:t>
      </w:r>
    </w:p>
    <w:p w14:paraId="773A6B5E" w14:textId="77777777" w:rsidR="00CC0FB4" w:rsidRPr="00F264C9" w:rsidRDefault="00CC0FB4" w:rsidP="00CC0FB4">
      <w:pPr>
        <w:spacing w:after="120"/>
        <w:contextualSpacing/>
        <w:jc w:val="both"/>
        <w:rPr>
          <w:rFonts w:ascii="Arial" w:hAnsi="Arial"/>
          <w:sz w:val="24"/>
        </w:rPr>
      </w:pPr>
      <w:r w:rsidRPr="00F264C9">
        <w:rPr>
          <w:rFonts w:ascii="Arial" w:hAnsi="Arial"/>
          <w:sz w:val="24"/>
        </w:rPr>
        <w:t xml:space="preserve">Il desiderio di cancellare dalla nostra vita ogni relazione con il passato sia fede che di morale. </w:t>
      </w:r>
    </w:p>
    <w:p w14:paraId="1735FCC5" w14:textId="77777777" w:rsidR="00CC0FB4" w:rsidRPr="00F264C9" w:rsidRDefault="00CC0FB4" w:rsidP="00CC0FB4">
      <w:pPr>
        <w:spacing w:after="120"/>
        <w:jc w:val="both"/>
        <w:rPr>
          <w:rFonts w:ascii="Arial" w:hAnsi="Arial"/>
          <w:sz w:val="24"/>
        </w:rPr>
      </w:pPr>
      <w:r w:rsidRPr="00F264C9">
        <w:rPr>
          <w:rFonts w:ascii="Arial" w:hAnsi="Arial"/>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0D2EE2B8" w14:textId="77777777" w:rsidR="00CC0FB4" w:rsidRPr="00F264C9" w:rsidRDefault="00CC0FB4" w:rsidP="00CC0FB4">
      <w:pPr>
        <w:spacing w:after="120"/>
        <w:jc w:val="both"/>
        <w:rPr>
          <w:rFonts w:ascii="Arial" w:hAnsi="Arial"/>
          <w:sz w:val="24"/>
        </w:rPr>
      </w:pPr>
      <w:r w:rsidRPr="00F264C9">
        <w:rPr>
          <w:rFonts w:ascii="Arial" w:hAnsi="Arial"/>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5ABC5574"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Il Padre del Signore nostro Gesù Cristo.</w:t>
      </w:r>
    </w:p>
    <w:p w14:paraId="06272E38"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Il Cristo Signore figlio Unigenito del Padre fattosi carne per la nostra redenzione.</w:t>
      </w:r>
    </w:p>
    <w:p w14:paraId="2824BD1D"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Lo Spirito Santo.</w:t>
      </w:r>
    </w:p>
    <w:p w14:paraId="2477BFCD"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La Scrittura.</w:t>
      </w:r>
    </w:p>
    <w:p w14:paraId="2105F324"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La Tradizione.</w:t>
      </w:r>
    </w:p>
    <w:p w14:paraId="7C4D737B"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La fede che nasce dalla Scrittura e dalla Tradizione.</w:t>
      </w:r>
    </w:p>
    <w:p w14:paraId="425439DB"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La fede che è sempre sotto lo sguardo vigile del Magistero.</w:t>
      </w:r>
    </w:p>
    <w:p w14:paraId="343C7049" w14:textId="77777777" w:rsidR="00CC0FB4" w:rsidRPr="00F264C9" w:rsidRDefault="00CC0FB4" w:rsidP="00CC0FB4">
      <w:pPr>
        <w:spacing w:before="120" w:after="120" w:line="360" w:lineRule="auto"/>
        <w:contextualSpacing/>
        <w:jc w:val="both"/>
        <w:rPr>
          <w:rFonts w:ascii="Arial" w:hAnsi="Arial"/>
          <w:sz w:val="24"/>
        </w:rPr>
      </w:pPr>
      <w:r w:rsidRPr="00F264C9">
        <w:rPr>
          <w:rFonts w:ascii="Arial" w:hAnsi="Arial"/>
          <w:sz w:val="24"/>
        </w:rPr>
        <w:t>La Madre di Gesù.</w:t>
      </w:r>
    </w:p>
    <w:p w14:paraId="0DAC5F50"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I sacramenti.</w:t>
      </w:r>
    </w:p>
    <w:p w14:paraId="28D13BC8"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I ministri sacri.</w:t>
      </w:r>
    </w:p>
    <w:p w14:paraId="7DEF3893" w14:textId="77777777" w:rsidR="00CC0FB4" w:rsidRPr="00F264C9" w:rsidRDefault="00CC0FB4" w:rsidP="00CC0FB4">
      <w:pPr>
        <w:spacing w:after="120" w:line="360" w:lineRule="auto"/>
        <w:contextualSpacing/>
        <w:jc w:val="both"/>
        <w:rPr>
          <w:rFonts w:ascii="Arial" w:hAnsi="Arial"/>
          <w:sz w:val="24"/>
        </w:rPr>
      </w:pPr>
      <w:r w:rsidRPr="00F264C9">
        <w:rPr>
          <w:rFonts w:ascii="Arial" w:hAnsi="Arial"/>
          <w:sz w:val="24"/>
        </w:rPr>
        <w:t xml:space="preserve">Tutto ciò che è mistero rivelato e vita secondo il mistero a noi rivelato e in noi creato dall’Alto. </w:t>
      </w:r>
    </w:p>
    <w:p w14:paraId="5D5A6632" w14:textId="77777777" w:rsidR="00CC0FB4" w:rsidRPr="00F264C9" w:rsidRDefault="00CC0FB4" w:rsidP="00CC0FB4">
      <w:pPr>
        <w:spacing w:after="120"/>
        <w:jc w:val="both"/>
        <w:rPr>
          <w:rFonts w:ascii="Arial" w:hAnsi="Arial"/>
          <w:sz w:val="24"/>
        </w:rPr>
      </w:pPr>
      <w:r w:rsidRPr="00F264C9">
        <w:rPr>
          <w:rFonts w:ascii="Arial" w:hAnsi="Arial"/>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w:t>
      </w:r>
      <w:r w:rsidRPr="00F264C9">
        <w:rPr>
          <w:rFonts w:ascii="Arial" w:hAnsi="Arial"/>
          <w:sz w:val="24"/>
        </w:rPr>
        <w:lastRenderedPageBreak/>
        <w:t xml:space="preserve">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700F83A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1E3B52D3" w14:textId="77777777" w:rsidR="00CC0FB4" w:rsidRPr="00F264C9" w:rsidRDefault="00CC0FB4" w:rsidP="00CC0FB4">
      <w:pPr>
        <w:spacing w:after="120"/>
        <w:jc w:val="both"/>
        <w:rPr>
          <w:rFonts w:ascii="Arial" w:hAnsi="Arial"/>
          <w:sz w:val="24"/>
        </w:rPr>
      </w:pPr>
      <w:r w:rsidRPr="00F264C9">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4E52D82" w14:textId="77777777" w:rsidR="00CC0FB4" w:rsidRPr="00F264C9" w:rsidRDefault="00CC0FB4" w:rsidP="00CC0FB4">
      <w:pPr>
        <w:spacing w:after="120"/>
        <w:jc w:val="both"/>
        <w:rPr>
          <w:rFonts w:ascii="Greek" w:hAnsi="Greek" w:cs="Greek"/>
          <w:sz w:val="32"/>
          <w:szCs w:val="26"/>
          <w:lang w:val="la-Latn"/>
        </w:rPr>
      </w:pPr>
      <w:r w:rsidRPr="00F264C9">
        <w:rPr>
          <w:rFonts w:ascii="Arial" w:hAnsi="Arial"/>
          <w:sz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F264C9">
        <w:rPr>
          <w:rFonts w:ascii="Arial" w:hAnsi="Arial" w:cs="Arial"/>
          <w:sz w:val="24"/>
          <w:lang w:val="la-Latn"/>
        </w:rPr>
        <w:t xml:space="preserve">Nos ergo diligamus quoniam Deus prior dilexit nos </w:t>
      </w:r>
      <w:r w:rsidRPr="00F264C9">
        <w:rPr>
          <w:sz w:val="28"/>
          <w:lang w:val="la-Latn"/>
        </w:rPr>
        <w:t xml:space="preserve">- </w:t>
      </w:r>
      <w:r w:rsidRPr="00F264C9">
        <w:rPr>
          <w:rFonts w:ascii="Greek" w:hAnsi="Greek" w:cs="Greek"/>
          <w:sz w:val="32"/>
          <w:szCs w:val="26"/>
          <w:lang w:val="la-Latn"/>
        </w:rPr>
        <w:t xml:space="preserve">¹me‹j ¢gapîmen, Óti aÙtÕj prîtoj ºg£phsen ¹m©j. </w:t>
      </w:r>
    </w:p>
    <w:p w14:paraId="470FD1A8" w14:textId="77777777" w:rsidR="00CC0FB4" w:rsidRPr="00F264C9" w:rsidRDefault="00CC0FB4" w:rsidP="00CC0FB4">
      <w:pPr>
        <w:spacing w:after="120"/>
        <w:jc w:val="both"/>
        <w:rPr>
          <w:b/>
          <w:sz w:val="24"/>
          <w:lang w:val="la-Latn"/>
        </w:rPr>
      </w:pPr>
    </w:p>
    <w:p w14:paraId="44EAF66B" w14:textId="77777777" w:rsidR="00CC0FB4" w:rsidRPr="00F264C9" w:rsidRDefault="00CC0FB4" w:rsidP="00CC0FB4">
      <w:pPr>
        <w:spacing w:after="120"/>
        <w:ind w:left="567" w:right="567"/>
        <w:jc w:val="both"/>
        <w:rPr>
          <w:rFonts w:ascii="Arial" w:hAnsi="Arial"/>
          <w:b/>
          <w:bCs/>
          <w:sz w:val="24"/>
          <w:szCs w:val="24"/>
          <w:lang w:val="la-Latn"/>
        </w:rPr>
      </w:pPr>
      <w:bookmarkStart w:id="137" w:name="_Toc115456961"/>
      <w:r w:rsidRPr="00F264C9">
        <w:rPr>
          <w:rFonts w:ascii="Arial" w:hAnsi="Arial"/>
          <w:b/>
          <w:bCs/>
          <w:i/>
          <w:iCs/>
          <w:sz w:val="24"/>
          <w:szCs w:val="24"/>
          <w:lang w:val="la-Latn"/>
        </w:rPr>
        <w:t>Si quis dixerit quoniam diligo Deum et fratrem suum oderit mendax est</w:t>
      </w:r>
      <w:bookmarkEnd w:id="137"/>
      <w:r w:rsidRPr="00F264C9">
        <w:rPr>
          <w:rFonts w:ascii="Arial" w:hAnsi="Arial"/>
          <w:b/>
          <w:bCs/>
          <w:i/>
          <w:iCs/>
          <w:sz w:val="24"/>
          <w:szCs w:val="24"/>
          <w:lang w:val="la-Latn"/>
        </w:rPr>
        <w:t xml:space="preserve"> - </w:t>
      </w:r>
      <w:bookmarkStart w:id="138" w:name="_Toc115456962"/>
      <w:r w:rsidRPr="00F264C9">
        <w:rPr>
          <w:rFonts w:ascii="Greek" w:hAnsi="Greek" w:cs="Greek"/>
          <w:b/>
          <w:bCs/>
          <w:sz w:val="24"/>
          <w:szCs w:val="24"/>
          <w:lang w:val="la-Latn"/>
        </w:rPr>
        <w:t>™£n tij e‡pV Óti 'Agapî tÕn qeÒn, kaˆ tÕn ¢delfÕn aÙtoà misÍ, yeÚsthj ™st…n:</w:t>
      </w:r>
      <w:bookmarkEnd w:id="138"/>
    </w:p>
    <w:p w14:paraId="04FC3F4A"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Si quis dixerit quoniam diligo Deum et fratrem suum oderit mendax est</w:t>
      </w:r>
    </w:p>
    <w:p w14:paraId="5C14BA3F" w14:textId="77777777" w:rsidR="00CC0FB4" w:rsidRPr="00F264C9" w:rsidRDefault="00CC0FB4" w:rsidP="00CC0FB4">
      <w:pPr>
        <w:autoSpaceDE w:val="0"/>
        <w:autoSpaceDN w:val="0"/>
        <w:adjustRightInd w:val="0"/>
        <w:spacing w:after="120"/>
        <w:ind w:left="567" w:right="567"/>
        <w:jc w:val="both"/>
        <w:rPr>
          <w:rFonts w:ascii="Greek" w:hAnsi="Greek" w:cs="Greek"/>
          <w:bCs/>
          <w:sz w:val="24"/>
          <w:szCs w:val="24"/>
          <w:lang w:val="la-Latn"/>
        </w:rPr>
      </w:pPr>
      <w:r w:rsidRPr="00F264C9">
        <w:rPr>
          <w:rFonts w:ascii="Greek" w:hAnsi="Greek" w:cs="Greek"/>
          <w:bCs/>
          <w:sz w:val="24"/>
          <w:szCs w:val="24"/>
          <w:lang w:val="la-Latn"/>
        </w:rPr>
        <w:t xml:space="preserve">™£n tij e‡pV Óti 'Agapî tÕn qeÒn, kaˆ tÕn ¢delfÕn aÙtoà misÍ, yeÚsthj ™st…n: </w:t>
      </w:r>
    </w:p>
    <w:p w14:paraId="2239DDDA" w14:textId="77777777" w:rsidR="00CC0FB4" w:rsidRPr="00F264C9" w:rsidRDefault="00CC0FB4" w:rsidP="00CC0FB4">
      <w:pPr>
        <w:spacing w:after="120"/>
        <w:jc w:val="both"/>
        <w:rPr>
          <w:rFonts w:ascii="Arial" w:hAnsi="Arial"/>
          <w:sz w:val="24"/>
        </w:rPr>
      </w:pPr>
      <w:r w:rsidRPr="00F264C9">
        <w:rPr>
          <w:rFonts w:ascii="Arial" w:hAnsi="Arial"/>
          <w:sz w:val="24"/>
        </w:rPr>
        <w:t xml:space="preserve">Prendiamo una brocca. Riempiamola di acqua. Chiunque si accosterà ad essa per bere, dal suo cuore uscirà sempre la stessa acqua e tutti potranno dissetarsi: ricchi e poveri, giusti e ingiusti, credenti e non credenti, buoni e cattivi, quanti amano e quanti odiano. Se il nostro cuore è colmo dell’amore di Dio, sempre dal </w:t>
      </w:r>
      <w:r w:rsidRPr="00F264C9">
        <w:rPr>
          <w:rFonts w:ascii="Arial" w:hAnsi="Arial"/>
          <w:sz w:val="24"/>
        </w:rPr>
        <w:lastRenderedPageBreak/>
        <w:t>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F264C9">
        <w:rPr>
          <w:rFonts w:ascii="Arial" w:hAnsi="Arial"/>
          <w:sz w:val="24"/>
          <w:lang w:val="la-Latn"/>
        </w:rPr>
        <w:t>Si quis dixerit quoniam diligo Deum et fratrem suum oderit mendax est</w:t>
      </w:r>
      <w:r w:rsidRPr="00F264C9">
        <w:rPr>
          <w:rFonts w:ascii="Arial" w:hAnsi="Arial"/>
          <w:sz w:val="24"/>
        </w:rPr>
        <w:t>). È mendace perché la sua brocca è vuota. Se Dio si accosta alla 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Se il cristiano non aggiunge il suo amore, la terra rimane senza l’acqua della vita e anche il Mar Morto rimarrà per sempre Mar Morto:</w:t>
      </w:r>
    </w:p>
    <w:p w14:paraId="2100BB4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41E614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0C868E47" w14:textId="77777777" w:rsidR="00CC0FB4" w:rsidRPr="00F264C9" w:rsidRDefault="00CC0FB4" w:rsidP="00CC0FB4">
      <w:pPr>
        <w:spacing w:after="120"/>
        <w:jc w:val="both"/>
        <w:rPr>
          <w:rFonts w:ascii="Arial" w:eastAsia="Calibri" w:hAnsi="Arial"/>
          <w:sz w:val="24"/>
          <w:lang w:eastAsia="en-US"/>
        </w:rPr>
      </w:pPr>
      <w:r w:rsidRPr="00F264C9">
        <w:rPr>
          <w:rFonts w:ascii="Arial" w:eastAsia="Calibri" w:hAnsi="Arial"/>
          <w:sz w:val="24"/>
          <w:lang w:eastAsia="en-US"/>
        </w:rPr>
        <w:t xml:space="preserve">Questa profezia di Ezechiele va letta e compresa alla luce del Nuovo Testamento. Leggendo ciò che Ezechiele rivela potrebbe a sembrare che tutto avvenga in modo naturale. Da lato destro del nuovo tempio sgorga l’acqua della </w:t>
      </w:r>
      <w:r w:rsidRPr="00F264C9">
        <w:rPr>
          <w:rFonts w:ascii="Arial" w:eastAsia="Calibri" w:hAnsi="Arial"/>
          <w:sz w:val="24"/>
          <w:lang w:eastAsia="en-US"/>
        </w:rPr>
        <w:lastRenderedPageBreak/>
        <w:t xml:space="preserve">vita. Quest’acqua partendo dal nuovo tempio attraversa la terra, giunge fino al Mar Morto e dove essa passa rifiorisce la vita. Anche il Mar Morto si riempie di ogni genere di pesci. </w:t>
      </w:r>
    </w:p>
    <w:p w14:paraId="210CF716" w14:textId="77777777" w:rsidR="00CC0FB4" w:rsidRPr="00F264C9" w:rsidRDefault="00CC0FB4" w:rsidP="00CC0FB4">
      <w:pPr>
        <w:spacing w:after="120"/>
        <w:jc w:val="both"/>
        <w:rPr>
          <w:rFonts w:ascii="Arial" w:eastAsia="Calibri" w:hAnsi="Arial"/>
          <w:sz w:val="24"/>
          <w:lang w:eastAsia="en-US"/>
        </w:rPr>
      </w:pPr>
      <w:r w:rsidRPr="00F264C9">
        <w:rPr>
          <w:rFonts w:ascii="Arial" w:eastAsia="Calibri" w:hAnsi="Arial"/>
          <w:sz w:val="24"/>
          <w:lang w:eastAsia="en-US"/>
        </w:rPr>
        <w:t xml:space="preserve">Invece leggendola alla luce del Nuovo Testamento non è sufficiente che dal Nuovo Tempio che è Cristo Gesù sgorghi l’acqua e il sangue. Perché quest’acqua e questo sangue portino vita nel cuore di ogni uomo, è necessaria la fede in Cristo Gesù. La fede in Cristo Gesù è il frutto della predicazione del Vangelo di Gesù Signore ad opera degli Apostoli. Se gli Apostoli e quanti da loro inviati non predicano il Vangelo, il sangue e l’acqua sono stati versati da Cristo Gesù vanamente. Non producono alcun frutto di vita. Manca la Parola della fede. Manca la fede nella Parola. Senza la fede nella Parola di Cristo Gesù e senza l’immersione nelle acque del battesimo non c’è vita.  Ecco come l’Apostolo Paolo rivela il compimento di questa profezia nella Lettera ai Romani: </w:t>
      </w:r>
    </w:p>
    <w:p w14:paraId="096FD0CD" w14:textId="77777777" w:rsidR="00CC0FB4" w:rsidRPr="00F264C9" w:rsidRDefault="00CC0FB4" w:rsidP="00CC0FB4">
      <w:pPr>
        <w:spacing w:after="120"/>
        <w:ind w:left="567" w:right="567"/>
        <w:jc w:val="both"/>
        <w:rPr>
          <w:rFonts w:ascii="Arial" w:eastAsia="Calibri" w:hAnsi="Arial"/>
          <w:i/>
          <w:iCs/>
          <w:sz w:val="22"/>
          <w:lang w:eastAsia="en-US"/>
        </w:rPr>
      </w:pPr>
      <w:r w:rsidRPr="00F264C9">
        <w:rPr>
          <w:rFonts w:ascii="Arial" w:eastAsia="Calibri" w:hAnsi="Arial"/>
          <w:i/>
          <w:iCs/>
          <w:sz w:val="22"/>
          <w:lang w:eastAsia="en-US"/>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1A9F8BB" w14:textId="77777777" w:rsidR="00CC0FB4" w:rsidRPr="00F264C9" w:rsidRDefault="00CC0FB4" w:rsidP="00CC0FB4">
      <w:pPr>
        <w:spacing w:after="120"/>
        <w:jc w:val="both"/>
        <w:rPr>
          <w:rFonts w:ascii="Arial" w:eastAsia="Calibri" w:hAnsi="Arial"/>
          <w:sz w:val="24"/>
          <w:lang w:eastAsia="en-US"/>
        </w:rPr>
      </w:pPr>
      <w:r w:rsidRPr="00F264C9">
        <w:rPr>
          <w:rFonts w:ascii="Arial" w:eastAsia="Calibri" w:hAnsi="Arial"/>
          <w:sz w:val="24"/>
          <w:lang w:eastAsia="en-US"/>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10B7D083" w14:textId="77777777" w:rsidR="00CC0FB4" w:rsidRPr="00F264C9" w:rsidRDefault="00CC0FB4" w:rsidP="00CC0FB4">
      <w:pPr>
        <w:spacing w:after="120"/>
        <w:jc w:val="both"/>
        <w:rPr>
          <w:rFonts w:ascii="Arial" w:eastAsia="Calibri" w:hAnsi="Arial"/>
          <w:sz w:val="24"/>
          <w:lang w:eastAsia="en-US"/>
        </w:rPr>
      </w:pPr>
      <w:r w:rsidRPr="00F264C9">
        <w:rPr>
          <w:rFonts w:ascii="Arial" w:eastAsia="Calibri" w:hAnsi="Arial"/>
          <w:sz w:val="24"/>
          <w:lang w:eastAsia="en-US"/>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76C6FC5E" w14:textId="77777777" w:rsidR="00CC0FB4" w:rsidRPr="00F264C9" w:rsidRDefault="00CC0FB4" w:rsidP="00CC0FB4">
      <w:pPr>
        <w:spacing w:after="120"/>
        <w:jc w:val="both"/>
        <w:rPr>
          <w:rFonts w:ascii="Arial" w:eastAsia="Calibri" w:hAnsi="Arial"/>
          <w:sz w:val="24"/>
          <w:lang w:eastAsia="en-US"/>
        </w:rPr>
      </w:pPr>
      <w:r w:rsidRPr="00F264C9">
        <w:rPr>
          <w:rFonts w:ascii="Arial" w:eastAsia="Calibri" w:hAnsi="Arial"/>
          <w:sz w:val="24"/>
          <w:lang w:eastAsia="en-US"/>
        </w:rPr>
        <w:t xml:space="preserve">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w:t>
      </w:r>
      <w:r w:rsidRPr="00F264C9">
        <w:rPr>
          <w:rFonts w:ascii="Arial" w:eastAsia="Calibri" w:hAnsi="Arial"/>
          <w:sz w:val="24"/>
          <w:lang w:eastAsia="en-US"/>
        </w:rPr>
        <w:lastRenderedPageBreak/>
        <w:t>Signore e per i fratelli. Se invece è pieno di amore, è pieno di amore per il Signore e per i fratelli. Vale anche la pena ricordare quanto rivela l’Apostolo Giacomo sulla lingua:</w:t>
      </w:r>
    </w:p>
    <w:p w14:paraId="4ACC86A0" w14:textId="77777777" w:rsidR="00CC0FB4" w:rsidRPr="00F264C9" w:rsidRDefault="00CC0FB4" w:rsidP="00CC0FB4">
      <w:pPr>
        <w:spacing w:after="120"/>
        <w:ind w:left="567" w:right="567"/>
        <w:jc w:val="both"/>
        <w:rPr>
          <w:rFonts w:ascii="Arial" w:eastAsia="Calibri" w:hAnsi="Arial"/>
          <w:i/>
          <w:iCs/>
          <w:sz w:val="22"/>
          <w:lang w:eastAsia="en-US"/>
        </w:rPr>
      </w:pPr>
      <w:r w:rsidRPr="00F264C9">
        <w:rPr>
          <w:rFonts w:ascii="Arial" w:eastAsia="Calibri" w:hAnsi="Arial"/>
          <w:i/>
          <w:iCs/>
          <w:sz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w:t>
      </w:r>
    </w:p>
    <w:p w14:paraId="2355984B" w14:textId="77777777" w:rsidR="00CC0FB4" w:rsidRPr="00F264C9" w:rsidRDefault="00CC0FB4" w:rsidP="00CC0FB4">
      <w:pPr>
        <w:spacing w:after="120"/>
        <w:ind w:left="567" w:right="567"/>
        <w:jc w:val="both"/>
        <w:rPr>
          <w:rFonts w:ascii="Arial" w:hAnsi="Arial"/>
          <w:i/>
          <w:iCs/>
          <w:sz w:val="22"/>
        </w:rPr>
      </w:pPr>
      <w:r w:rsidRPr="00F264C9">
        <w:rPr>
          <w:rFonts w:ascii="Arial" w:eastAsia="Calibri" w:hAnsi="Arial"/>
          <w:i/>
          <w:iCs/>
          <w:sz w:val="22"/>
          <w:lang w:eastAsia="en-US"/>
        </w:rPr>
        <w:t xml:space="preserve">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25C04BDD" w14:textId="77777777" w:rsidR="00CC0FB4" w:rsidRPr="00F264C9" w:rsidRDefault="00CC0FB4" w:rsidP="00CC0FB4">
      <w:pPr>
        <w:spacing w:after="120"/>
        <w:jc w:val="both"/>
        <w:rPr>
          <w:rFonts w:ascii="Greek" w:hAnsi="Greek" w:cs="Greek"/>
          <w:sz w:val="32"/>
          <w:szCs w:val="26"/>
          <w:lang w:val="la-Latn"/>
        </w:rPr>
      </w:pPr>
      <w:r w:rsidRPr="00F264C9">
        <w:rPr>
          <w:rFonts w:ascii="Arial" w:hAnsi="Arial"/>
          <w:sz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F264C9">
        <w:rPr>
          <w:rFonts w:ascii="Arial" w:hAnsi="Arial" w:cs="Arial"/>
          <w:sz w:val="24"/>
          <w:lang w:val="la-Latn"/>
        </w:rPr>
        <w:t>Si quis dixerit quoniam diligo Deum et fratrem suum oderit mendax est</w:t>
      </w:r>
      <w:r w:rsidRPr="00F264C9">
        <w:rPr>
          <w:rFonts w:ascii="Arial" w:hAnsi="Arial" w:cs="Arial"/>
          <w:sz w:val="24"/>
        </w:rPr>
        <w:t xml:space="preserve"> –</w:t>
      </w:r>
      <w:r w:rsidRPr="00F264C9">
        <w:rPr>
          <w:rFonts w:ascii="Arial" w:hAnsi="Arial"/>
          <w:sz w:val="24"/>
        </w:rPr>
        <w:t xml:space="preserve"> </w:t>
      </w:r>
      <w:r w:rsidRPr="00F264C9">
        <w:rPr>
          <w:rFonts w:ascii="Greek" w:hAnsi="Greek" w:cs="Greek"/>
          <w:sz w:val="32"/>
          <w:szCs w:val="26"/>
          <w:lang w:val="la-Latn"/>
        </w:rPr>
        <w:t xml:space="preserve">™£n tij e‡pV Óti 'Agapî tÕn qeÒn, kaˆ tÕn ¢delfÕn aÙtoà misÍ, yeÚsthj ™st…n: </w:t>
      </w:r>
    </w:p>
    <w:p w14:paraId="5D2B3639" w14:textId="77777777" w:rsidR="00CC0FB4" w:rsidRPr="00F264C9" w:rsidRDefault="00CC0FB4" w:rsidP="00CC0FB4">
      <w:pPr>
        <w:spacing w:after="120"/>
        <w:jc w:val="both"/>
        <w:rPr>
          <w:rFonts w:ascii="Arial" w:hAnsi="Arial"/>
          <w:b/>
          <w:sz w:val="24"/>
          <w:lang w:val="la-Latn"/>
        </w:rPr>
      </w:pPr>
    </w:p>
    <w:p w14:paraId="5DCC19D9" w14:textId="77777777" w:rsidR="00CC0FB4" w:rsidRPr="00F264C9" w:rsidRDefault="00CC0FB4" w:rsidP="00CC0FB4">
      <w:pPr>
        <w:spacing w:after="120"/>
        <w:ind w:left="567" w:right="567"/>
        <w:jc w:val="both"/>
        <w:rPr>
          <w:rFonts w:ascii="Greek" w:hAnsi="Greek"/>
          <w:b/>
          <w:bCs/>
          <w:i/>
          <w:iCs/>
          <w:sz w:val="24"/>
          <w:szCs w:val="28"/>
          <w:lang w:val="la-Latn"/>
        </w:rPr>
      </w:pPr>
      <w:bookmarkStart w:id="139" w:name="_Toc115456963"/>
      <w:r w:rsidRPr="00F264C9">
        <w:rPr>
          <w:rFonts w:ascii="Arial" w:hAnsi="Arial"/>
          <w:b/>
          <w:bCs/>
          <w:i/>
          <w:iCs/>
          <w:sz w:val="24"/>
          <w:szCs w:val="28"/>
          <w:lang w:val="la-Latn"/>
        </w:rPr>
        <w:t>Deum quem non vidit quomodo potest diligere</w:t>
      </w:r>
      <w:bookmarkEnd w:id="139"/>
      <w:r w:rsidRPr="00F264C9">
        <w:rPr>
          <w:rFonts w:ascii="Arial" w:hAnsi="Arial"/>
          <w:b/>
          <w:bCs/>
          <w:i/>
          <w:iCs/>
          <w:sz w:val="24"/>
          <w:szCs w:val="28"/>
          <w:lang w:val="la-Latn"/>
        </w:rPr>
        <w:t xml:space="preserve"> -</w:t>
      </w:r>
      <w:r w:rsidRPr="00F264C9">
        <w:rPr>
          <w:rFonts w:ascii="Greek" w:hAnsi="Greek"/>
          <w:b/>
          <w:bCs/>
          <w:i/>
          <w:iCs/>
          <w:sz w:val="24"/>
          <w:szCs w:val="28"/>
          <w:lang w:val="la-Latn"/>
        </w:rPr>
        <w:t xml:space="preserve"> </w:t>
      </w:r>
      <w:bookmarkStart w:id="140" w:name="_Toc115456964"/>
      <w:r w:rsidRPr="00F264C9">
        <w:rPr>
          <w:rFonts w:ascii="Greek" w:hAnsi="Greek"/>
          <w:b/>
          <w:bCs/>
          <w:i/>
          <w:iCs/>
          <w:sz w:val="24"/>
          <w:szCs w:val="28"/>
          <w:lang w:val="la-Latn"/>
        </w:rPr>
        <w:t>tÕn qeÕn Ön oÙc ˜èraken oÙ dÚnatai ¢gap©n.</w:t>
      </w:r>
      <w:bookmarkEnd w:id="140"/>
      <w:r w:rsidRPr="00F264C9">
        <w:rPr>
          <w:rFonts w:ascii="Greek" w:hAnsi="Greek"/>
          <w:b/>
          <w:bCs/>
          <w:i/>
          <w:iCs/>
          <w:sz w:val="24"/>
          <w:szCs w:val="28"/>
          <w:lang w:val="la-Latn"/>
        </w:rPr>
        <w:t xml:space="preserve"> </w:t>
      </w:r>
    </w:p>
    <w:p w14:paraId="7A087E4F" w14:textId="77777777" w:rsidR="00CC0FB4" w:rsidRPr="00F264C9" w:rsidRDefault="00CC0FB4" w:rsidP="00CC0FB4">
      <w:pPr>
        <w:autoSpaceDE w:val="0"/>
        <w:autoSpaceDN w:val="0"/>
        <w:adjustRightInd w:val="0"/>
        <w:spacing w:after="120"/>
        <w:ind w:left="567" w:right="567"/>
        <w:jc w:val="both"/>
        <w:rPr>
          <w:rFonts w:ascii="Arial" w:hAnsi="Arial" w:cs="Arial"/>
          <w:bCs/>
          <w:sz w:val="24"/>
          <w:lang w:val="la-Latn"/>
        </w:rPr>
      </w:pPr>
      <w:r w:rsidRPr="00F264C9">
        <w:rPr>
          <w:rFonts w:ascii="Arial" w:hAnsi="Arial" w:cs="Arial"/>
          <w:bCs/>
          <w:sz w:val="24"/>
          <w:lang w:val="la-Latn"/>
        </w:rPr>
        <w:t>Qui enim non diligit fratrem suum quem vidit Deum quem non vidit quomodo potest diligere</w:t>
      </w:r>
    </w:p>
    <w:p w14:paraId="32E28CCB" w14:textId="77777777" w:rsidR="00CC0FB4" w:rsidRPr="00F264C9" w:rsidRDefault="00CC0FB4" w:rsidP="00CC0FB4">
      <w:pPr>
        <w:autoSpaceDE w:val="0"/>
        <w:autoSpaceDN w:val="0"/>
        <w:adjustRightInd w:val="0"/>
        <w:spacing w:after="120"/>
        <w:ind w:left="567" w:right="567"/>
        <w:jc w:val="both"/>
        <w:rPr>
          <w:bCs/>
          <w:sz w:val="24"/>
          <w:lang w:val="la-Latn"/>
        </w:rPr>
      </w:pPr>
      <w:r w:rsidRPr="00F264C9">
        <w:rPr>
          <w:rFonts w:ascii="Arial" w:hAnsi="Arial" w:cs="Arial"/>
          <w:bCs/>
          <w:sz w:val="24"/>
          <w:lang w:val="la-Latn"/>
        </w:rPr>
        <w:t xml:space="preserve"> </w:t>
      </w:r>
      <w:r w:rsidRPr="00F264C9">
        <w:rPr>
          <w:rFonts w:ascii="Greek" w:hAnsi="Greek" w:cs="Greek"/>
          <w:bCs/>
          <w:sz w:val="32"/>
          <w:szCs w:val="26"/>
          <w:lang w:val="la-Latn"/>
        </w:rPr>
        <w:t xml:space="preserve">Ð g¦r m¾ ¢gapîn tÕn ¢delfÕn aÙtoà Ön ˜èraken, tÕn qeÕn Ön oÙc ˜èraken oÙ dÚnatai ¢gap©n. </w:t>
      </w:r>
    </w:p>
    <w:p w14:paraId="38401765"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Proviamo ad entrare in questa verità, lasciandoci aiutare dal libro del Deuteronomio, dal Libro del Levitico e del Vangelo secondo Mattero.</w:t>
      </w:r>
    </w:p>
    <w:p w14:paraId="0DCE5AC1" w14:textId="77777777" w:rsidR="00CC0FB4" w:rsidRPr="00F264C9" w:rsidRDefault="00CC0FB4" w:rsidP="00CC0FB4">
      <w:pPr>
        <w:spacing w:after="120"/>
        <w:jc w:val="both"/>
        <w:rPr>
          <w:rFonts w:ascii="Arial" w:hAnsi="Arial"/>
          <w:sz w:val="24"/>
        </w:rPr>
      </w:pPr>
      <w:r w:rsidRPr="00F264C9">
        <w:rPr>
          <w:rFonts w:ascii="Arial" w:hAnsi="Arial"/>
          <w:sz w:val="24"/>
        </w:rPr>
        <w:t>L’amore verso Dio e verso i fratelli secondo il libro del Deuteronomio:</w:t>
      </w:r>
    </w:p>
    <w:p w14:paraId="407C68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FC277F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280A9F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7D05A9A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5D4AFAC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2082C53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3D46F3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17BAD56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Questa è la legge che Mosè espose agli Israeliti. Queste sono le istruzioni, le leggi e le norme che Mosè diede agli Israeliti quando furono usciti dall’Egitto, oltre il Giordano, nella valle di fronte a Bet-Peor, nella terra di </w:t>
      </w:r>
      <w:r w:rsidRPr="00F264C9">
        <w:rPr>
          <w:rFonts w:ascii="Arial" w:hAnsi="Arial"/>
          <w:i/>
          <w:iCs/>
          <w:sz w:val="22"/>
        </w:rPr>
        <w:lastRenderedPageBreak/>
        <w:t xml:space="preserve">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 </w:t>
      </w:r>
    </w:p>
    <w:p w14:paraId="759A0DD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211ABC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“Io sono il Signore, tuo Dio, che ti ho fatto uscire dalla terra d'Egitto, dalla condizione servile. </w:t>
      </w:r>
    </w:p>
    <w:p w14:paraId="6AF7AD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avrai altri dèi di fronte a me. </w:t>
      </w:r>
    </w:p>
    <w:p w14:paraId="3AC65C3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66CD580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pronuncerai invano il nome del Signore, tuo Dio, perché il Signore non lascia impunito chi pronuncia il suo nome invano.</w:t>
      </w:r>
    </w:p>
    <w:p w14:paraId="6EB672B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685B811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Onora tuo padre e tua madre, come il Signore, tuo Dio, ti ha comandato, perché si prolunghino i tuoi giorni e tu sia felice nel paese che il Signore, tuo Dio, ti dà.</w:t>
      </w:r>
    </w:p>
    <w:p w14:paraId="19751D0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ucciderai.</w:t>
      </w:r>
    </w:p>
    <w:p w14:paraId="3CE6D00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commetterai adulterio.</w:t>
      </w:r>
    </w:p>
    <w:p w14:paraId="7DC6C75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ruberai.</w:t>
      </w:r>
    </w:p>
    <w:p w14:paraId="4DDA8D6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pronuncerai testimonianza menzognera contro il tuo prossimo.</w:t>
      </w:r>
    </w:p>
    <w:p w14:paraId="546E996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desidererai la moglie del tuo prossimo. Non bramerai la casa del tuo prossimo, né il suo campo, né il suo schiavo, né la sua schiava, né il suo bue, né il suo asino, né alcuna cosa che appartenga al tuo prossimo”.</w:t>
      </w:r>
    </w:p>
    <w:p w14:paraId="31FF019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Sul monte il Signore disse, con voce possente, queste parole a tutta la vostra assemblea, in mezzo al fuoco, alla nube e all’oscurità. Non aggiunse altro. Le scrisse su due tavole di pietra e me le diede.</w:t>
      </w:r>
    </w:p>
    <w:p w14:paraId="1EECF88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 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0406A0B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0D4F7DB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3D97BAE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00E980A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w:t>
      </w:r>
      <w:r w:rsidRPr="00F264C9">
        <w:rPr>
          <w:rFonts w:ascii="Arial" w:hAnsi="Arial"/>
          <w:i/>
          <w:iCs/>
          <w:sz w:val="22"/>
        </w:rPr>
        <w:lastRenderedPageBreak/>
        <w:t>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18F8D5D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1D2F7C49" w14:textId="77777777" w:rsidR="00CC0FB4" w:rsidRPr="00F264C9" w:rsidRDefault="00CC0FB4" w:rsidP="00CC0FB4">
      <w:pPr>
        <w:spacing w:after="120"/>
        <w:jc w:val="both"/>
        <w:rPr>
          <w:rFonts w:ascii="Arial" w:hAnsi="Arial"/>
          <w:sz w:val="24"/>
        </w:rPr>
      </w:pPr>
      <w:r w:rsidRPr="00F264C9">
        <w:rPr>
          <w:rFonts w:ascii="Arial" w:hAnsi="Arial"/>
          <w:sz w:val="24"/>
        </w:rPr>
        <w:t>L’amore verso Dio e verso i fratelli secondo il libro del Levitico:</w:t>
      </w:r>
    </w:p>
    <w:p w14:paraId="41BFB4D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28902F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Nessuno si accosterà a una sua consanguinea, per scoprire la sua nudità. Io sono il Signore.</w:t>
      </w:r>
    </w:p>
    <w:p w14:paraId="0D43AD1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85388B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7B1CED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B59FF9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ti accosterai a donna per scoprire la sua nudità durante l’impurità mestruale.</w:t>
      </w:r>
    </w:p>
    <w:p w14:paraId="06AE9DF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darai il tuo giaciglio alla moglie del tuo prossimo, rendendoti impuro con lei.</w:t>
      </w:r>
    </w:p>
    <w:p w14:paraId="73EE03D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Non consegnerai alcuno dei tuoi figli per farlo passare a Moloc e non profanerai il nome del tuo Dio. Io sono il Signore.</w:t>
      </w:r>
    </w:p>
    <w:p w14:paraId="0D16080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ti coricherai con un uomo come si fa con una donna: è cosa abominevole. </w:t>
      </w:r>
    </w:p>
    <w:p w14:paraId="213FB65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darai il tuo giaciglio a una bestia per contaminarti con essa; così nessuna donna si metterà con un animale per accoppiarsi: è una perversione.</w:t>
      </w:r>
    </w:p>
    <w:p w14:paraId="2443C6E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57318F5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parlò a Mosè e disse: «Parla a tutta la comunità degli Israeliti dicendo loro: “Siate santi, perché io, il Signore, vostro Dio, sono santo.</w:t>
      </w:r>
    </w:p>
    <w:p w14:paraId="2353C74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Ognuno di voi rispetti sua madre e suo padre; osservate i miei sabati. Io sono il Signore, vostro Dio.</w:t>
      </w:r>
    </w:p>
    <w:p w14:paraId="6010D91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rivolgetevi agli idoli, e non fatevi divinità di metallo fuso. Io sono il Signore, vostro Dio.</w:t>
      </w:r>
    </w:p>
    <w:p w14:paraId="0166241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682AE0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1E5AA36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ruberete né userete inganno o menzogna a danno del prossimo.</w:t>
      </w:r>
    </w:p>
    <w:p w14:paraId="163A699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giurerete il falso servendovi del mio nome: profaneresti il nome del tuo Dio. Io sono il Signore.</w:t>
      </w:r>
    </w:p>
    <w:p w14:paraId="59F1F69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opprimerai il tuo prossimo, né lo spoglierai di ciò che è suo; non tratterrai il salario del bracciante al tuo servizio fino al mattino dopo.</w:t>
      </w:r>
    </w:p>
    <w:p w14:paraId="328EAB5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maledirai il sordo, né metterai inciampo davanti al cieco, ma temerai il tuo Dio. Io sono il Signore.</w:t>
      </w:r>
    </w:p>
    <w:p w14:paraId="264F2AC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4629D54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DE8310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Osserverete le mie leggi. </w:t>
      </w:r>
    </w:p>
    <w:p w14:paraId="5FAEB04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accoppierai bestie di specie differenti; non seminerai il tuo campo con due specie di seme né porterai veste tessuta di due specie diverse.</w:t>
      </w:r>
    </w:p>
    <w:p w14:paraId="4BACF3C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511C3C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5591A8D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mangerete carne con il sangue.</w:t>
      </w:r>
    </w:p>
    <w:p w14:paraId="5007861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praticherete alcuna sorta di divinazione o di magia.</w:t>
      </w:r>
    </w:p>
    <w:p w14:paraId="4BAF0FF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vi taglierete in tondo il margine dei capelli, né deturperai ai margini la tua barba. Non vi farete incisioni sul corpo per un defunto, né vi farete segni di tatuaggio. Io sono il Signore.</w:t>
      </w:r>
    </w:p>
    <w:p w14:paraId="1604761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profanare tua figlia prostituendola, perché il paese non si dia alla prostituzione e non si riempia di infamie.</w:t>
      </w:r>
    </w:p>
    <w:p w14:paraId="4433E1E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Osserverete i miei sabati e porterete rispetto al mio santuario. Io sono il Signore.</w:t>
      </w:r>
    </w:p>
    <w:p w14:paraId="156ED4B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vi rivolgete ai negromanti né agli indovini; non li consultate, per non rendervi impuri per mezzo loro. Io sono il Signore, vostro Dio.</w:t>
      </w:r>
    </w:p>
    <w:p w14:paraId="57E3D40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Àlzati davanti a chi ha i capelli bianchi, onora la persona del vecchio e temi il tuo Dio. Io sono il Signore.</w:t>
      </w:r>
    </w:p>
    <w:p w14:paraId="5A4A4FC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FE2B44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w:t>
      </w:r>
    </w:p>
    <w:p w14:paraId="672B93E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Osserverete dunque tutte le mie leggi e tutte le mie prescrizioni e le metterete in pratica. Io sono il Signore”» (Lev 19,1-37). </w:t>
      </w:r>
    </w:p>
    <w:p w14:paraId="0DD5420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95218B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un uomo si rivolge ai negromanti e agli indovini, per darsi alle superstizioni dietro a loro, io volgerò il mio volto contro quella persona e la eliminerò dal suo popolo. </w:t>
      </w:r>
    </w:p>
    <w:p w14:paraId="6D8A59E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Santificatevi dunque e siate santi, perché io sono il Signore, vostro Dio. Osservate le mie leggi e mettetele in pratica. Io sono il Signore che vi santifica.</w:t>
      </w:r>
    </w:p>
    <w:p w14:paraId="6FA8BD3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Chiunque maledice suo padre o sua madre dovrà essere messo a morte; ha maledetto suo padre o sua madre: il suo sangue ricadrà su di lui.</w:t>
      </w:r>
    </w:p>
    <w:p w14:paraId="376F412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commette adulterio con la moglie del suo prossimo, l’adultero e l’adultera dovranno esser messi a morte.</w:t>
      </w:r>
    </w:p>
    <w:p w14:paraId="4222E66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ha rapporti con una moglie di suo padre, egli scopre la nudità del padre; tutti e due dovranno essere messi a morte: il loro sangue ricadrà su di loro.</w:t>
      </w:r>
    </w:p>
    <w:p w14:paraId="4FEE05F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ha rapporti con la nuora, tutti e due dovranno essere messi a morte; hanno commesso una perversione: il loro sangue ricadrà su di loro.</w:t>
      </w:r>
    </w:p>
    <w:p w14:paraId="7966A01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ha rapporti con un uomo come con una donna, tutti e due hanno commesso un abominio; dovranno essere messi a morte: il loro sangue ricadrà su di loro.</w:t>
      </w:r>
    </w:p>
    <w:p w14:paraId="7117FB9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prende in moglie la figlia e la madre, è un’infamia; si bruceranno con il fuoco lui e loro, perché non ci sia fra voi tale delitto.</w:t>
      </w:r>
    </w:p>
    <w:p w14:paraId="401B2E3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DC8B88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485C67B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1C02B7F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scoprirai la nudità della sorella di tua madre o della sorella di tuo padre; chi lo fa scopre la sua stessa carne: tutti e due porteranno la pena della loro colpa.</w:t>
      </w:r>
    </w:p>
    <w:p w14:paraId="2F5816D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Se uno ha rapporti con la moglie di suo zio, scopre la nudità di suo zio; tutti e due porteranno la pena del loro peccato: dovranno morire senza figli.</w:t>
      </w:r>
    </w:p>
    <w:p w14:paraId="6171BC2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uno prende la moglie del fratello, è un’impurità; egli ha scoperto la nudità del fratello: non avranno figli.</w:t>
      </w:r>
    </w:p>
    <w:p w14:paraId="634B1F6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540044A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29558D49"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Se uomo o donna, in mezzo a voi, eserciteranno la negromanzia o la divinazione, dovranno essere messi a morte: saranno lapidati e il loro sangue ricadrà su di loro”» (Lev 20,1-27). </w:t>
      </w:r>
    </w:p>
    <w:p w14:paraId="5219F738" w14:textId="77777777" w:rsidR="00CC0FB4" w:rsidRPr="00F264C9" w:rsidRDefault="00CC0FB4" w:rsidP="00CC0FB4">
      <w:pPr>
        <w:spacing w:after="120"/>
        <w:jc w:val="both"/>
        <w:rPr>
          <w:rFonts w:ascii="Arial" w:hAnsi="Arial"/>
          <w:sz w:val="24"/>
        </w:rPr>
      </w:pPr>
      <w:r w:rsidRPr="00F264C9">
        <w:rPr>
          <w:rFonts w:ascii="Arial" w:hAnsi="Arial"/>
          <w:sz w:val="24"/>
        </w:rPr>
        <w:t>L’amore verso Dio e verso i fratelli secondo la Legge di Cristo Gesù:</w:t>
      </w:r>
    </w:p>
    <w:p w14:paraId="492E070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Vedendo le folle, Gesù salì sul monte: si pose a sedere e si avvicinarono a lui i suoi discepoli. Si mise a parlare e insegnava loro dicendo:</w:t>
      </w:r>
    </w:p>
    <w:p w14:paraId="05D119D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41D86B8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Voi siete il sale della terra; ma se il sale perde il sapore, con che cosa lo si renderà salato? A null’altro serve che ad essere gettato via e calpestato dalla gente.</w:t>
      </w:r>
    </w:p>
    <w:p w14:paraId="26A2C70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DBA4A5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EC2833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Io vi dico infatti: se la vostra giustizia non supererà quella degli scribi e dei farisei, non entrerete nel regno dei cieli.</w:t>
      </w:r>
    </w:p>
    <w:p w14:paraId="07306A6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76F162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2BB2F35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B2D805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inteso che fu detto: Non commetterai adulterio. Ma io vi dico: chiunque guarda una donna per desiderarla, ha già commesso adulterio con lei nel proprio cuore.</w:t>
      </w:r>
    </w:p>
    <w:p w14:paraId="6BA20EA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319169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3483F39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525FC0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D421CD0"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4C583EF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w:t>
      </w:r>
      <w:r w:rsidRPr="00F264C9">
        <w:rPr>
          <w:rFonts w:ascii="Arial" w:hAnsi="Arial"/>
          <w:i/>
          <w:iCs/>
          <w:sz w:val="22"/>
        </w:rPr>
        <w:lastRenderedPageBreak/>
        <w:t>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07456AE"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A2E3FF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1B585F77"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28531A5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1725773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135B07A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641F5A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4B7ABD6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Nessuno può servire due padroni, perché o odierà l’uno e amerà l’altro, oppure si affezionerà all’uno e disprezzerà l’altro. Non potete servire Dio e la ricchezza.</w:t>
      </w:r>
    </w:p>
    <w:p w14:paraId="3EC1AE54"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w:t>
      </w:r>
      <w:r w:rsidRPr="00F264C9">
        <w:rPr>
          <w:rFonts w:ascii="Arial" w:hAnsi="Arial"/>
          <w:i/>
          <w:iCs/>
          <w:sz w:val="22"/>
        </w:rPr>
        <w:lastRenderedPageBreak/>
        <w:t xml:space="preserve">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27499B0B"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DCDB64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date le cose sante ai cani e non gettate le vostre perle davanti ai porci, perché non le calpestino con le loro zampe e poi si voltino per sbranarvi.</w:t>
      </w:r>
    </w:p>
    <w:p w14:paraId="67D5E3D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39244C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Tutto quanto volete che gli uomini facciano a voi, anche voi fatelo a loro: questa infatti è la Legge e i Profeti.</w:t>
      </w:r>
    </w:p>
    <w:p w14:paraId="6D64B34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4B3E5461"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137DFE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4794C85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31D70A13"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Quando Gesù ebbe terminato questi discorsi, le folle erano stupite del suo insegnamento: egli infatti insegnava loro come uno che ha autorità, e non come i loro scribi (Mt 7,1-29). </w:t>
      </w:r>
    </w:p>
    <w:p w14:paraId="21AA4B87" w14:textId="77777777" w:rsidR="00CC0FB4" w:rsidRPr="00F264C9" w:rsidRDefault="00CC0FB4" w:rsidP="00CC0FB4">
      <w:pPr>
        <w:spacing w:after="120"/>
        <w:jc w:val="both"/>
        <w:rPr>
          <w:rFonts w:ascii="Arial" w:hAnsi="Arial"/>
          <w:sz w:val="24"/>
        </w:rPr>
      </w:pPr>
      <w:r w:rsidRPr="00F264C9">
        <w:rPr>
          <w:rFonts w:ascii="Arial" w:hAnsi="Arial"/>
          <w:sz w:val="24"/>
        </w:rPr>
        <w:t xml:space="preserve">Come si può constatare, 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1D203E9B" w14:textId="77777777" w:rsidR="00CC0FB4" w:rsidRPr="00F264C9" w:rsidRDefault="00CC0FB4" w:rsidP="00CC0FB4">
      <w:pPr>
        <w:spacing w:after="120"/>
        <w:jc w:val="both"/>
        <w:rPr>
          <w:rFonts w:ascii="Arial" w:hAnsi="Arial"/>
          <w:sz w:val="22"/>
          <w:lang w:val="la-Latn"/>
        </w:rPr>
      </w:pPr>
      <w:r w:rsidRPr="00F264C9">
        <w:rPr>
          <w:rFonts w:ascii="Arial" w:hAnsi="Arial"/>
          <w:sz w:val="24"/>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F264C9">
        <w:rPr>
          <w:rFonts w:ascii="Arial" w:hAnsi="Arial" w:cs="Arial"/>
          <w:sz w:val="24"/>
          <w:lang w:val="la-Latn"/>
        </w:rPr>
        <w:t xml:space="preserve">Qui enim non diligit fratrem suum quem vidit Deum quem non vidit quomodo potest diligere – </w:t>
      </w:r>
      <w:r w:rsidRPr="00F264C9">
        <w:rPr>
          <w:rFonts w:ascii="Greek" w:hAnsi="Greek" w:cs="Greek"/>
          <w:sz w:val="28"/>
          <w:szCs w:val="26"/>
          <w:lang w:val="la-Latn"/>
        </w:rPr>
        <w:t xml:space="preserve">Ð g¦r m¾ ¢gapîn tÕn ¢delfÕn aÙtoà Ön ˜èraken, tÕn qeÕn Ön oÙc ˜èraken oÙ dÚnatai ¢gap©n. </w:t>
      </w:r>
    </w:p>
    <w:p w14:paraId="790E7B80" w14:textId="77777777" w:rsidR="00CC0FB4" w:rsidRPr="00F264C9" w:rsidRDefault="00CC0FB4" w:rsidP="00CC0FB4">
      <w:pPr>
        <w:autoSpaceDE w:val="0"/>
        <w:autoSpaceDN w:val="0"/>
        <w:adjustRightInd w:val="0"/>
        <w:jc w:val="both"/>
        <w:rPr>
          <w:b/>
          <w:sz w:val="28"/>
        </w:rPr>
      </w:pPr>
    </w:p>
    <w:p w14:paraId="3BA4CA5F" w14:textId="77777777" w:rsidR="00CC0FB4" w:rsidRPr="00F264C9" w:rsidRDefault="00CC0FB4" w:rsidP="00CC0FB4">
      <w:pPr>
        <w:spacing w:after="120"/>
        <w:ind w:left="567" w:right="567"/>
        <w:jc w:val="both"/>
        <w:rPr>
          <w:rFonts w:ascii="Greek" w:hAnsi="Greek"/>
          <w:b/>
          <w:bCs/>
          <w:i/>
          <w:iCs/>
          <w:sz w:val="24"/>
          <w:szCs w:val="28"/>
        </w:rPr>
      </w:pPr>
      <w:bookmarkStart w:id="141" w:name="_Toc115456965"/>
      <w:r w:rsidRPr="00F264C9">
        <w:rPr>
          <w:rFonts w:ascii="Arial" w:hAnsi="Arial"/>
          <w:b/>
          <w:bCs/>
          <w:i/>
          <w:iCs/>
          <w:sz w:val="24"/>
          <w:szCs w:val="28"/>
        </w:rPr>
        <w:t xml:space="preserve">Ut </w:t>
      </w:r>
      <w:r w:rsidRPr="00F264C9">
        <w:rPr>
          <w:rFonts w:ascii="Arial" w:hAnsi="Arial"/>
          <w:b/>
          <w:bCs/>
          <w:i/>
          <w:iCs/>
          <w:sz w:val="24"/>
          <w:szCs w:val="28"/>
          <w:lang w:val="la-Latn"/>
        </w:rPr>
        <w:t>qui diligit Deum diligat et fratrem suum</w:t>
      </w:r>
      <w:bookmarkEnd w:id="141"/>
      <w:r w:rsidRPr="00F264C9">
        <w:rPr>
          <w:rFonts w:ascii="Arial" w:hAnsi="Arial"/>
          <w:b/>
          <w:bCs/>
          <w:i/>
          <w:iCs/>
          <w:sz w:val="24"/>
          <w:szCs w:val="28"/>
        </w:rPr>
        <w:t xml:space="preserve"> –</w:t>
      </w:r>
      <w:r w:rsidRPr="00F264C9">
        <w:rPr>
          <w:rFonts w:ascii="Greek" w:hAnsi="Greek"/>
          <w:b/>
          <w:bCs/>
          <w:i/>
          <w:iCs/>
          <w:sz w:val="24"/>
          <w:szCs w:val="28"/>
        </w:rPr>
        <w:t xml:space="preserve">  </w:t>
      </w:r>
      <w:bookmarkStart w:id="142" w:name="_Toc115456966"/>
      <w:r w:rsidRPr="00F264C9">
        <w:rPr>
          <w:rFonts w:ascii="Greek" w:hAnsi="Greek" w:cs="Greek"/>
          <w:b/>
          <w:bCs/>
          <w:i/>
          <w:iCs/>
          <w:sz w:val="24"/>
          <w:szCs w:val="26"/>
          <w:lang w:val="la-Latn"/>
        </w:rPr>
        <w:t>†na Ð ¢gapîn tÕn qeÕn ¢gap´ kaˆ tÕn ¢delfÕn aÙtoà.</w:t>
      </w:r>
      <w:bookmarkEnd w:id="142"/>
    </w:p>
    <w:p w14:paraId="3BF47581" w14:textId="77777777" w:rsidR="00CC0FB4" w:rsidRPr="00F264C9" w:rsidRDefault="00CC0FB4" w:rsidP="00CC0FB4">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Et hoc mandatum habemus ab eo ut qui diligit Deum diligat et fratrem suum (1Gv 4,7,21)</w:t>
      </w:r>
    </w:p>
    <w:p w14:paraId="2C4CAB48" w14:textId="77777777" w:rsidR="00CC0FB4" w:rsidRPr="00F264C9" w:rsidRDefault="00CC0FB4" w:rsidP="00CC0FB4">
      <w:pPr>
        <w:autoSpaceDE w:val="0"/>
        <w:autoSpaceDN w:val="0"/>
        <w:adjustRightInd w:val="0"/>
        <w:spacing w:after="120"/>
        <w:ind w:left="567" w:right="567"/>
        <w:jc w:val="both"/>
        <w:rPr>
          <w:rFonts w:ascii="Arial" w:hAnsi="Arial"/>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kaˆ taÚthn t¾n ™ntol¾n œcomen ¢p' aÙtoà, †na Ð ¢gapîn tÕn qeÕn ¢gap´ kaˆ tÕn ¢delfÕn aÙtoà. </w:t>
      </w:r>
      <w:r w:rsidRPr="00F264C9">
        <w:rPr>
          <w:rFonts w:ascii="Arial" w:hAnsi="Arial"/>
          <w:bCs/>
          <w:sz w:val="24"/>
          <w:szCs w:val="24"/>
          <w:lang w:val="la-Latn"/>
        </w:rPr>
        <w:t>(1Gv 4,7-21).</w:t>
      </w:r>
    </w:p>
    <w:p w14:paraId="1453C5B2" w14:textId="77777777" w:rsidR="00CC0FB4" w:rsidRPr="00F264C9" w:rsidRDefault="00CC0FB4" w:rsidP="00CC0FB4">
      <w:pPr>
        <w:spacing w:after="120"/>
        <w:jc w:val="both"/>
        <w:rPr>
          <w:rFonts w:ascii="Arial" w:hAnsi="Arial"/>
          <w:sz w:val="24"/>
        </w:rPr>
      </w:pPr>
      <w:r w:rsidRPr="00F264C9">
        <w:rPr>
          <w:rFonts w:ascii="Arial" w:hAnsi="Arial"/>
          <w:sz w:val="24"/>
          <w:lang w:val="la-Latn"/>
        </w:rPr>
        <w:t>I</w:t>
      </w:r>
      <w:r w:rsidRPr="00F264C9">
        <w:rPr>
          <w:rFonts w:ascii="Arial" w:hAnsi="Arial"/>
          <w:sz w:val="24"/>
        </w:rPr>
        <w:t>l comandamento (</w:t>
      </w:r>
      <w:r w:rsidRPr="00F264C9">
        <w:rPr>
          <w:rFonts w:ascii="Arial" w:hAnsi="Arial"/>
          <w:sz w:val="24"/>
          <w:lang w:val="la-Latn"/>
        </w:rPr>
        <w:t>mandatum</w:t>
      </w:r>
      <w:r w:rsidRPr="00F264C9">
        <w:rPr>
          <w:rFonts w:ascii="Arial" w:hAnsi="Arial"/>
          <w:sz w:val="24"/>
        </w:rPr>
        <w:t xml:space="preserve"> - </w:t>
      </w:r>
      <w:r w:rsidRPr="00F264C9">
        <w:rPr>
          <w:rFonts w:ascii="Greek" w:hAnsi="Greek" w:cs="Greek"/>
          <w:sz w:val="26"/>
          <w:szCs w:val="26"/>
          <w:lang w:val="la-Latn"/>
        </w:rPr>
        <w:t>™ntol¾n</w:t>
      </w:r>
      <w:r w:rsidRPr="00F264C9">
        <w:rPr>
          <w:rFonts w:ascii="Greek" w:hAnsi="Greek" w:cs="Greek"/>
          <w:sz w:val="26"/>
          <w:szCs w:val="26"/>
        </w:rPr>
        <w:t xml:space="preserve">) </w:t>
      </w:r>
      <w:r w:rsidRPr="00F264C9">
        <w:rPr>
          <w:rFonts w:ascii="Arial" w:hAnsi="Arial"/>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6CD3FDA7" w14:textId="77777777" w:rsidR="00CC0FB4" w:rsidRPr="00F264C9" w:rsidRDefault="00CC0FB4" w:rsidP="00CC0FB4">
      <w:pPr>
        <w:spacing w:after="120"/>
        <w:jc w:val="both"/>
        <w:rPr>
          <w:rFonts w:ascii="Arial" w:hAnsi="Arial"/>
          <w:sz w:val="24"/>
        </w:rPr>
      </w:pPr>
      <w:r w:rsidRPr="00F264C9">
        <w:rPr>
          <w:rFonts w:ascii="Arial" w:hAnsi="Arial"/>
          <w:sz w:val="24"/>
        </w:rPr>
        <w:t>Uno è Dio e una è la sua volontà, una è la legge e una la sua natura. Essendo la divina natura carità eterna, anche l’uomo è carità nella sua natura creata. Non è 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Ecco cosa dice l’uomo della sua donna appena presentata a lui dal Signore:</w:t>
      </w:r>
    </w:p>
    <w:p w14:paraId="1BB6CE2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w:t>
      </w:r>
    </w:p>
    <w:p w14:paraId="4F0F89F4" w14:textId="77777777" w:rsidR="00CC0FB4" w:rsidRPr="00F264C9" w:rsidRDefault="00CC0FB4" w:rsidP="00CC0FB4">
      <w:pPr>
        <w:spacing w:after="120"/>
        <w:jc w:val="both"/>
        <w:rPr>
          <w:rFonts w:ascii="Arial" w:hAnsi="Arial"/>
          <w:sz w:val="24"/>
        </w:rPr>
      </w:pPr>
      <w:r w:rsidRPr="00F264C9">
        <w:rPr>
          <w:rFonts w:ascii="Arial" w:hAnsi="Arial"/>
          <w:sz w:val="24"/>
        </w:rPr>
        <w:t>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222C430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14:paraId="1714919B" w14:textId="77777777" w:rsidR="00CC0FB4" w:rsidRPr="00F264C9" w:rsidRDefault="00CC0FB4" w:rsidP="00CC0FB4">
      <w:pPr>
        <w:spacing w:after="120"/>
        <w:jc w:val="both"/>
        <w:rPr>
          <w:rFonts w:ascii="Arial" w:hAnsi="Arial"/>
          <w:sz w:val="24"/>
        </w:rPr>
      </w:pPr>
      <w:r w:rsidRPr="00F264C9">
        <w:rPr>
          <w:rFonts w:ascii="Arial" w:hAnsi="Arial"/>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 Ecco un esempio di consegna al male denunciato dal Signore per mezzo del suo profeta Elia:</w:t>
      </w:r>
    </w:p>
    <w:p w14:paraId="0B2298EA"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w:t>
      </w:r>
      <w:r w:rsidRPr="00F264C9">
        <w:rPr>
          <w:rFonts w:ascii="Arial" w:hAnsi="Arial"/>
          <w:i/>
          <w:iCs/>
          <w:sz w:val="22"/>
        </w:rPr>
        <w:lastRenderedPageBreak/>
        <w:t>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495105ED"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445D226C"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w:t>
      </w:r>
    </w:p>
    <w:p w14:paraId="43FE7475"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21,1-28). </w:t>
      </w:r>
    </w:p>
    <w:p w14:paraId="13C68393"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quale opera di misericordia. Poi ogni altra cosa della nostra santissima fede può essere distrutta perché anacronistica e appartenente all’uomo di ieri.</w:t>
      </w:r>
    </w:p>
    <w:p w14:paraId="41B2546D" w14:textId="77777777" w:rsidR="00CC0FB4" w:rsidRPr="00F264C9" w:rsidRDefault="00CC0FB4" w:rsidP="00CC0FB4">
      <w:pPr>
        <w:spacing w:after="120"/>
        <w:jc w:val="both"/>
        <w:rPr>
          <w:rFonts w:ascii="Arial" w:hAnsi="Arial"/>
          <w:sz w:val="24"/>
        </w:rPr>
      </w:pPr>
      <w:r w:rsidRPr="00F264C9">
        <w:rPr>
          <w:rFonts w:ascii="Arial" w:hAnsi="Arial"/>
          <w:sz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715DB203" w14:textId="77777777" w:rsidR="00CC0FB4" w:rsidRPr="00F264C9" w:rsidRDefault="00CC0FB4" w:rsidP="00CC0FB4">
      <w:pPr>
        <w:spacing w:after="120"/>
        <w:jc w:val="both"/>
        <w:rPr>
          <w:rFonts w:ascii="Arial" w:hAnsi="Arial"/>
          <w:sz w:val="24"/>
        </w:rPr>
      </w:pPr>
      <w:r w:rsidRPr="00F264C9">
        <w:rPr>
          <w:rFonts w:ascii="Arial" w:hAnsi="Arial"/>
          <w:sz w:val="24"/>
        </w:rPr>
        <w:t>Ogni falsità, ogni menzogna, ogni privazione di verità che viene introdotta nel mistero del Padre, di Cristo Gesù, dello Spirito Santo è tentazione che conduce la nostra mente nel grande buio spirituale e morale.</w:t>
      </w:r>
    </w:p>
    <w:p w14:paraId="328303D1" w14:textId="77777777" w:rsidR="00CC0FB4" w:rsidRPr="00F264C9" w:rsidRDefault="00CC0FB4" w:rsidP="00CC0FB4">
      <w:pPr>
        <w:spacing w:after="120"/>
        <w:jc w:val="both"/>
        <w:rPr>
          <w:rFonts w:ascii="Arial" w:hAnsi="Arial"/>
          <w:sz w:val="24"/>
        </w:rPr>
      </w:pPr>
      <w:r w:rsidRPr="00F264C9">
        <w:rPr>
          <w:rFonts w:ascii="Arial" w:hAnsi="Arial"/>
          <w:sz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673643F6" w14:textId="77777777" w:rsidR="00CC0FB4" w:rsidRPr="00F264C9" w:rsidRDefault="00CC0FB4" w:rsidP="00CC0FB4">
      <w:pPr>
        <w:spacing w:after="120"/>
        <w:jc w:val="both"/>
        <w:rPr>
          <w:rFonts w:ascii="Arial" w:hAnsi="Arial"/>
          <w:sz w:val="24"/>
        </w:rPr>
      </w:pPr>
      <w:r w:rsidRPr="00F264C9">
        <w:rPr>
          <w:rFonts w:ascii="Arial" w:hAnsi="Arial"/>
          <w:sz w:val="24"/>
        </w:rPr>
        <w:t>Ogni alterazione o in poco o in molto che viene introdotta nel mistero della Chiesa è tentazione che conduce nel grande buio spirituale e morale.</w:t>
      </w:r>
    </w:p>
    <w:p w14:paraId="27DA28CF" w14:textId="77777777" w:rsidR="00CC0FB4" w:rsidRPr="00F264C9" w:rsidRDefault="00CC0FB4" w:rsidP="00CC0FB4">
      <w:pPr>
        <w:spacing w:after="120"/>
        <w:jc w:val="both"/>
        <w:rPr>
          <w:rFonts w:ascii="Arial" w:hAnsi="Arial"/>
          <w:sz w:val="24"/>
        </w:rPr>
      </w:pPr>
      <w:r w:rsidRPr="00F264C9">
        <w:rPr>
          <w:rFonts w:ascii="Arial" w:hAnsi="Arial"/>
          <w:sz w:val="24"/>
        </w:rPr>
        <w:t>Ogni volta che si afferma che la trasgressione della Legge del Signore non è un male in sé, indipendentemente se è peccato o non è peccato, è tentazione che conduce nel grande buio morale e spirituale.</w:t>
      </w:r>
    </w:p>
    <w:p w14:paraId="775C4B03"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si separa la morale dall’obbedienza puntuale ad ogni Parola del Signore, Parola scritta e non immaginata o pensata da noi, è tentazione che conduce nel grande buio morale e spirituale. </w:t>
      </w:r>
    </w:p>
    <w:p w14:paraId="2AB6ACAD" w14:textId="77777777" w:rsidR="00CC0FB4" w:rsidRPr="00F264C9" w:rsidRDefault="00CC0FB4" w:rsidP="00CC0FB4">
      <w:pPr>
        <w:spacing w:after="120"/>
        <w:jc w:val="both"/>
        <w:rPr>
          <w:rFonts w:ascii="Arial" w:hAnsi="Arial"/>
          <w:sz w:val="24"/>
        </w:rPr>
      </w:pPr>
      <w:r w:rsidRPr="00F264C9">
        <w:rPr>
          <w:rFonts w:ascii="Arial" w:hAnsi="Arial"/>
          <w:sz w:val="24"/>
        </w:rPr>
        <w:t>Quando si giustifica ogni istinto e ogni perversione dell’uomo e lo si dichiara un fatto della natura, è tentazione che conduce nel grande buio morale e spirituale.</w:t>
      </w:r>
    </w:p>
    <w:p w14:paraId="3D0B229E" w14:textId="77777777" w:rsidR="00CC0FB4" w:rsidRPr="00F264C9" w:rsidRDefault="00CC0FB4" w:rsidP="00CC0FB4">
      <w:pPr>
        <w:spacing w:after="120"/>
        <w:jc w:val="both"/>
        <w:rPr>
          <w:rFonts w:ascii="Arial" w:hAnsi="Arial"/>
          <w:sz w:val="24"/>
        </w:rPr>
      </w:pPr>
      <w:r w:rsidRPr="00F264C9">
        <w:rPr>
          <w:rFonts w:ascii="Arial" w:hAnsi="Arial"/>
          <w:sz w:val="24"/>
        </w:rPr>
        <w:lastRenderedPageBreak/>
        <w:t>Quando, come avviene ai nostri giorni, si separano il pensiero e le azioni dalla verità e dalla giustizia secondo Dio, è tentazione che conduce nel grande buio spirituale e morale.</w:t>
      </w:r>
    </w:p>
    <w:p w14:paraId="6F3BE2F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Quando si denigra in qualsiasi modo il ministero del sacerdozio ordinato.</w:t>
      </w:r>
    </w:p>
    <w:p w14:paraId="677ECFDB" w14:textId="77777777" w:rsidR="00CC0FB4" w:rsidRPr="00F264C9" w:rsidRDefault="00CC0FB4" w:rsidP="00CC0FB4">
      <w:pPr>
        <w:spacing w:after="120"/>
        <w:jc w:val="both"/>
        <w:rPr>
          <w:rFonts w:ascii="Arial" w:hAnsi="Arial"/>
          <w:sz w:val="24"/>
        </w:rPr>
      </w:pPr>
      <w:r w:rsidRPr="00F264C9">
        <w:rPr>
          <w:rFonts w:ascii="Arial" w:hAnsi="Arial"/>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F264C9">
        <w:rPr>
          <w:rFonts w:ascii="Arial" w:hAnsi="Arial"/>
          <w:sz w:val="24"/>
        </w:rPr>
        <w:t>è tentazione che conduce nel grande buio morale e spirituale.</w:t>
      </w:r>
    </w:p>
    <w:p w14:paraId="06F8F255" w14:textId="77777777" w:rsidR="00CC0FB4" w:rsidRPr="00F264C9" w:rsidRDefault="00CC0FB4" w:rsidP="00CC0FB4">
      <w:pPr>
        <w:spacing w:after="120"/>
        <w:jc w:val="both"/>
        <w:rPr>
          <w:rFonts w:ascii="Arial" w:hAnsi="Arial"/>
          <w:sz w:val="24"/>
        </w:rPr>
      </w:pPr>
      <w:r w:rsidRPr="00F264C9">
        <w:rPr>
          <w:rFonts w:ascii="Arial" w:hAnsi="Arial"/>
          <w:sz w:val="24"/>
        </w:rPr>
        <w:t>Quando si predica, si ammaestra, si insegna dal proprio cuore e dalla propria mente e non invece dal cuore e dalla mente di Cristo Gesù, è tentazione che conduce nel grande buio spirituale e morale.</w:t>
      </w:r>
    </w:p>
    <w:p w14:paraId="17755E54" w14:textId="77777777" w:rsidR="00CC0FB4" w:rsidRPr="00F264C9" w:rsidRDefault="00CC0FB4" w:rsidP="00CC0FB4">
      <w:pPr>
        <w:spacing w:after="120"/>
        <w:jc w:val="both"/>
        <w:rPr>
          <w:rFonts w:ascii="Arial" w:hAnsi="Arial"/>
          <w:sz w:val="24"/>
        </w:rPr>
      </w:pPr>
      <w:r w:rsidRPr="00F264C9">
        <w:rPr>
          <w:rFonts w:ascii="Arial" w:hAnsi="Arial"/>
          <w:sz w:val="24"/>
        </w:rPr>
        <w:t>Quando si agisce contro la Legge divina della carità, della speranza, della fede, è tentazione che conduce nel grande buio spirituale e morale.</w:t>
      </w:r>
    </w:p>
    <w:p w14:paraId="0CB07FE1" w14:textId="77777777" w:rsidR="00CC0FB4" w:rsidRPr="00F264C9" w:rsidRDefault="00CC0FB4" w:rsidP="00CC0FB4">
      <w:pPr>
        <w:spacing w:after="120"/>
        <w:jc w:val="both"/>
        <w:rPr>
          <w:rFonts w:ascii="Arial" w:hAnsi="Arial"/>
          <w:sz w:val="24"/>
        </w:rPr>
      </w:pPr>
      <w:r w:rsidRPr="00F264C9">
        <w:rPr>
          <w:rFonts w:ascii="Arial" w:hAnsi="Arial"/>
          <w:sz w:val="24"/>
        </w:rPr>
        <w:t>Ogni insegnamento che contraddice la divina Rivelazione è tentazione che conduce nel grande buio morale e spirituale.</w:t>
      </w:r>
    </w:p>
    <w:p w14:paraId="6A269987" w14:textId="77777777" w:rsidR="00CC0FB4" w:rsidRPr="00F264C9" w:rsidRDefault="00CC0FB4" w:rsidP="00CC0FB4">
      <w:pPr>
        <w:spacing w:after="120"/>
        <w:jc w:val="both"/>
        <w:rPr>
          <w:rFonts w:ascii="Arial" w:hAnsi="Arial"/>
          <w:sz w:val="24"/>
        </w:rPr>
      </w:pPr>
      <w:r w:rsidRPr="00F264C9">
        <w:rPr>
          <w:rFonts w:ascii="Arial" w:hAnsi="Arial"/>
          <w:sz w:val="24"/>
        </w:rPr>
        <w:t>La stessa volontà di abolire oggi le differenze che nascono dalla verità, è tentazione che conduce nel grande buio spirituale e morale.</w:t>
      </w:r>
    </w:p>
    <w:p w14:paraId="65DCB21F" w14:textId="77777777" w:rsidR="00CC0FB4" w:rsidRPr="00F264C9" w:rsidRDefault="00CC0FB4" w:rsidP="00CC0FB4">
      <w:pPr>
        <w:spacing w:after="120"/>
        <w:jc w:val="both"/>
        <w:rPr>
          <w:rFonts w:ascii="Arial" w:hAnsi="Arial"/>
          <w:sz w:val="24"/>
        </w:rPr>
      </w:pPr>
      <w:r w:rsidRPr="00F264C9">
        <w:rPr>
          <w:rFonts w:ascii="Arial" w:hAnsi="Arial"/>
          <w:sz w:val="24"/>
        </w:rPr>
        <w:t>La dichiarazione di uguaglianza di tutte le religioni e di tutte le confessioni cristiane è tentazione che conduce nel grande buio spirituale e morale.</w:t>
      </w:r>
    </w:p>
    <w:p w14:paraId="5EAA468C" w14:textId="77777777" w:rsidR="00CC0FB4" w:rsidRPr="00F264C9" w:rsidRDefault="00CC0FB4" w:rsidP="00CC0FB4">
      <w:pPr>
        <w:spacing w:after="120"/>
        <w:jc w:val="both"/>
        <w:rPr>
          <w:rFonts w:ascii="Arial" w:hAnsi="Arial"/>
          <w:sz w:val="24"/>
        </w:rPr>
      </w:pPr>
      <w:r w:rsidRPr="00F264C9">
        <w:rPr>
          <w:rFonts w:ascii="Arial" w:hAnsi="Arial"/>
          <w:sz w:val="24"/>
        </w:rPr>
        <w:t xml:space="preserve">Quando si introduce una sola falsità o menzogna o si priva della purezza della verità anche un solo atomo del mistero di Cristo Gesù, conduce nel grande buio morale e spirituale. </w:t>
      </w:r>
    </w:p>
    <w:p w14:paraId="4561494B" w14:textId="77777777" w:rsidR="00CC0FB4" w:rsidRPr="00F264C9" w:rsidRDefault="00CC0FB4" w:rsidP="00CC0FB4">
      <w:pPr>
        <w:spacing w:after="120"/>
        <w:jc w:val="both"/>
        <w:rPr>
          <w:rFonts w:ascii="Arial" w:hAnsi="Arial"/>
          <w:bCs/>
          <w:sz w:val="24"/>
        </w:rPr>
      </w:pPr>
      <w:r w:rsidRPr="00F264C9">
        <w:rPr>
          <w:rFonts w:ascii="Arial" w:hAnsi="Arial"/>
          <w:bCs/>
          <w:sz w:val="24"/>
        </w:rPr>
        <w:t>Ecco tutte le verità che dobbiamo rispettare del mistero di Cristo Gesù. Basta una sola verità negata e tutto diventa oscurità e tenebra. Oggi non stiamo privando Gesù di ogni sua verità? Chi oggi nella confessione della sua fede crede che Cristo Gesù è:</w:t>
      </w:r>
    </w:p>
    <w:p w14:paraId="4045935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ed Unico Creatore dell’intero universo e dell’uomo. </w:t>
      </w:r>
    </w:p>
    <w:p w14:paraId="483178C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ed Unico Redentore, Salvatore, Mediatore tra il Padre Celeste e ogni uomo e l’intera creazione. </w:t>
      </w:r>
    </w:p>
    <w:p w14:paraId="2CF3F2F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che è la grazia, la verità, la via, la vita eterna per ogni uomo.</w:t>
      </w:r>
    </w:p>
    <w:p w14:paraId="25BBD04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Signore del cielo e della terra. </w:t>
      </w:r>
    </w:p>
    <w:p w14:paraId="3133287D"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Giudice dei vivi e dei morti.</w:t>
      </w:r>
    </w:p>
    <w:p w14:paraId="12A5095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Figlio generato dal Padre nell’oggi dell’eternità.</w:t>
      </w:r>
    </w:p>
    <w:p w14:paraId="6063545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Figlio dell’uomo che viene sulle nubi del cielo.</w:t>
      </w:r>
    </w:p>
    <w:p w14:paraId="5DA6BD3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che ha in mano il libro sigillato con sete sigilli e che lui apre secondo la sua volontà, governata dalla sua divina ed eterna sapienza. .</w:t>
      </w:r>
    </w:p>
    <w:p w14:paraId="60B577E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che è morto per i nostri peccati ed il Solo che è risorto per la nostra giustificazione.</w:t>
      </w:r>
    </w:p>
    <w:p w14:paraId="2CC627C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lastRenderedPageBreak/>
        <w:t>Il Solo nome dato agli uomini nel quale è stabilito che possiamo essere salvati. Questa gloria è solo sua. A nessun altro il Padre, Dio, ha concesso questa gloria.</w:t>
      </w:r>
    </w:p>
    <w:p w14:paraId="48F1842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la cui Parola è Parola di vita eterna.</w:t>
      </w:r>
    </w:p>
    <w:p w14:paraId="74673A6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che ci ha lasciato il suo corpo come cibo di vita eterna e il suo sangue come bevanda di salvezza.</w:t>
      </w:r>
    </w:p>
    <w:p w14:paraId="3738A61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1349639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 Il Solo Differente da tutto ciò che è esistito, esiste, esisterà sulla terra e nei cieli, nel tempo e nell’eternità..</w:t>
      </w:r>
    </w:p>
    <w:p w14:paraId="017EE63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nella Parola, nell’Insegnamento, nel Comando</w:t>
      </w:r>
    </w:p>
    <w:p w14:paraId="7C52623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per Redenzione, Giustificazione, Salvezza, Mediazione, Rivelazione, Vita eterna, Verità, Grazia, Luce, Risurrezione.</w:t>
      </w:r>
    </w:p>
    <w:p w14:paraId="7F8F6F9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da ogni Profeta, Re, Sacerdote venuti prima di Lui nel Popolo del Signore.</w:t>
      </w:r>
    </w:p>
    <w:p w14:paraId="3CB9BAE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da Mosè, Elia, Eliseo, Isaia, Geremia, Ezechiele, Daniele, Giovanni il Battista.</w:t>
      </w:r>
    </w:p>
    <w:p w14:paraId="3C449DF7"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da ogni uomo che è esistito, esiste, esisterà. Ogni uomo è sua creatura. Da Lui è stato creato. Da Lui dovrà lasciarsi redimere e salvare. A Lui prestare ogni obbedienza.</w:t>
      </w:r>
    </w:p>
    <w:p w14:paraId="2F6CE95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nella Preghiera.</w:t>
      </w:r>
    </w:p>
    <w:p w14:paraId="00409BE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sulla Croce e nella Risurrezione. </w:t>
      </w:r>
    </w:p>
    <w:p w14:paraId="49AAAD7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Differente nel Tempo e nell’Eternità, nel Giudizio e nella Signoria.</w:t>
      </w:r>
    </w:p>
    <w:p w14:paraId="33CD63F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Cuore, Mente, Pensieri. </w:t>
      </w:r>
    </w:p>
    <w:p w14:paraId="698078E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perché Lui solo è “Io-Sono”. Gli altri sono “Io-non-sono”. Lui è increato e divino ed eterno. Ogni altra cosa ha ricevuto l’essere per mezzo di Lui e in vista di Lui. </w:t>
      </w:r>
    </w:p>
    <w:p w14:paraId="00AC34E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Natura e per Missione. </w:t>
      </w:r>
    </w:p>
    <w:p w14:paraId="69755D3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Essenza e Sostanza. </w:t>
      </w:r>
    </w:p>
    <w:p w14:paraId="56864A7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Necessario eterno e universale. </w:t>
      </w:r>
    </w:p>
    <w:p w14:paraId="78E3BF13"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la nuova creazione. Non solo in Lui, ma ance per Lui e con Lui. </w:t>
      </w:r>
    </w:p>
    <w:p w14:paraId="542621C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ogni unità si forma, cresce, giunge alla perfezione, raggiunge il suo fine eterno. </w:t>
      </w:r>
    </w:p>
    <w:p w14:paraId="55EBB6D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nel quale si compone l’unità dell’uomo con se stesso, dell’uomo con l’uomo, dell’uomo con la creazione.</w:t>
      </w:r>
    </w:p>
    <w:p w14:paraId="4ED37D73"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ricompone la verità dell’uomo con il suo Signore, Creatore, Dio. </w:t>
      </w:r>
    </w:p>
    <w:p w14:paraId="228088F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lastRenderedPageBreak/>
        <w:t>Il Solo nel quale si ricompone l’unità dei popoli con i popoli e delle nazioni con le nazioni.</w:t>
      </w:r>
    </w:p>
    <w:p w14:paraId="3812F33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ricompone l’unità dell’Antico e del Nuovo Testamento. </w:t>
      </w:r>
    </w:p>
    <w:p w14:paraId="4A09B1D7"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Il Solo nel quale si ricompone l’unità della Rivelazione, della Tradizione, del Magistero.</w:t>
      </w:r>
    </w:p>
    <w:p w14:paraId="70F860A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della verità con la morale e della morale con la verità. </w:t>
      </w:r>
    </w:p>
    <w:p w14:paraId="03A1589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ogni Parola di Dio con ogni Parola di Dio. </w:t>
      </w:r>
    </w:p>
    <w:p w14:paraId="5FD1467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ogni scienza, filosofia, antropologia. </w:t>
      </w:r>
    </w:p>
    <w:p w14:paraId="7A883AD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tra fede creduta, fede vissuta, fede pregata. </w:t>
      </w:r>
    </w:p>
    <w:p w14:paraId="5746F3A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tutto l’universo in una sola lode e in un solo inno di benedizione e di rendimento di grazia. </w:t>
      </w:r>
    </w:p>
    <w:p w14:paraId="57FDE62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4273E8A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Solo Necessario eterno e universale, nel quale si ricompone l’unità di tutti i linguaggi dell’umanità, degli Angeli e dell’intera creazione. </w:t>
      </w:r>
    </w:p>
    <w:p w14:paraId="73B1DB48" w14:textId="77777777" w:rsidR="00CC0FB4" w:rsidRPr="00F264C9" w:rsidRDefault="00CC0FB4" w:rsidP="00CC0FB4">
      <w:pPr>
        <w:spacing w:after="120"/>
        <w:jc w:val="both"/>
        <w:rPr>
          <w:rFonts w:ascii="Arial" w:hAnsi="Arial"/>
          <w:bCs/>
          <w:sz w:val="24"/>
        </w:rPr>
      </w:pPr>
      <w:r w:rsidRPr="00F264C9">
        <w:rPr>
          <w:rFonts w:ascii="Arial" w:hAnsi="Arial"/>
          <w:bCs/>
          <w:sz w:val="24"/>
        </w:rPr>
        <w:t>Introdurre in questo altissimo mistero di Cristo Gesù anche un solo atomo di falsità è tentazione e di conseguenza non amore verso l’uomo. Si dona all’uomo un Cristo avvelenato con la falsità e  la menzogna.</w:t>
      </w:r>
    </w:p>
    <w:p w14:paraId="09366055" w14:textId="77777777" w:rsidR="00CC0FB4" w:rsidRPr="00F264C9" w:rsidRDefault="00CC0FB4" w:rsidP="00CC0FB4">
      <w:pPr>
        <w:spacing w:after="120"/>
        <w:jc w:val="both"/>
        <w:rPr>
          <w:rFonts w:ascii="Arial" w:hAnsi="Arial"/>
          <w:bCs/>
          <w:color w:val="262626" w:themeColor="text1" w:themeTint="D9"/>
          <w:sz w:val="24"/>
        </w:rPr>
      </w:pPr>
      <w:r w:rsidRPr="00F264C9">
        <w:rPr>
          <w:rFonts w:ascii="Arial" w:hAnsi="Arial"/>
          <w:bCs/>
          <w:sz w:val="24"/>
        </w:rPr>
        <w:t xml:space="preserve">Ma anche privare l’uomo di ogni diritto che il Padre celeste vuole che sia a lui donato è non amore verso l’uomo. Poiché ogni diritto nasce dalla divina volontà, </w:t>
      </w:r>
      <w:r w:rsidRPr="00F264C9">
        <w:rPr>
          <w:rFonts w:ascii="Arial" w:hAnsi="Arial"/>
          <w:bCs/>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061A441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conoscere la vera sorgente della salvezza che è Cristo Gesù. </w:t>
      </w:r>
    </w:p>
    <w:p w14:paraId="38B219F1"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che gli venga annunziato Gesù Signore secondo la purissima verità del Vangelo.</w:t>
      </w:r>
    </w:p>
    <w:p w14:paraId="2399FD4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rinascere da acqua e da Spirito Santo. </w:t>
      </w:r>
    </w:p>
    <w:p w14:paraId="6595841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essere incorporato alla Chiesa una, santa, cattolica, apostolica, che è solo quella il cui fondamento visibile è Pietro. </w:t>
      </w:r>
    </w:p>
    <w:p w14:paraId="33FA8D7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essere confortato con la grazia e la verità di Cristo Signore, e perennemente sostenuto dall’insegnamento della vera Parola del Vangelo.</w:t>
      </w:r>
    </w:p>
    <w:p w14:paraId="2E12509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conoscere in pienezza di verità chi è il suo Creatore, Signore, Dio, verità da Lui stesso rivelata.</w:t>
      </w:r>
    </w:p>
    <w:p w14:paraId="0FAAB7C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seguire la mozione dello Spirito Santo, che spinge verso una via di santità anziché verso un’altra, anch’essa di santità. </w:t>
      </w:r>
    </w:p>
    <w:p w14:paraId="235A127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lastRenderedPageBreak/>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5183DEC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4B079B2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7DD79C2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538E697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1971109D"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Per questo naturale, fondamentale, essenziale DIRITTO, a nessun uomo si può vietare il cammino verso la verità più pura e più santa. </w:t>
      </w:r>
    </w:p>
    <w:p w14:paraId="21971FB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Ad ogni uomo deve essere lasciata libertà di cercare e trovare il vero Dio. SE È DIRITTO di ogni uomo trovare il vero Dio, è anche dovere di chi già la conosce farglielo incontrare. </w:t>
      </w:r>
    </w:p>
    <w:p w14:paraId="3DA890A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06C293C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w:t>
      </w:r>
      <w:r w:rsidRPr="00F264C9">
        <w:rPr>
          <w:rFonts w:ascii="Arial" w:hAnsi="Arial"/>
          <w:bCs/>
          <w:color w:val="000000" w:themeColor="text1"/>
          <w:sz w:val="24"/>
        </w:rPr>
        <w:lastRenderedPageBreak/>
        <w:t xml:space="preserve">diritto, il rito finirebbe in questo istante. Viene violato un diritto fondamentale della vita di un uomo. </w:t>
      </w:r>
    </w:p>
    <w:p w14:paraId="71AC718A"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7F8CAE1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52FEDAF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1622AA9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4AF6540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il Padre nostro celeste, il nostro Dio e Creatore e Signore che in Cristo si dona a noi con tutta la sua divina onnipotenza di amore di salvezza e di redenzione. </w:t>
      </w:r>
    </w:p>
    <w:p w14:paraId="6702FBE4"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il Figlio suo come nostro Redentore, Salvatore, Grazia, Verità, Luce, Vita Eterna, Espiazione, Giustizia, Risurrezione. </w:t>
      </w:r>
    </w:p>
    <w:p w14:paraId="7886481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lo Spirito Santo che deve formare tutto Cristo nel nostro corpo, nella nostra anima, nel nostro Spirito. </w:t>
      </w:r>
    </w:p>
    <w:p w14:paraId="5289B57C"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la Vergine Maria, la Madre di Dio, come nostra vera Madre.  </w:t>
      </w:r>
    </w:p>
    <w:p w14:paraId="0804495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la Chiesa, corpo di Cristo, come sacramento della luce e della grazia di Cristo Gesù a sevizio del mondo intero. </w:t>
      </w:r>
    </w:p>
    <w:p w14:paraId="277F3D2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è l’eredità eterna a quanti hanno realizzato Cristo Gesù nel loro corpo, anima, spirito. </w:t>
      </w:r>
    </w:p>
    <w:p w14:paraId="575A5FE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lastRenderedPageBreak/>
        <w:t>DONI preziosi e grandissimi sono tutti i sacramenti della Chiesa; il Vangelo della vita e della salvezza.</w:t>
      </w:r>
    </w:p>
    <w:p w14:paraId="411F07F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di Dio sono gli Apostoli di Cristo, i Profeti, i Maestri e Dottori ogni giorno consacrati all’edificazione del corpo di Cristo sulla nostra terra.</w:t>
      </w:r>
    </w:p>
    <w:p w14:paraId="5E81C57B"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sono tutti i carismi della Spirito Santo da mettere a servizio dell’unico corpo di Cristo che è la Chiesa.</w:t>
      </w:r>
    </w:p>
    <w:p w14:paraId="3381DA59"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è la partecipazione di ogni battezzato nel corpo di Cristo della natura divina.</w:t>
      </w:r>
    </w:p>
    <w:p w14:paraId="17A259EF"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DONO  è la nostra chiamata ad essere una cosa sola in Cristo, per vivere tutta la vita di Cristo nel nostro corpo, nella nostra anima, nel nostro spirito.</w:t>
      </w:r>
    </w:p>
    <w:p w14:paraId="4A60D1E2"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7F609D72" w14:textId="77777777" w:rsidR="00CC0FB4" w:rsidRPr="00F264C9" w:rsidRDefault="00CC0FB4" w:rsidP="00CC0FB4">
      <w:pPr>
        <w:spacing w:after="120"/>
        <w:jc w:val="both"/>
        <w:rPr>
          <w:rFonts w:ascii="Arial" w:hAnsi="Arial"/>
          <w:bCs/>
          <w:sz w:val="24"/>
        </w:rPr>
      </w:pPr>
      <w:r w:rsidRPr="00F264C9">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38851028"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3C99E2E"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48C627C6"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w:t>
      </w:r>
      <w:r w:rsidRPr="00F264C9">
        <w:rPr>
          <w:rFonts w:ascii="Arial" w:hAnsi="Arial"/>
          <w:bCs/>
          <w:color w:val="000000" w:themeColor="text1"/>
          <w:sz w:val="24"/>
        </w:rPr>
        <w:lastRenderedPageBreak/>
        <w:t xml:space="preserve">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74F0A155" w14:textId="77777777" w:rsidR="00CC0FB4" w:rsidRPr="00F264C9" w:rsidRDefault="00CC0FB4" w:rsidP="00CC0FB4">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E6A21E1"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8A29312"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w:t>
      </w:r>
      <w:r w:rsidRPr="00F264C9">
        <w:rPr>
          <w:rFonts w:ascii="Arial" w:hAnsi="Arial"/>
          <w:color w:val="000000" w:themeColor="text1"/>
          <w:sz w:val="24"/>
        </w:rPr>
        <w:lastRenderedPageBreak/>
        <w:t xml:space="preserve">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6FF10DA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DA69485"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A9C70B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6E9D9B89"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F64BC4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6988E3E"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595CA2C"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E79D82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366CFD2"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di incoraggiamento sa dare sempre nuova forza a chi facilmente si perde di animo e viene meno nelle energie per andare avanti. Poiché le cause della </w:t>
      </w:r>
      <w:r w:rsidRPr="00F264C9">
        <w:rPr>
          <w:rFonts w:ascii="Arial" w:hAnsi="Arial"/>
          <w:color w:val="000000" w:themeColor="text1"/>
          <w:sz w:val="24"/>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A3FA232"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63E627B"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254EE83"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F4EEBB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1B6647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lastRenderedPageBreak/>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D38E28D"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A581357"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FEABB76" w14:textId="77777777" w:rsidR="00CC0FB4" w:rsidRPr="00F264C9" w:rsidRDefault="00CC0FB4" w:rsidP="00CC0FB4">
      <w:pPr>
        <w:spacing w:after="120"/>
        <w:jc w:val="both"/>
        <w:rPr>
          <w:rFonts w:ascii="Arial" w:hAnsi="Arial"/>
          <w:color w:val="000000" w:themeColor="text1"/>
          <w:sz w:val="24"/>
        </w:rPr>
      </w:pPr>
      <w:r w:rsidRPr="00F264C9">
        <w:rPr>
          <w:rFonts w:ascii="Arial" w:hAnsi="Arial"/>
          <w:color w:val="000000" w:themeColor="text1"/>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B2662F3" w14:textId="77777777" w:rsidR="00CC0FB4" w:rsidRPr="00F264C9" w:rsidRDefault="00CC0FB4" w:rsidP="00CC0FB4">
      <w:pPr>
        <w:spacing w:after="120"/>
        <w:jc w:val="both"/>
        <w:rPr>
          <w:rFonts w:ascii="Arial" w:hAnsi="Arial"/>
          <w:sz w:val="24"/>
        </w:rPr>
      </w:pPr>
      <w:r w:rsidRPr="00F264C9">
        <w:rPr>
          <w:rFonts w:ascii="Arial" w:hAnsi="Arial"/>
          <w:sz w:val="24"/>
        </w:rPr>
        <w:t>Se uno solo di questi amori manca al cristiano, il suo amore è imperfetto. Non è amore cristiano. Anche la sua carità è imperfetta. Non è in tutto simile a quella di Gesù. Ogni falsità, ogni alterazione della parola, ogni tentazione anche subita e nella quale si cade è non amore verso i fratelli. Il cristiano deve vivere con la stessa purissima coscienza con la quale viveva l’Apostolo Paolo:</w:t>
      </w:r>
    </w:p>
    <w:p w14:paraId="6AAEF03F"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54439746"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400F31F8"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21FCD342" w14:textId="77777777" w:rsidR="00CC0FB4" w:rsidRPr="00F264C9" w:rsidRDefault="00CC0FB4" w:rsidP="00CC0FB4">
      <w:pPr>
        <w:spacing w:after="120"/>
        <w:ind w:left="567" w:right="567"/>
        <w:jc w:val="both"/>
        <w:rPr>
          <w:rFonts w:ascii="Arial" w:hAnsi="Arial"/>
          <w:i/>
          <w:iCs/>
          <w:sz w:val="22"/>
        </w:rPr>
      </w:pPr>
      <w:r w:rsidRPr="00F264C9">
        <w:rPr>
          <w:rFonts w:ascii="Arial" w:hAnsi="Arial"/>
          <w:i/>
          <w:iCs/>
          <w:sz w:val="22"/>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B414E7C" w14:textId="77777777" w:rsidR="00CC0FB4" w:rsidRPr="00F264C9" w:rsidRDefault="00CC0FB4" w:rsidP="00CC0FB4">
      <w:pPr>
        <w:spacing w:after="120"/>
        <w:jc w:val="both"/>
        <w:rPr>
          <w:rFonts w:ascii="Arial" w:hAnsi="Arial"/>
          <w:sz w:val="26"/>
          <w:szCs w:val="26"/>
        </w:rPr>
      </w:pPr>
      <w:r w:rsidRPr="00F264C9">
        <w:rPr>
          <w:rFonts w:ascii="Arial" w:hAnsi="Arial"/>
          <w:sz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F264C9">
        <w:rPr>
          <w:rFonts w:ascii="Arial" w:hAnsi="Arial" w:cs="Arial"/>
          <w:sz w:val="24"/>
          <w:lang w:val="la-Latn"/>
        </w:rPr>
        <w:t>Et hoc mandatum habemus ab eo ut qui diligit Deum diligat et fratrem suum (1Gv 4,7,21)</w:t>
      </w:r>
      <w:r w:rsidRPr="00F264C9">
        <w:rPr>
          <w:rFonts w:ascii="Arial" w:hAnsi="Arial"/>
          <w:sz w:val="24"/>
          <w:lang w:val="la-Latn"/>
        </w:rPr>
        <w:t xml:space="preserve"> </w:t>
      </w:r>
      <w:r w:rsidRPr="00F264C9">
        <w:rPr>
          <w:rFonts w:ascii="Arial" w:hAnsi="Arial"/>
          <w:sz w:val="28"/>
          <w:lang w:val="la-Latn"/>
        </w:rPr>
        <w:t xml:space="preserve">–  </w:t>
      </w:r>
      <w:r w:rsidRPr="00F264C9">
        <w:rPr>
          <w:rFonts w:ascii="Greek" w:hAnsi="Greek" w:cs="Greek"/>
          <w:sz w:val="26"/>
          <w:szCs w:val="26"/>
          <w:lang w:val="la-Latn"/>
        </w:rPr>
        <w:t xml:space="preserve">kaˆ taÚthn t¾n ™ntol¾n œcomen ¢p' aÙtoà, †na Ð ¢gapîn tÕn qeÕn ¢gap´ kaˆ tÕn ¢delfÕn aÙtoà. </w:t>
      </w:r>
      <w:r w:rsidRPr="00F264C9">
        <w:rPr>
          <w:rFonts w:ascii="Arial" w:hAnsi="Arial"/>
          <w:sz w:val="26"/>
          <w:szCs w:val="26"/>
        </w:rPr>
        <w:t>(1Gv 4,7-21).</w:t>
      </w:r>
    </w:p>
    <w:p w14:paraId="136CDE24" w14:textId="77777777" w:rsidR="00CC0FB4" w:rsidRPr="00F264C9" w:rsidRDefault="00CC0FB4" w:rsidP="00CC0FB4">
      <w:pPr>
        <w:spacing w:after="120"/>
        <w:jc w:val="both"/>
        <w:rPr>
          <w:rFonts w:ascii="Arial" w:hAnsi="Arial"/>
          <w:sz w:val="26"/>
          <w:szCs w:val="26"/>
        </w:rPr>
      </w:pPr>
    </w:p>
    <w:p w14:paraId="5292BE8E" w14:textId="77777777" w:rsidR="00CC0FB4" w:rsidRPr="00F264C9" w:rsidRDefault="00CC0FB4" w:rsidP="00CC0FB4">
      <w:pPr>
        <w:spacing w:after="120"/>
        <w:jc w:val="both"/>
        <w:rPr>
          <w:rFonts w:ascii="Arial" w:hAnsi="Arial"/>
          <w:sz w:val="26"/>
          <w:szCs w:val="26"/>
        </w:rPr>
      </w:pPr>
    </w:p>
    <w:p w14:paraId="62A51F42" w14:textId="77777777" w:rsidR="00CC0FB4" w:rsidRPr="00F264C9" w:rsidRDefault="00CC0FB4" w:rsidP="00CC0FB4">
      <w:pPr>
        <w:keepNext/>
        <w:spacing w:after="240"/>
        <w:jc w:val="center"/>
        <w:outlineLvl w:val="0"/>
        <w:rPr>
          <w:rFonts w:ascii="Arial" w:hAnsi="Arial"/>
          <w:b/>
          <w:sz w:val="40"/>
        </w:rPr>
      </w:pPr>
      <w:bookmarkStart w:id="143" w:name="_Toc115456967"/>
      <w:bookmarkStart w:id="144" w:name="_Toc166061421"/>
      <w:r w:rsidRPr="00F264C9">
        <w:rPr>
          <w:rFonts w:ascii="Arial" w:hAnsi="Arial"/>
          <w:b/>
          <w:sz w:val="40"/>
        </w:rPr>
        <w:t>APPENDICE</w:t>
      </w:r>
      <w:bookmarkEnd w:id="143"/>
      <w:r w:rsidRPr="00F264C9">
        <w:rPr>
          <w:rFonts w:ascii="Arial" w:hAnsi="Arial"/>
          <w:b/>
          <w:sz w:val="40"/>
        </w:rPr>
        <w:t xml:space="preserve"> QUARTA</w:t>
      </w:r>
      <w:bookmarkEnd w:id="144"/>
      <w:r w:rsidRPr="00F264C9">
        <w:rPr>
          <w:rFonts w:ascii="Arial" w:hAnsi="Arial"/>
          <w:b/>
          <w:sz w:val="40"/>
        </w:rPr>
        <w:t xml:space="preserve"> </w:t>
      </w:r>
    </w:p>
    <w:p w14:paraId="73AD005D" w14:textId="77777777" w:rsidR="00CC0FB4" w:rsidRPr="00F264C9" w:rsidRDefault="00CC0FB4" w:rsidP="00CC0FB4"/>
    <w:p w14:paraId="4EF3E45F" w14:textId="77777777" w:rsidR="00CC0FB4" w:rsidRPr="00F264C9" w:rsidRDefault="00CC0FB4" w:rsidP="00CC0FB4">
      <w:pPr>
        <w:spacing w:after="120"/>
        <w:jc w:val="both"/>
        <w:rPr>
          <w:rFonts w:ascii="Arial" w:hAnsi="Arial"/>
          <w:sz w:val="24"/>
        </w:rPr>
      </w:pPr>
      <w:r w:rsidRPr="00F264C9">
        <w:rPr>
          <w:rFonts w:ascii="Arial" w:hAnsi="Arial"/>
          <w:sz w:val="24"/>
        </w:rPr>
        <w:t xml:space="preserve">Dio è amore. Chi ama è da Dio; è generato da Dio, conosce Dio. Chi non ama non conosce Dio, perché la natura di Dio è amore, amore purissimo di donazione nel Cielo, amore sofferto, crocifisso, fattosi olocausto per noi sulla terra. Si conosce Dio per partecipazione della sua natura, della sua verità, della sua santità. Si conosce Dio per immersione in Dio. Chi si immerge in Dio non può amare se non come Dio ama, non può essere vero se non come Dio è vero. Chi vuole amare secondo Dio, deve amare secondo la sua volontà. La modalità del vero amore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Dio, che sono i comandamenti;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Cristo Gesù, che sono le Beatitudini. Fuori dei Comandamenti e delle Beatitudini non c’è amore, perché non c’è volontà manifestata di Dio.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la verità del nostro amore. Senza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il nostro amore non è vero. È un amore di convenienza. La convenienza in nessun modo potrà dirsi amore. Dio è amore perché la sua natura è amore, la sua sostanza divina è amore. Noi siamo stati creati ad immagine e a somiglianza della sua natura divina. Noi siamo stati resi partecipi in Cristo della sua natura divina che è amore, amore purissimo. Noi in Cristo siamo membra del suo corpo che è amore crocifisso, amore donato, sacrificato, fatto olocausto sulla croce. Chi vuole amare in pienezza di verità deve </w:t>
      </w:r>
      <w:r w:rsidRPr="00F264C9">
        <w:rPr>
          <w:rFonts w:ascii="Arial" w:hAnsi="Arial"/>
          <w:sz w:val="24"/>
        </w:rPr>
        <w:lastRenderedPageBreak/>
        <w:t xml:space="preserve">conoscere in pienezza di verità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e la vita di Cristo Gesù. È Cristo Gesù la verità eterna di ogni amore. </w:t>
      </w:r>
    </w:p>
    <w:p w14:paraId="7D8D02A0" w14:textId="77777777" w:rsidR="00CC0FB4" w:rsidRPr="00F264C9" w:rsidRDefault="00CC0FB4" w:rsidP="00CC0FB4">
      <w:pPr>
        <w:spacing w:after="120"/>
        <w:jc w:val="both"/>
        <w:rPr>
          <w:rFonts w:ascii="Arial" w:hAnsi="Arial"/>
          <w:sz w:val="24"/>
        </w:rPr>
      </w:pPr>
      <w:r w:rsidRPr="00F264C9">
        <w:rPr>
          <w:rFonts w:ascii="Arial" w:hAnsi="Arial"/>
          <w:sz w:val="24"/>
        </w:rPr>
        <w:t xml:space="preserve">Noi siamo stati generati da Dio. La natura di Dio è amore, verità, santità, giustizia, misericordia, purezza. Se siamo generati dalla natura di Dio, perché siamo stati resi partecipi della natura divina, dobbiamo anche compiere le opere della nuova natura che ci è stata data. Se non compiamo le opere di Dio, attestiamo che non viviamo secondo la natura dell’amore di Dio, viviamo invece in una natura corrotta e distrutta dal peccato, dal male, dalla malvagità. Chi vuole amare, deve pensare solo all’amore in se stesso. L’amore è dono. L’amore è dono che si dona. Se uno guarda il destinatario dell’amore, troverà sempre una ragione per non amare. Se invece si guarda solo alla natura dell’amore che è purissimo dono, si avrà sempre la forza di amare. L’amore è come un albero. Esso produce sempre, indipendentemente da chi poi ne gusterà il frutto. All’albero è chiesto di produrre. Lui deve pensare solo alla sua natura che è quella di fare frutti. Così dicasi dell’amore, la cui natura è dono, purissimo dono, dono di tutto se stesso. </w:t>
      </w:r>
    </w:p>
    <w:p w14:paraId="25AAA678" w14:textId="77777777" w:rsidR="00CC0FB4" w:rsidRPr="00F264C9" w:rsidRDefault="00CC0FB4" w:rsidP="00CC0FB4">
      <w:pPr>
        <w:spacing w:after="120"/>
        <w:jc w:val="both"/>
        <w:rPr>
          <w:rFonts w:ascii="Arial" w:hAnsi="Arial"/>
          <w:sz w:val="24"/>
        </w:rPr>
      </w:pPr>
      <w:r w:rsidRPr="00F264C9">
        <w:rPr>
          <w:rFonts w:ascii="Arial" w:hAnsi="Arial"/>
          <w:sz w:val="24"/>
        </w:rPr>
        <w:t xml:space="preserve">Gesù ci ha amato facendosi per noi vittima di espiazione, sacrificio, olocausto, offerta purissima. Fece tutto questo prendendo il nostro posto, in vece nostra. Così agendo, Gesù ci insegna la sola ed unica verità dell’amore: si può amare solo per incarnazione. Solo assumendo la vita dell’altro per condurla nella verità e nella carità di Dio si può amare. È  questa forma, la forma di Cristo Gesù, la sola che dona pienezza al nostro amore. Dio è invisibile. La natura di amore è anch’essa invisibile. L’amore invece è visibile. Amando noi rendiamo visibile l’invisibile Dio. Possiamo amare però se Dio è in noi e se noi siamo in Dio. Quando noi siamo in Dio e Dio è in noi? Quando noi siamo nella sua Parola.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Dio, di Cristo Gesù, trasformata in vita, in amore, rende visibile Dio nel nostro mondo. L’amore è la via della fede. La fede è la via dell’amore. Amore e fede devono essere una cosa sola. Quando fede e amore nel cristiano divengono una cosa sola: il Dio invisibile per suo tramite diviene visibile. L’uomo lo vede e si può aprire alla fede in Lui. Chi vuole portare il mondo a Dio sappia che ha una sola possibilità: unire in lui fede e amore, Parola e vita, Comandamenti e obbedienza, Beatitudini e loro perfetto compimento. </w:t>
      </w:r>
    </w:p>
    <w:p w14:paraId="1EC10444" w14:textId="77777777" w:rsidR="00CC0FB4" w:rsidRPr="00F264C9" w:rsidRDefault="00CC0FB4" w:rsidP="00CC0FB4">
      <w:pPr>
        <w:spacing w:after="120"/>
        <w:jc w:val="both"/>
        <w:rPr>
          <w:rFonts w:ascii="Arial" w:hAnsi="Arial"/>
          <w:sz w:val="24"/>
        </w:rPr>
      </w:pPr>
      <w:r w:rsidRPr="00F264C9">
        <w:rPr>
          <w:rFonts w:ascii="Arial" w:hAnsi="Arial"/>
          <w:sz w:val="24"/>
        </w:rPr>
        <w:t xml:space="preserve">Dio salva il mondo per mezzo del Suo Figlio Unigenito. Questa verità è l’essenza della fede. Chi distrugge questa verità, distrugge la fede e con essa la salvezza, la redenzione, la possibilità dell’uomo di ritornare alla sorgente della vita. È Cristo Gesù la vita di Dio sulla terra e nel cielo. Escludere Cristo dal processo del nostro ritorno in vita, è escludersi dalla stessa vita, poiché fuori di Cristo Gesù non c’è vita. Lo abbiamo già detto, è opportuno che lo si ricordi: da sempre Satana vuole distruggere questa sola verità: la vita di Dio è Cristo Gesù. Se distrugge questa verità, distrugge la vita. L’uomo rimane per sempre nella morte. Questo ci obbliga a fare il percorso inverso a quello di Satana: noi dobbiamo fare di tutto per portare il mondo intero nella vera vita che è Gesù Signore. La battaglia della vita e della morte si combatte in un solo campo e questo per tutti i giorni della storia dell’umanità: nel campo della verità di Cristo Gesù. Cristo Gesù è la carità di Dio. Divenendo una cosa sola con la carità di Cristo, noi diveniamo una cosa sola con la carità di Dio, diveniamo carità di Dio in questo mondo. Nella carità noi diveniamo vita di Cristo, Cristo diviene nostra vita. Una sola vita: di Cristo in noi, di noi in Cristo. Diveniamo anche una sola vita con Dio: vita di Dio in noi, nostra </w:t>
      </w:r>
      <w:r w:rsidRPr="00F264C9">
        <w:rPr>
          <w:rFonts w:ascii="Arial" w:hAnsi="Arial"/>
          <w:sz w:val="24"/>
        </w:rPr>
        <w:lastRenderedPageBreak/>
        <w:t xml:space="preserve">vita in Dio. In questa carità dobbiamo divenire perfetti. Come si diviene perfetti? Vivendo di carità secondo la volontà del Padre. La volontà del Padre sono i Comandamenti, sono le Beatitudini. Quando il cristiano unisce mirabilmente in sé la pienezza dei comandamenti e delle beatitudini, la sua carità è perfetta. Lui è divenuto carità di Dio nel mondo, perché ama in tutto secondo la pienezza della divina volontà, allo stesso modo che Cristo Gesù è divenuto carità del Padre, compiendo in tutto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del Padre. </w:t>
      </w:r>
    </w:p>
    <w:p w14:paraId="6DCD60CB" w14:textId="77777777" w:rsidR="00CC0FB4" w:rsidRPr="00F264C9" w:rsidRDefault="00CC0FB4" w:rsidP="00CC0FB4">
      <w:pPr>
        <w:spacing w:after="120"/>
        <w:jc w:val="both"/>
        <w:rPr>
          <w:rFonts w:ascii="Arial" w:hAnsi="Arial"/>
          <w:sz w:val="24"/>
        </w:rPr>
      </w:pPr>
      <w:r w:rsidRPr="00F264C9">
        <w:rPr>
          <w:rFonts w:ascii="Arial" w:hAnsi="Arial"/>
          <w:sz w:val="24"/>
        </w:rPr>
        <w:t xml:space="preserve">Chi vuole amare una cosa non deve mai fare: appellarsi alla sua coscienza, o costituire la propria coscienza come unica legge dell’amore. Il bene e il male non vengono dalla coscienza, vengono dalla verità e la verità è fuori della coscienza, perché la verità è Dio. L’assoluto eterno della coscienza non è la coscienza, bensì Dio. L’assoluto del bene e del male della coscienza, non è la coscienza, è la verità di Dio. Oggi è proprio questa distinzione che manca. Oggi è la coscienza del singolo che è divenuta l’assoluto per l’uomo. Quando la coscienza di un uomo diviene il suo assoluto, con questa coscienza si giunge a giustificare anche i più orrendi misfatti. Tutto il male viene giustificato dalla coscienza, quando questa diviene l’assoluto morale per un uomo. Per comprendere la profondità dell’amore di Dio, dobbiamo attestare la sua verità primaria: Dio, il Creatore, il Signore, l’Onnipotente, l’Offeso, è morto per la creatura. È morto perché potesse ritornare in vita. L’uomo, che in Cristo, diviene partecipe della natura di Dio, che diviene anche in Cristo un solo corpo, se vuole amare, anche lui deve morire per l’uomo, per ogni uomo. Dopo che Dio è morto per l’uomo, non è possibile definire la religione se non da questo amore. È vera ogni religione nella quale ogni uomo è chiamato a morire per l’uomo, perché ritorni in vita. È falsa quella religione in cui l’uomo toglie la vita all’uomo. È inadeguata quella religione nella quale l’uomo si arresta dinanzi al dono della sua vita per i suoi fratelli. È ingiusta quella religione che chiude l’uomo in se stesso. È iniqua quella religione nella quale si insegna all’uomo ad ammazzare l’uomo in nome di Dio, in nome della fede, in nome della verità. È disumana quella religione che priva l’uomo della sua dignità di essere ad immagine e a somiglianza del suo creatore. </w:t>
      </w:r>
    </w:p>
    <w:p w14:paraId="7B073F82" w14:textId="77777777" w:rsidR="00CC0FB4" w:rsidRPr="00F264C9" w:rsidRDefault="00CC0FB4" w:rsidP="00CC0FB4">
      <w:pPr>
        <w:spacing w:after="120"/>
        <w:jc w:val="both"/>
        <w:rPr>
          <w:rFonts w:ascii="Arial" w:hAnsi="Arial"/>
          <w:sz w:val="24"/>
        </w:rPr>
      </w:pPr>
      <w:r w:rsidRPr="00F264C9">
        <w:rPr>
          <w:rFonts w:ascii="Arial" w:hAnsi="Arial"/>
          <w:sz w:val="24"/>
        </w:rPr>
        <w:t xml:space="preserve">La santità di Dio è la sua eterna carità, la sua misericordia, la sua benevolenza. Dio è bontà per natura. È bontà per volontà. È anche bontà per opera. Tutte le sue opere sono misericordia e benevolenza. Essendo l’uomo chiamato ad essere santo come Dio è santo, anche lui deve essere carità, bontà, misericordia, benevolenza, perdono, pietà, compassione verso ogni uomo. Questa è la sua nuova essenza. Secondo questa nuova essenza egli deve relazionarsi verso i suoi fratelli. Insegnare </w:t>
      </w:r>
      <w:smartTag w:uri="urn:schemas-microsoft-com:office:smarttags" w:element="PersonName">
        <w:smartTagPr>
          <w:attr w:name="ProductID" w:val="la Legge"/>
        </w:smartTagPr>
        <w:r w:rsidRPr="00F264C9">
          <w:rPr>
            <w:rFonts w:ascii="Arial" w:hAnsi="Arial"/>
            <w:sz w:val="24"/>
          </w:rPr>
          <w:t>la Legge</w:t>
        </w:r>
      </w:smartTag>
      <w:r w:rsidRPr="00F264C9">
        <w:rPr>
          <w:rFonts w:ascii="Arial" w:hAnsi="Arial"/>
          <w:sz w:val="24"/>
        </w:rPr>
        <w:t xml:space="preserve"> di Dio all’uomo, altro non significa se non insegnare ad ogni uomo come si ama. La legge di Dio nasce dalla natura di Dio e la natura di Dio è perfetta santità. La legge nasce dall’amore di Cristo Gesù e Cristo Gesù è il Crocifisso per amore. La nostra nuova legge di amore è Cristo Crocifisso, colui che si è donato per noi sulla croce. È artificiosa quella distinzione che si vuole introdurre nella legge: legge naturale e legge positiva. Non c’è legge se non da Dio. Non c’è legge se non dalla natura di Dio. Anche la legge naturale è dalla natura di Dio. Qual è allora la differenza tra la legge naturale e la legge positiva, dal momento che l’una e l’altra sono dalla natura di Dio? La differenza è una sola: sia la legge detta naturale che quella positiva, in verità sono una sola legge: l’una e l’altra sono legge positiva. Solamente che l’uomo non volle </w:t>
      </w:r>
      <w:r w:rsidRPr="00F264C9">
        <w:rPr>
          <w:rFonts w:ascii="Arial" w:hAnsi="Arial"/>
          <w:sz w:val="24"/>
        </w:rPr>
        <w:lastRenderedPageBreak/>
        <w:t xml:space="preserve">ascoltare la legge positiva che Dio gli aveva dato, si lasciò tentare e con il peccato ha indebolito, o oscurato del tutto, la sua facoltà di ascoltare il Signore che gli parla. Per questo il Signore, non potendo parlare lui direttamente al cuore – legge naturale – gli parla per mezzo di altri uomini, che lui costituisce strumenti della sua parola. </w:t>
      </w:r>
    </w:p>
    <w:p w14:paraId="601C507E" w14:textId="77777777" w:rsidR="00CC0FB4" w:rsidRPr="00F264C9" w:rsidRDefault="00CC0FB4" w:rsidP="00CC0FB4">
      <w:pPr>
        <w:spacing w:after="120"/>
        <w:jc w:val="both"/>
        <w:rPr>
          <w:rFonts w:ascii="Arial" w:hAnsi="Arial"/>
          <w:sz w:val="24"/>
        </w:rPr>
      </w:pPr>
    </w:p>
    <w:p w14:paraId="3948CBC3" w14:textId="77777777" w:rsidR="00CC0FB4" w:rsidRPr="00F264C9" w:rsidRDefault="00CC0FB4" w:rsidP="00CC0FB4">
      <w:pPr>
        <w:keepNext/>
        <w:spacing w:after="240"/>
        <w:jc w:val="center"/>
        <w:outlineLvl w:val="0"/>
        <w:rPr>
          <w:rFonts w:ascii="Arial" w:hAnsi="Arial"/>
          <w:b/>
          <w:sz w:val="40"/>
        </w:rPr>
      </w:pPr>
      <w:bookmarkStart w:id="145" w:name="_Toc115456968"/>
      <w:bookmarkStart w:id="146" w:name="_Toc166061422"/>
      <w:r w:rsidRPr="00F264C9">
        <w:rPr>
          <w:rFonts w:ascii="Arial" w:hAnsi="Arial"/>
          <w:b/>
          <w:sz w:val="40"/>
        </w:rPr>
        <w:t>APPENDICE</w:t>
      </w:r>
      <w:bookmarkEnd w:id="145"/>
      <w:r w:rsidRPr="00F264C9">
        <w:rPr>
          <w:rFonts w:ascii="Arial" w:hAnsi="Arial"/>
          <w:b/>
          <w:sz w:val="40"/>
        </w:rPr>
        <w:t xml:space="preserve"> QUINTA</w:t>
      </w:r>
      <w:bookmarkEnd w:id="146"/>
      <w:r w:rsidRPr="00F264C9">
        <w:rPr>
          <w:rFonts w:ascii="Arial" w:hAnsi="Arial"/>
          <w:b/>
          <w:sz w:val="40"/>
        </w:rPr>
        <w:t xml:space="preserve"> </w:t>
      </w:r>
    </w:p>
    <w:p w14:paraId="38BDD773" w14:textId="77777777" w:rsidR="00CC0FB4" w:rsidRPr="00F264C9" w:rsidRDefault="00CC0FB4" w:rsidP="00CC0FB4">
      <w:pPr>
        <w:spacing w:after="120"/>
        <w:jc w:val="both"/>
        <w:rPr>
          <w:rFonts w:ascii="Arial" w:hAnsi="Arial"/>
          <w:sz w:val="24"/>
          <w:szCs w:val="22"/>
        </w:rPr>
      </w:pPr>
      <w:r w:rsidRPr="00F264C9">
        <w:rPr>
          <w:rFonts w:ascii="Arial" w:hAnsi="Arial"/>
          <w:sz w:val="24"/>
          <w:szCs w:val="22"/>
        </w:rPr>
        <w:t>La Prima Lettera di San Giovanni Apostolo è un vero compendio della verità cristiana. È purissima dottrina offerta alla Chiesa di Dio che già inizia a sperimentare nel suo seno la tentazione della falsità, dell’ambiguità, della stessa eresia. 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14:paraId="65FF27EC" w14:textId="77777777" w:rsidR="00CC0FB4" w:rsidRPr="00F264C9" w:rsidRDefault="00CC0FB4" w:rsidP="00CC0FB4">
      <w:pPr>
        <w:spacing w:after="120"/>
        <w:jc w:val="both"/>
        <w:rPr>
          <w:rFonts w:ascii="Arial" w:hAnsi="Arial"/>
          <w:sz w:val="24"/>
          <w:szCs w:val="22"/>
        </w:rPr>
      </w:pPr>
      <w:r w:rsidRPr="00F264C9">
        <w:rPr>
          <w:rFonts w:ascii="Arial" w:hAnsi="Arial"/>
          <w:sz w:val="24"/>
          <w:szCs w:val="22"/>
        </w:rPr>
        <w:t>Alcune tra le verità di questa Lettera che bisogna mettere da subito nel cuore sono:</w:t>
      </w:r>
    </w:p>
    <w:p w14:paraId="08AB7E13"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Tutto è da Cristo. </w:t>
      </w:r>
      <w:r w:rsidRPr="00F264C9">
        <w:rPr>
          <w:rFonts w:ascii="Arial" w:hAnsi="Arial"/>
          <w:sz w:val="24"/>
          <w:szCs w:val="22"/>
        </w:rPr>
        <w:t>Tutto è da Cristo Gesù, perché la verità e la grazia sono da Lui. Anzi è Cristo la nostra verità ed anche Lui la nostra grazia. Cristo Gesù è il solo Mediatore tra Dio e gli uomini, ogni uomo, nessuno escluso. Non c’è vera salvezza senza di Lui, non c’è redenzione se non in Lui, non c’è santificazione se non per Lui. Cristo Gesù è la fonte perenne dalla quale ogni uomo è chiamato ad attingere la sua verità.</w:t>
      </w:r>
    </w:p>
    <w:p w14:paraId="3610639D"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Tutto è dal presbitero, o apostolo, che pone dinanzi al vero Cristo. </w:t>
      </w:r>
      <w:r w:rsidRPr="00F264C9">
        <w:rPr>
          <w:rFonts w:ascii="Arial" w:hAnsi="Arial"/>
          <w:sz w:val="24"/>
          <w:szCs w:val="22"/>
        </w:rPr>
        <w:t>Cristo Gesù è venuto. Ha compiuto la redenzione dell’umanità. Poi è salito al Cielo. Ora siede alla destra del Padre. È nel Cielo ed è con noi fino alla consumazione dei secoli. Lui però non ha lasciato l’uomo in balia di se stesso, non lo ha abbandonato alla sua grazia e verità. Ha posto nel mondo i continuatori della sua opera, del suo mistero. Ha costituito gli Apostoli sua presenza nel mondo, continuazione della sua opera di salvezza e di redenzione. Tutto è da Cristo, ma lo stesso Cristo è dagli Apostoli. Dagli Apostoli è la verità di Cristo e la sua grazia. 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 L’Apostolo di Cristo Gesù conduce ogni uomo:</w:t>
      </w:r>
    </w:p>
    <w:p w14:paraId="2DCA472B" w14:textId="77777777" w:rsidR="00CC0FB4" w:rsidRPr="00F264C9" w:rsidRDefault="00CC0FB4" w:rsidP="00CC0FB4">
      <w:pPr>
        <w:spacing w:after="120"/>
        <w:jc w:val="both"/>
        <w:rPr>
          <w:rFonts w:ascii="Arial" w:hAnsi="Arial"/>
          <w:b/>
          <w:sz w:val="24"/>
          <w:szCs w:val="22"/>
        </w:rPr>
      </w:pPr>
      <w:r w:rsidRPr="00F264C9">
        <w:rPr>
          <w:rFonts w:ascii="Arial" w:hAnsi="Arial"/>
          <w:b/>
          <w:sz w:val="24"/>
          <w:szCs w:val="22"/>
        </w:rPr>
        <w:t xml:space="preserve">Nella verità di Cristo. </w:t>
      </w:r>
      <w:r w:rsidRPr="00F264C9">
        <w:rPr>
          <w:rFonts w:ascii="Arial" w:hAnsi="Arial"/>
          <w:sz w:val="24"/>
          <w:szCs w:val="22"/>
        </w:rPr>
        <w:t xml:space="preserve">All’Apostolo Gesù ha dato la sua Parola nella quale è contenuta la sua verità. A Lui ha donato anche il suo Spirito. È lo Spirito Santo che lungo il corso dei secoli condurrà sempre l’Apostolo verso la verità tutta intera. 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nella verità tutta intera.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potrà sempre, grazie al ministero dell’Apostolo, essere illuminata dalla pienezza della verità. L’Apostolo nella Chiesa è tutto. L’Apostolo nella Chiesa e nel mondo è il punto di stabilità in ordine alla verità di Cristo Gesù. È anche il punto di perenne crescita della Chiesa e del mondo nella </w:t>
      </w:r>
      <w:r w:rsidRPr="00F264C9">
        <w:rPr>
          <w:rFonts w:ascii="Arial" w:hAnsi="Arial"/>
          <w:sz w:val="24"/>
          <w:szCs w:val="22"/>
        </w:rPr>
        <w:lastRenderedPageBreak/>
        <w:t xml:space="preserve">verità di Cristo, che è la verità di ogni uomo. Se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cammina nella verità, nella verità progredisce, avanza, cresce, se della verità possiede sempre la sua pienezza attuale, di oggi, è grazie all’Apostolo del Signore. In questa 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deve illuminare il mondo. </w:t>
      </w:r>
    </w:p>
    <w:p w14:paraId="4418FAE3" w14:textId="77777777" w:rsidR="00CC0FB4" w:rsidRPr="00F264C9" w:rsidRDefault="00CC0FB4" w:rsidP="00CC0FB4">
      <w:pPr>
        <w:spacing w:after="120"/>
        <w:jc w:val="both"/>
        <w:rPr>
          <w:rFonts w:ascii="Arial" w:hAnsi="Arial"/>
          <w:b/>
          <w:sz w:val="24"/>
          <w:szCs w:val="22"/>
        </w:rPr>
      </w:pPr>
      <w:r w:rsidRPr="00F264C9">
        <w:rPr>
          <w:rFonts w:ascii="Arial" w:hAnsi="Arial"/>
          <w:b/>
          <w:sz w:val="24"/>
          <w:szCs w:val="22"/>
        </w:rPr>
        <w:t xml:space="preserve">Nel perdono di Cristo. </w:t>
      </w:r>
      <w:r w:rsidRPr="00F264C9">
        <w:rPr>
          <w:rFonts w:ascii="Arial" w:hAnsi="Arial"/>
          <w:sz w:val="24"/>
          <w:szCs w:val="22"/>
        </w:rPr>
        <w:t xml:space="preserve">L’Apostolo non solo annunzia il perdono, lo dona, lo conferisce. Del perdono proclama la sua verità, il suo Autore, il Mediatore di esso, la via attraverso la quale il perdono diviene nostra stessa vita. Unica fonte del perdono è Cristo Gesù. È Lui che è stato costituito da Dio vittima di espiazione per i peccati del mondo intero. Mediazione del Perdono di Cristo e del Padre è però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la quale lo amministra per mezzo degli stessi Apostoli di Cristo Gesù. Dove non c’è l’Apostolo di Cristo Gesù non solo non c’è la verità del perdono, non c’è neanche chi possa donare il perdono di Cristo Signore e del Padre e l’uomo rimane nella sua vecchia natura. È grande oltre ogni misura la responsabilità e la missione dell’Apostolo di Cristo Gesù nella Chiesa e nel mondo. </w:t>
      </w:r>
    </w:p>
    <w:p w14:paraId="0D5DAE22"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Nella carità di Cristo. </w:t>
      </w:r>
      <w:r w:rsidRPr="00F264C9">
        <w:rPr>
          <w:rFonts w:ascii="Arial" w:hAnsi="Arial"/>
          <w:sz w:val="24"/>
          <w:szCs w:val="22"/>
        </w:rPr>
        <w:t xml:space="preserve">La carità di Cristo è tutto l’amore divino ed umano con il quale Lui ha amato noi, facendosi carità crocifissa sul legno della croce. L’Apostolo del Signore conduce l’uomo nella carità di Cristo Gesù, perché lo riveste con la sua grazia, lo rinnova nella sua umanità, lo rigenera, lo fa nascere da acqua e da Spirito Santo, lo eleva nella sua condizione umana. Cristo Gesù si è fatto grazia di salvezza per ogni uomo. Si è fatto dono di vita per il mondo intero. L’Apostolo del Signore dona ad ogni uomo Cristo grazia di salvezza, Cristo dono di vita eterna. Per la sua ministerialità, la sua opera, la sua missione, la sua presenza nella Chiesa e nel mondo, nasce l’uomo nuovo, nasce l’uomo che sa amare allo stesso modo di Cristo Gesù: facendosi dono di vita per ogni altro uomo. </w:t>
      </w:r>
    </w:p>
    <w:p w14:paraId="5DEE15C2" w14:textId="77777777" w:rsidR="00CC0FB4" w:rsidRPr="00F264C9" w:rsidRDefault="00CC0FB4" w:rsidP="00CC0FB4">
      <w:pPr>
        <w:spacing w:after="120"/>
        <w:jc w:val="both"/>
        <w:rPr>
          <w:rFonts w:ascii="Arial" w:hAnsi="Arial"/>
          <w:b/>
          <w:sz w:val="24"/>
          <w:szCs w:val="22"/>
        </w:rPr>
      </w:pPr>
      <w:r w:rsidRPr="00F264C9">
        <w:rPr>
          <w:rFonts w:ascii="Arial" w:hAnsi="Arial"/>
          <w:b/>
          <w:sz w:val="24"/>
          <w:szCs w:val="22"/>
        </w:rPr>
        <w:t xml:space="preserve">Nel comandamento di Cristo. </w:t>
      </w:r>
      <w:r w:rsidRPr="00F264C9">
        <w:rPr>
          <w:rFonts w:ascii="Arial" w:hAnsi="Arial"/>
          <w:sz w:val="24"/>
          <w:szCs w:val="22"/>
        </w:rPr>
        <w:t xml:space="preserve">L’uomo nuovo, l’uomo che è divenuto carità nella carità di Cristo, ha bisogno di una nuova legge per poter vivere tutta la pienezza di novità che Cristo Gesù gli ha conferito. Questa nuova legge è il nuovo comandamento dell’amore che Cristo Gesù ha lasciato agli Apostoli, comandando loro di viverlo, allo stesso modo che Lui, Gesù, lo ha vissuto. Come lo ha vissuto Cristo Gesù? Facendosi crocifiggere per amore dell’uomo, per amore della sua salvezza eterna. L’Apostolo di Gesù non solo insegna il comandamento nuovo così come Cristo lo ha insegnato e lo ha vissuto. Mostra anche concretamente come lo si vive, come lo si realizza tutto per la redenzione e la salvezza dei suoi fratelli. Così agendo, l’Apostolo del Signore diviene vero modello di Cristo nella Chiesa e nel mondo. Chiesa e mondo vedendo Lui, vedono Cristo; imitando Lui, imitano Cristo Signore. </w:t>
      </w:r>
    </w:p>
    <w:p w14:paraId="11C5914A"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Nell’unità di Cristo con il Padre. </w:t>
      </w:r>
      <w:r w:rsidRPr="00F264C9">
        <w:rPr>
          <w:rFonts w:ascii="Arial" w:hAnsi="Arial"/>
          <w:sz w:val="24"/>
          <w:szCs w:val="22"/>
        </w:rPr>
        <w:t xml:space="preserve">Cristo e il Padre sono una sola verità, un solo amore, una sola carità, una sola misericordia, un solo perdono, una sola vita eterna.  Del Padre Cristo Gesù è la verità, l’amore, la carità, la misericordia, il perdono, la vita eterna. Cristo Gesù è la via attraverso cui il Padre viene all’uomo e l’uomo va a Dio. Tutto il Padre è in Cristo Gesù e tutto Cristo Gesù è nel Padre. </w:t>
      </w:r>
      <w:r w:rsidRPr="00F264C9">
        <w:rPr>
          <w:rFonts w:ascii="Arial" w:hAnsi="Arial"/>
          <w:sz w:val="24"/>
          <w:szCs w:val="22"/>
        </w:rPr>
        <w:lastRenderedPageBreak/>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14:paraId="6363873E" w14:textId="77777777" w:rsidR="00CC0FB4" w:rsidRPr="00F264C9" w:rsidRDefault="00CC0FB4" w:rsidP="00CC0FB4">
      <w:pPr>
        <w:spacing w:after="120"/>
        <w:jc w:val="both"/>
        <w:rPr>
          <w:rFonts w:ascii="Arial" w:hAnsi="Arial"/>
          <w:b/>
          <w:sz w:val="24"/>
          <w:szCs w:val="22"/>
        </w:rPr>
      </w:pPr>
      <w:r w:rsidRPr="00F264C9">
        <w:rPr>
          <w:rFonts w:ascii="Arial" w:hAnsi="Arial"/>
          <w:b/>
          <w:sz w:val="24"/>
          <w:szCs w:val="22"/>
        </w:rPr>
        <w:t xml:space="preserve">Nell’unità dell’amore di Dio e dell’uomo. </w:t>
      </w:r>
      <w:r w:rsidRPr="00F264C9">
        <w:rPr>
          <w:rFonts w:ascii="Arial" w:hAnsi="Arial"/>
          <w:sz w:val="24"/>
          <w:szCs w:val="22"/>
        </w:rPr>
        <w:t xml:space="preserve">Ma c’è un’altra unità che l’Apostolo del Signore deve sempre preservare in seno alla Chiesa e al mondo. Questa unità è la non separabilità dell’amore di Dio dall’amore dell’uomo e dell’amore dell’uomo dall’amore di Dio. Come in Cristo l’amore per il Padre si è fatto amore crocifisso per l’uomo, così in ogni discepolo di Cristo Gesù l’amore per il Padre celeste deve farsi amore crocifisso per ogni uomo. L’Apostolo del Signore deve sempre vigilare che in questa unità non si introduca alcuna crepa, o fessura, neanche la più piccola, neanche così piccola quanto la cruna di un ago. Se anche la più piccola fessura dovesse intaccare questa unità, l’amore cristiano verrebbe ad essere compromesso. </w:t>
      </w:r>
    </w:p>
    <w:p w14:paraId="7C483AAC"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Lontano dalla falsa profezia. </w:t>
      </w:r>
      <w:r w:rsidRPr="00F264C9">
        <w:rPr>
          <w:rFonts w:ascii="Arial" w:hAnsi="Arial"/>
          <w:sz w:val="24"/>
          <w:szCs w:val="22"/>
        </w:rPr>
        <w:t xml:space="preserve">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 L’Apostolo del Signore deve vigilare perché la verità di Cristo – la sua generazione eterna dal Padre e la sua Incarnazione – brilli nel mondo e nella Chiesa con tutta la sua luce divina ed umana, di tempo e di eternità. La generazione eterna del Verbo e la sua Incarnazione fanno la differenza con ogni altro fondatore di religione, fanno la stessa differenza che esiste tra l’eternità e il tempo, la pienezza e la parzialità, la verità e la non verità, la novità dell’uomo e la sua vecchia natura. </w:t>
      </w:r>
    </w:p>
    <w:p w14:paraId="79FFE0ED" w14:textId="77777777" w:rsidR="00CC0FB4" w:rsidRPr="00F264C9" w:rsidRDefault="00CC0FB4" w:rsidP="00CC0FB4">
      <w:pPr>
        <w:spacing w:after="120"/>
        <w:jc w:val="both"/>
        <w:rPr>
          <w:rFonts w:ascii="Arial" w:hAnsi="Arial"/>
          <w:sz w:val="24"/>
          <w:szCs w:val="22"/>
        </w:rPr>
      </w:pPr>
      <w:r w:rsidRPr="00F264C9">
        <w:rPr>
          <w:rFonts w:ascii="Arial" w:hAnsi="Arial"/>
          <w:sz w:val="24"/>
          <w:szCs w:val="22"/>
        </w:rPr>
        <w:t>L’apostolo di Cristo Gesù insegna che mai potrà esistere:</w:t>
      </w:r>
    </w:p>
    <w:p w14:paraId="6864DB75" w14:textId="77777777" w:rsidR="00CC0FB4" w:rsidRPr="00F264C9" w:rsidRDefault="00CC0FB4" w:rsidP="00CC0FB4">
      <w:pPr>
        <w:spacing w:after="120"/>
        <w:jc w:val="both"/>
        <w:rPr>
          <w:rFonts w:ascii="Arial" w:hAnsi="Arial"/>
          <w:sz w:val="24"/>
          <w:szCs w:val="22"/>
        </w:rPr>
      </w:pPr>
      <w:r w:rsidRPr="00F264C9">
        <w:rPr>
          <w:rFonts w:ascii="Arial" w:hAnsi="Arial"/>
          <w:b/>
          <w:sz w:val="24"/>
          <w:szCs w:val="22"/>
        </w:rPr>
        <w:t xml:space="preserve">Dio senza Cristo. </w:t>
      </w:r>
      <w:r w:rsidRPr="00F264C9">
        <w:rPr>
          <w:rFonts w:ascii="Arial" w:hAnsi="Arial"/>
          <w:sz w:val="24"/>
          <w:szCs w:val="22"/>
        </w:rPr>
        <w:t xml:space="preserve">Cristo Gesù è la vita del Padre. È anche la vita dell’uomo. Senza Cristo il Padre è senza vita in sé. Senza Cristo, l’uomo è senza la vita di Dio. </w:t>
      </w:r>
      <w:r w:rsidRPr="00F264C9">
        <w:rPr>
          <w:rFonts w:ascii="Arial" w:hAnsi="Arial"/>
          <w:b/>
          <w:sz w:val="24"/>
          <w:szCs w:val="22"/>
        </w:rPr>
        <w:t xml:space="preserve">Cristo senza verità. </w:t>
      </w:r>
      <w:r w:rsidRPr="00F264C9">
        <w:rPr>
          <w:rFonts w:ascii="Arial" w:hAnsi="Arial"/>
          <w:sz w:val="24"/>
          <w:szCs w:val="22"/>
        </w:rPr>
        <w:t xml:space="preserve">Cristo Gesù e Verità sono una cosa sola. Chi accoglie Cristo deve accogliere la sua Verità. Fuori della sua verità anche Cristo è un idolo, una creazione della mente dell’uomo.  </w:t>
      </w:r>
      <w:r w:rsidRPr="00F264C9">
        <w:rPr>
          <w:rFonts w:ascii="Arial" w:hAnsi="Arial"/>
          <w:b/>
          <w:sz w:val="24"/>
          <w:szCs w:val="22"/>
        </w:rPr>
        <w:t xml:space="preserve">La verità senza carità. </w:t>
      </w:r>
      <w:r w:rsidRPr="00F264C9">
        <w:rPr>
          <w:rFonts w:ascii="Arial" w:hAnsi="Arial"/>
          <w:sz w:val="24"/>
          <w:szCs w:val="22"/>
        </w:rPr>
        <w:t xml:space="preserve">La verità di Cristo è il suo amore crocifisso per ogni uomo. Proclamare la verità di Cristo è vivere tutto il suo amore. </w:t>
      </w:r>
      <w:r w:rsidRPr="00F264C9">
        <w:rPr>
          <w:rFonts w:ascii="Arial" w:hAnsi="Arial"/>
          <w:b/>
          <w:sz w:val="24"/>
          <w:szCs w:val="22"/>
        </w:rPr>
        <w:t xml:space="preserve">La carità senza obbedienza. </w:t>
      </w:r>
      <w:r w:rsidRPr="00F264C9">
        <w:rPr>
          <w:rFonts w:ascii="Arial" w:hAnsi="Arial"/>
          <w:sz w:val="24"/>
          <w:szCs w:val="22"/>
        </w:rPr>
        <w:t xml:space="preserve">L’amore crocifisso di Cristo è la sua obbedienza al Padre. L’Amore crocifisso del cristiano è la sua obbedienza a Cristo Gesù. L’Apostolo del Signore deve sempre vigilare affinché Dio e Cristo, Cristo e </w:t>
      </w:r>
      <w:smartTag w:uri="urn:schemas-microsoft-com:office:smarttags" w:element="PersonName">
        <w:smartTagPr>
          <w:attr w:name="ProductID" w:val="la Verità"/>
        </w:smartTagPr>
        <w:r w:rsidRPr="00F264C9">
          <w:rPr>
            <w:rFonts w:ascii="Arial" w:hAnsi="Arial"/>
            <w:sz w:val="24"/>
            <w:szCs w:val="22"/>
          </w:rPr>
          <w:t>la Verità</w:t>
        </w:r>
      </w:smartTag>
      <w:r w:rsidRPr="00F264C9">
        <w:rPr>
          <w:rFonts w:ascii="Arial" w:hAnsi="Arial"/>
          <w:sz w:val="24"/>
          <w:szCs w:val="22"/>
        </w:rPr>
        <w:t xml:space="preserve">, </w:t>
      </w:r>
      <w:smartTag w:uri="urn:schemas-microsoft-com:office:smarttags" w:element="PersonName">
        <w:smartTagPr>
          <w:attr w:name="ProductID" w:val="la Verità"/>
        </w:smartTagPr>
        <w:r w:rsidRPr="00F264C9">
          <w:rPr>
            <w:rFonts w:ascii="Arial" w:hAnsi="Arial"/>
            <w:sz w:val="24"/>
            <w:szCs w:val="22"/>
          </w:rPr>
          <w:t>la Verità</w:t>
        </w:r>
      </w:smartTag>
      <w:r w:rsidRPr="00F264C9">
        <w:rPr>
          <w:rFonts w:ascii="Arial" w:hAnsi="Arial"/>
          <w:sz w:val="24"/>
          <w:szCs w:val="22"/>
        </w:rPr>
        <w:t xml:space="preserve"> e </w:t>
      </w:r>
      <w:smartTag w:uri="urn:schemas-microsoft-com:office:smarttags" w:element="PersonName">
        <w:smartTagPr>
          <w:attr w:name="ProductID" w:val="LA CARITÀ"/>
        </w:smartTagPr>
        <w:r w:rsidRPr="00F264C9">
          <w:rPr>
            <w:rFonts w:ascii="Arial" w:hAnsi="Arial"/>
            <w:sz w:val="24"/>
            <w:szCs w:val="22"/>
          </w:rPr>
          <w:t>la Carità</w:t>
        </w:r>
      </w:smartTag>
      <w:r w:rsidRPr="00F264C9">
        <w:rPr>
          <w:rFonts w:ascii="Arial" w:hAnsi="Arial"/>
          <w:sz w:val="24"/>
          <w:szCs w:val="22"/>
        </w:rPr>
        <w:t xml:space="preserve">, </w:t>
      </w:r>
      <w:smartTag w:uri="urn:schemas-microsoft-com:office:smarttags" w:element="PersonName">
        <w:smartTagPr>
          <w:attr w:name="ProductID" w:val="LA CARITÀ"/>
        </w:smartTagPr>
        <w:r w:rsidRPr="00F264C9">
          <w:rPr>
            <w:rFonts w:ascii="Arial" w:hAnsi="Arial"/>
            <w:sz w:val="24"/>
            <w:szCs w:val="22"/>
          </w:rPr>
          <w:t>la Carità</w:t>
        </w:r>
      </w:smartTag>
      <w:r w:rsidRPr="00F264C9">
        <w:rPr>
          <w:rFonts w:ascii="Arial" w:hAnsi="Arial"/>
          <w:sz w:val="24"/>
          <w:szCs w:val="22"/>
        </w:rPr>
        <w:t xml:space="preserve"> e l’Obbedienza siano una cosa sola. Nella separazione è l’errore, la falsità, l’eresia, la menzogna. La menzogna della nostra religione è in questa separazione. Vive di falsità, di illusione quel cristiano, quella comunità nella quale si opera anche la più piccola frattura in questa unità. La Vergine Maria, Madre della Redenzione, ci aiuti a comprendere il mistero dell’Apostolo del Signore. Dal suo mistero è la nostra vita eterna. Dal suo ministero la nostra santificazione.  Cristo Gesù che ha conferito ai Suoi Apostoli il mandato di annunziare la sua Parola ed insegnare la sua Verità, ci conceda la grazia di vivere in perfetta comunione con loro per essere sempre noi </w:t>
      </w:r>
      <w:r w:rsidRPr="00F264C9">
        <w:rPr>
          <w:rFonts w:ascii="Arial" w:hAnsi="Arial"/>
          <w:sz w:val="24"/>
          <w:szCs w:val="22"/>
        </w:rPr>
        <w:lastRenderedPageBreak/>
        <w:t xml:space="preserve">nella sua verità, nella sua grazia, nella sua carità. Lo esige la nostra santificazione. Lo richiede la salvezza del mondo. </w:t>
      </w:r>
    </w:p>
    <w:p w14:paraId="0043FEFC" w14:textId="77777777" w:rsidR="00CC0FB4" w:rsidRPr="00F264C9" w:rsidRDefault="00CC0FB4" w:rsidP="00CC0FB4">
      <w:pPr>
        <w:spacing w:after="120"/>
        <w:jc w:val="both"/>
        <w:rPr>
          <w:rFonts w:ascii="Arial" w:hAnsi="Arial" w:cs="Arial"/>
          <w:bCs/>
          <w:sz w:val="24"/>
          <w:szCs w:val="24"/>
        </w:rPr>
      </w:pPr>
    </w:p>
    <w:p w14:paraId="4B99B71A" w14:textId="77777777" w:rsidR="00CC0FB4" w:rsidRPr="00F264C9" w:rsidRDefault="00CC0FB4" w:rsidP="00CC0FB4">
      <w:pPr>
        <w:keepNext/>
        <w:spacing w:after="240"/>
        <w:jc w:val="center"/>
        <w:outlineLvl w:val="0"/>
        <w:rPr>
          <w:rFonts w:ascii="Arial" w:hAnsi="Arial"/>
          <w:b/>
          <w:sz w:val="40"/>
          <w:lang w:val="la-Latn"/>
        </w:rPr>
      </w:pPr>
      <w:bookmarkStart w:id="147" w:name="_Toc166061423"/>
      <w:r>
        <w:rPr>
          <w:rFonts w:ascii="Arial" w:hAnsi="Arial"/>
          <w:b/>
          <w:sz w:val="40"/>
          <w:lang w:val="la-Latn"/>
        </w:rPr>
        <w:t>I</w:t>
      </w:r>
      <w:r w:rsidRPr="00F264C9">
        <w:rPr>
          <w:rFonts w:ascii="Arial" w:hAnsi="Arial"/>
          <w:b/>
          <w:sz w:val="40"/>
          <w:lang w:val="la-Latn"/>
        </w:rPr>
        <w:t>ndice</w:t>
      </w:r>
      <w:bookmarkEnd w:id="147"/>
    </w:p>
    <w:p w14:paraId="63124B11" w14:textId="77777777" w:rsidR="00CC0FB4" w:rsidRPr="00F264C9" w:rsidRDefault="00CC0FB4" w:rsidP="00CC0FB4">
      <w:pPr>
        <w:rPr>
          <w:lang w:val="la-Latn"/>
        </w:rPr>
      </w:pPr>
    </w:p>
    <w:p w14:paraId="574A0892" w14:textId="75FA4F45" w:rsidR="00CC0FB4" w:rsidRDefault="00CC0FB4">
      <w:pPr>
        <w:pStyle w:val="Sommario1"/>
        <w:rPr>
          <w:rFonts w:asciiTheme="minorHAnsi" w:eastAsiaTheme="minorEastAsia" w:hAnsiTheme="minorHAnsi" w:cstheme="minorBidi"/>
          <w:b w:val="0"/>
          <w:caps w:val="0"/>
          <w:kern w:val="2"/>
          <w:sz w:val="22"/>
          <w:szCs w:val="22"/>
          <w14:ligatures w14:val="standardContextual"/>
        </w:rPr>
      </w:pPr>
      <w:r w:rsidRPr="00F264C9">
        <w:rPr>
          <w:bCs/>
          <w:sz w:val="40"/>
        </w:rPr>
        <w:fldChar w:fldCharType="begin"/>
      </w:r>
      <w:r w:rsidRPr="00F264C9">
        <w:rPr>
          <w:bCs/>
          <w:sz w:val="40"/>
        </w:rPr>
        <w:instrText xml:space="preserve"> TOC \o "1-4" \h \z \u </w:instrText>
      </w:r>
      <w:r w:rsidRPr="00F264C9">
        <w:rPr>
          <w:bCs/>
          <w:sz w:val="40"/>
        </w:rPr>
        <w:fldChar w:fldCharType="separate"/>
      </w:r>
      <w:hyperlink w:anchor="_Toc166061409" w:history="1">
        <w:r w:rsidRPr="00191261">
          <w:rPr>
            <w:rStyle w:val="Collegamentoipertestuale"/>
          </w:rPr>
          <w:t>BREVE RITRATTO SULLA MORALE NELLA PRIMA LETTERA DI GIOVANNI</w:t>
        </w:r>
        <w:r>
          <w:rPr>
            <w:webHidden/>
          </w:rPr>
          <w:tab/>
        </w:r>
        <w:r>
          <w:rPr>
            <w:webHidden/>
          </w:rPr>
          <w:fldChar w:fldCharType="begin"/>
        </w:r>
        <w:r>
          <w:rPr>
            <w:webHidden/>
          </w:rPr>
          <w:instrText xml:space="preserve"> PAGEREF _Toc166061409 \h </w:instrText>
        </w:r>
        <w:r>
          <w:rPr>
            <w:webHidden/>
          </w:rPr>
        </w:r>
        <w:r>
          <w:rPr>
            <w:webHidden/>
          </w:rPr>
          <w:fldChar w:fldCharType="separate"/>
        </w:r>
        <w:r>
          <w:rPr>
            <w:webHidden/>
          </w:rPr>
          <w:t>1</w:t>
        </w:r>
        <w:r>
          <w:rPr>
            <w:webHidden/>
          </w:rPr>
          <w:fldChar w:fldCharType="end"/>
        </w:r>
      </w:hyperlink>
    </w:p>
    <w:p w14:paraId="4E37B65C" w14:textId="1B879583" w:rsidR="00CC0FB4" w:rsidRDefault="00CC0FB4">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410" w:history="1">
        <w:r w:rsidRPr="00191261">
          <w:rPr>
            <w:rStyle w:val="Collegamentoipertestuale"/>
            <w:rFonts w:ascii="Arial" w:hAnsi="Arial"/>
            <w:b/>
            <w:noProof/>
          </w:rPr>
          <w:t>LA NOSTRA COMUNIONE È CON IL PADRE E CON IL FIGLIO SUO, GESÙ CRISTO</w:t>
        </w:r>
        <w:r>
          <w:rPr>
            <w:noProof/>
            <w:webHidden/>
          </w:rPr>
          <w:tab/>
        </w:r>
        <w:r>
          <w:rPr>
            <w:noProof/>
            <w:webHidden/>
          </w:rPr>
          <w:fldChar w:fldCharType="begin"/>
        </w:r>
        <w:r>
          <w:rPr>
            <w:noProof/>
            <w:webHidden/>
          </w:rPr>
          <w:instrText xml:space="preserve"> PAGEREF _Toc166061410 \h </w:instrText>
        </w:r>
        <w:r>
          <w:rPr>
            <w:noProof/>
            <w:webHidden/>
          </w:rPr>
        </w:r>
        <w:r>
          <w:rPr>
            <w:noProof/>
            <w:webHidden/>
          </w:rPr>
          <w:fldChar w:fldCharType="separate"/>
        </w:r>
        <w:r>
          <w:rPr>
            <w:noProof/>
            <w:webHidden/>
          </w:rPr>
          <w:t>1</w:t>
        </w:r>
        <w:r>
          <w:rPr>
            <w:noProof/>
            <w:webHidden/>
          </w:rPr>
          <w:fldChar w:fldCharType="end"/>
        </w:r>
      </w:hyperlink>
    </w:p>
    <w:p w14:paraId="4A5BC1C9" w14:textId="68DF462B" w:rsidR="00CC0FB4" w:rsidRDefault="00CC0FB4">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411" w:history="1">
        <w:r w:rsidRPr="00191261">
          <w:rPr>
            <w:rStyle w:val="Collegamentoipertestuale"/>
            <w:rFonts w:ascii="Arial" w:hAnsi="Arial"/>
            <w:b/>
            <w:noProof/>
          </w:rPr>
          <w:t>L’ANTICRISTO È COLUI CHE NEGA IL PADRE E IL FIGLIO</w:t>
        </w:r>
        <w:r>
          <w:rPr>
            <w:noProof/>
            <w:webHidden/>
          </w:rPr>
          <w:tab/>
        </w:r>
        <w:r>
          <w:rPr>
            <w:noProof/>
            <w:webHidden/>
          </w:rPr>
          <w:fldChar w:fldCharType="begin"/>
        </w:r>
        <w:r>
          <w:rPr>
            <w:noProof/>
            <w:webHidden/>
          </w:rPr>
          <w:instrText xml:space="preserve"> PAGEREF _Toc166061411 \h </w:instrText>
        </w:r>
        <w:r>
          <w:rPr>
            <w:noProof/>
            <w:webHidden/>
          </w:rPr>
        </w:r>
        <w:r>
          <w:rPr>
            <w:noProof/>
            <w:webHidden/>
          </w:rPr>
          <w:fldChar w:fldCharType="separate"/>
        </w:r>
        <w:r>
          <w:rPr>
            <w:noProof/>
            <w:webHidden/>
          </w:rPr>
          <w:t>102</w:t>
        </w:r>
        <w:r>
          <w:rPr>
            <w:noProof/>
            <w:webHidden/>
          </w:rPr>
          <w:fldChar w:fldCharType="end"/>
        </w:r>
      </w:hyperlink>
    </w:p>
    <w:p w14:paraId="3D26181B" w14:textId="6F10F82B" w:rsidR="00CC0FB4" w:rsidRDefault="00CC0FB4">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412" w:history="1">
        <w:r w:rsidRPr="00191261">
          <w:rPr>
            <w:rStyle w:val="Collegamentoipertestuale"/>
            <w:rFonts w:ascii="Arial" w:hAnsi="Arial"/>
            <w:b/>
            <w:noProof/>
          </w:rPr>
          <w:t>EGLI SI MANIFESTÒ PER TOGLIERE I PECCATI E IN LUI NON VI È PECCATO</w:t>
        </w:r>
        <w:r>
          <w:rPr>
            <w:noProof/>
            <w:webHidden/>
          </w:rPr>
          <w:tab/>
        </w:r>
        <w:r>
          <w:rPr>
            <w:noProof/>
            <w:webHidden/>
          </w:rPr>
          <w:fldChar w:fldCharType="begin"/>
        </w:r>
        <w:r>
          <w:rPr>
            <w:noProof/>
            <w:webHidden/>
          </w:rPr>
          <w:instrText xml:space="preserve"> PAGEREF _Toc166061412 \h </w:instrText>
        </w:r>
        <w:r>
          <w:rPr>
            <w:noProof/>
            <w:webHidden/>
          </w:rPr>
        </w:r>
        <w:r>
          <w:rPr>
            <w:noProof/>
            <w:webHidden/>
          </w:rPr>
          <w:fldChar w:fldCharType="separate"/>
        </w:r>
        <w:r>
          <w:rPr>
            <w:noProof/>
            <w:webHidden/>
          </w:rPr>
          <w:t>136</w:t>
        </w:r>
        <w:r>
          <w:rPr>
            <w:noProof/>
            <w:webHidden/>
          </w:rPr>
          <w:fldChar w:fldCharType="end"/>
        </w:r>
      </w:hyperlink>
    </w:p>
    <w:p w14:paraId="7977A6B6" w14:textId="06CD2BA6" w:rsidR="00CC0FB4" w:rsidRDefault="00CC0FB4">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413" w:history="1">
        <w:r w:rsidRPr="00191261">
          <w:rPr>
            <w:rStyle w:val="Collegamentoipertestuale"/>
            <w:rFonts w:ascii="Arial" w:hAnsi="Arial"/>
            <w:b/>
            <w:noProof/>
          </w:rPr>
          <w:t>DIO È AMORE; CHI RIMANE NELL’AMORE RIMANE IN DIO E DIO RIMANE IN LUI</w:t>
        </w:r>
        <w:r>
          <w:rPr>
            <w:noProof/>
            <w:webHidden/>
          </w:rPr>
          <w:tab/>
        </w:r>
        <w:r>
          <w:rPr>
            <w:noProof/>
            <w:webHidden/>
          </w:rPr>
          <w:fldChar w:fldCharType="begin"/>
        </w:r>
        <w:r>
          <w:rPr>
            <w:noProof/>
            <w:webHidden/>
          </w:rPr>
          <w:instrText xml:space="preserve"> PAGEREF _Toc166061413 \h </w:instrText>
        </w:r>
        <w:r>
          <w:rPr>
            <w:noProof/>
            <w:webHidden/>
          </w:rPr>
        </w:r>
        <w:r>
          <w:rPr>
            <w:noProof/>
            <w:webHidden/>
          </w:rPr>
          <w:fldChar w:fldCharType="separate"/>
        </w:r>
        <w:r>
          <w:rPr>
            <w:noProof/>
            <w:webHidden/>
          </w:rPr>
          <w:t>199</w:t>
        </w:r>
        <w:r>
          <w:rPr>
            <w:noProof/>
            <w:webHidden/>
          </w:rPr>
          <w:fldChar w:fldCharType="end"/>
        </w:r>
      </w:hyperlink>
    </w:p>
    <w:p w14:paraId="7E438B53" w14:textId="04D5747D" w:rsidR="00CC0FB4" w:rsidRDefault="00CC0FB4">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414" w:history="1">
        <w:r w:rsidRPr="00191261">
          <w:rPr>
            <w:rStyle w:val="Collegamentoipertestuale"/>
            <w:rFonts w:ascii="Arial" w:hAnsi="Arial"/>
            <w:b/>
            <w:noProof/>
          </w:rPr>
          <w:t>DIO CI HA DONATO LA VITA ETERNA E QUESTA VITA È NEL SUO FIGLIO</w:t>
        </w:r>
        <w:r>
          <w:rPr>
            <w:noProof/>
            <w:webHidden/>
          </w:rPr>
          <w:tab/>
        </w:r>
        <w:r>
          <w:rPr>
            <w:noProof/>
            <w:webHidden/>
          </w:rPr>
          <w:fldChar w:fldCharType="begin"/>
        </w:r>
        <w:r>
          <w:rPr>
            <w:noProof/>
            <w:webHidden/>
          </w:rPr>
          <w:instrText xml:space="preserve"> PAGEREF _Toc166061414 \h </w:instrText>
        </w:r>
        <w:r>
          <w:rPr>
            <w:noProof/>
            <w:webHidden/>
          </w:rPr>
        </w:r>
        <w:r>
          <w:rPr>
            <w:noProof/>
            <w:webHidden/>
          </w:rPr>
          <w:fldChar w:fldCharType="separate"/>
        </w:r>
        <w:r>
          <w:rPr>
            <w:noProof/>
            <w:webHidden/>
          </w:rPr>
          <w:t>236</w:t>
        </w:r>
        <w:r>
          <w:rPr>
            <w:noProof/>
            <w:webHidden/>
          </w:rPr>
          <w:fldChar w:fldCharType="end"/>
        </w:r>
      </w:hyperlink>
    </w:p>
    <w:p w14:paraId="0044EF0F" w14:textId="0F5411BB"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15" w:history="1">
        <w:r w:rsidRPr="00191261">
          <w:rPr>
            <w:rStyle w:val="Collegamentoipertestuale"/>
          </w:rPr>
          <w:t>APPENDICE PRIMA</w:t>
        </w:r>
        <w:r>
          <w:rPr>
            <w:webHidden/>
          </w:rPr>
          <w:tab/>
        </w:r>
        <w:r>
          <w:rPr>
            <w:webHidden/>
          </w:rPr>
          <w:fldChar w:fldCharType="begin"/>
        </w:r>
        <w:r>
          <w:rPr>
            <w:webHidden/>
          </w:rPr>
          <w:instrText xml:space="preserve"> PAGEREF _Toc166061415 \h </w:instrText>
        </w:r>
        <w:r>
          <w:rPr>
            <w:webHidden/>
          </w:rPr>
        </w:r>
        <w:r>
          <w:rPr>
            <w:webHidden/>
          </w:rPr>
          <w:fldChar w:fldCharType="separate"/>
        </w:r>
        <w:r>
          <w:rPr>
            <w:webHidden/>
          </w:rPr>
          <w:t>270</w:t>
        </w:r>
        <w:r>
          <w:rPr>
            <w:webHidden/>
          </w:rPr>
          <w:fldChar w:fldCharType="end"/>
        </w:r>
      </w:hyperlink>
    </w:p>
    <w:p w14:paraId="6F93C852" w14:textId="581FA564" w:rsidR="00CC0FB4" w:rsidRDefault="00CC0FB4">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416" w:history="1">
        <w:r w:rsidRPr="00191261">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_Toc166061416 \h </w:instrText>
        </w:r>
        <w:r>
          <w:rPr>
            <w:noProof/>
            <w:webHidden/>
          </w:rPr>
        </w:r>
        <w:r>
          <w:rPr>
            <w:noProof/>
            <w:webHidden/>
          </w:rPr>
          <w:fldChar w:fldCharType="separate"/>
        </w:r>
        <w:r>
          <w:rPr>
            <w:noProof/>
            <w:webHidden/>
          </w:rPr>
          <w:t>270</w:t>
        </w:r>
        <w:r>
          <w:rPr>
            <w:noProof/>
            <w:webHidden/>
          </w:rPr>
          <w:fldChar w:fldCharType="end"/>
        </w:r>
      </w:hyperlink>
    </w:p>
    <w:p w14:paraId="1378E2A3" w14:textId="4174AEFA" w:rsidR="00CC0FB4" w:rsidRDefault="00CC0FB4">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417" w:history="1">
        <w:r w:rsidRPr="00191261">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_Toc166061417 \h </w:instrText>
        </w:r>
        <w:r>
          <w:rPr>
            <w:noProof/>
            <w:webHidden/>
          </w:rPr>
        </w:r>
        <w:r>
          <w:rPr>
            <w:noProof/>
            <w:webHidden/>
          </w:rPr>
          <w:fldChar w:fldCharType="separate"/>
        </w:r>
        <w:r>
          <w:rPr>
            <w:noProof/>
            <w:webHidden/>
          </w:rPr>
          <w:t>272</w:t>
        </w:r>
        <w:r>
          <w:rPr>
            <w:noProof/>
            <w:webHidden/>
          </w:rPr>
          <w:fldChar w:fldCharType="end"/>
        </w:r>
      </w:hyperlink>
    </w:p>
    <w:p w14:paraId="1F9B37D8" w14:textId="069EC33E" w:rsidR="00CC0FB4" w:rsidRDefault="00CC0FB4">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418" w:history="1">
        <w:r w:rsidRPr="00191261">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_Toc166061418 \h </w:instrText>
        </w:r>
        <w:r>
          <w:rPr>
            <w:noProof/>
            <w:webHidden/>
          </w:rPr>
        </w:r>
        <w:r>
          <w:rPr>
            <w:noProof/>
            <w:webHidden/>
          </w:rPr>
          <w:fldChar w:fldCharType="separate"/>
        </w:r>
        <w:r>
          <w:rPr>
            <w:noProof/>
            <w:webHidden/>
          </w:rPr>
          <w:t>276</w:t>
        </w:r>
        <w:r>
          <w:rPr>
            <w:noProof/>
            <w:webHidden/>
          </w:rPr>
          <w:fldChar w:fldCharType="end"/>
        </w:r>
      </w:hyperlink>
    </w:p>
    <w:p w14:paraId="20BA2EE4" w14:textId="44933E31"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19" w:history="1">
        <w:r w:rsidRPr="00191261">
          <w:rPr>
            <w:rStyle w:val="Collegamentoipertestuale"/>
          </w:rPr>
          <w:t>APPENDICE SECONDA</w:t>
        </w:r>
        <w:r>
          <w:rPr>
            <w:webHidden/>
          </w:rPr>
          <w:tab/>
        </w:r>
        <w:r>
          <w:rPr>
            <w:webHidden/>
          </w:rPr>
          <w:fldChar w:fldCharType="begin"/>
        </w:r>
        <w:r>
          <w:rPr>
            <w:webHidden/>
          </w:rPr>
          <w:instrText xml:space="preserve"> PAGEREF _Toc166061419 \h </w:instrText>
        </w:r>
        <w:r>
          <w:rPr>
            <w:webHidden/>
          </w:rPr>
        </w:r>
        <w:r>
          <w:rPr>
            <w:webHidden/>
          </w:rPr>
          <w:fldChar w:fldCharType="separate"/>
        </w:r>
        <w:r>
          <w:rPr>
            <w:webHidden/>
          </w:rPr>
          <w:t>279</w:t>
        </w:r>
        <w:r>
          <w:rPr>
            <w:webHidden/>
          </w:rPr>
          <w:fldChar w:fldCharType="end"/>
        </w:r>
      </w:hyperlink>
    </w:p>
    <w:p w14:paraId="21A59701" w14:textId="1618312B"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20" w:history="1">
        <w:r w:rsidRPr="00191261">
          <w:rPr>
            <w:rStyle w:val="Collegamentoipertestuale"/>
            <w:lang w:val="fr-FR"/>
          </w:rPr>
          <w:t>APPENDICE TERZA</w:t>
        </w:r>
        <w:r>
          <w:rPr>
            <w:webHidden/>
          </w:rPr>
          <w:tab/>
        </w:r>
        <w:r>
          <w:rPr>
            <w:webHidden/>
          </w:rPr>
          <w:fldChar w:fldCharType="begin"/>
        </w:r>
        <w:r>
          <w:rPr>
            <w:webHidden/>
          </w:rPr>
          <w:instrText xml:space="preserve"> PAGEREF _Toc166061420 \h </w:instrText>
        </w:r>
        <w:r>
          <w:rPr>
            <w:webHidden/>
          </w:rPr>
        </w:r>
        <w:r>
          <w:rPr>
            <w:webHidden/>
          </w:rPr>
          <w:fldChar w:fldCharType="separate"/>
        </w:r>
        <w:r>
          <w:rPr>
            <w:webHidden/>
          </w:rPr>
          <w:t>380</w:t>
        </w:r>
        <w:r>
          <w:rPr>
            <w:webHidden/>
          </w:rPr>
          <w:fldChar w:fldCharType="end"/>
        </w:r>
      </w:hyperlink>
    </w:p>
    <w:p w14:paraId="689EC15A" w14:textId="14CE4D09"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21" w:history="1">
        <w:r w:rsidRPr="00191261">
          <w:rPr>
            <w:rStyle w:val="Collegamentoipertestuale"/>
          </w:rPr>
          <w:t>APPENDICE QUARTA</w:t>
        </w:r>
        <w:r>
          <w:rPr>
            <w:webHidden/>
          </w:rPr>
          <w:tab/>
        </w:r>
        <w:r>
          <w:rPr>
            <w:webHidden/>
          </w:rPr>
          <w:fldChar w:fldCharType="begin"/>
        </w:r>
        <w:r>
          <w:rPr>
            <w:webHidden/>
          </w:rPr>
          <w:instrText xml:space="preserve"> PAGEREF _Toc166061421 \h </w:instrText>
        </w:r>
        <w:r>
          <w:rPr>
            <w:webHidden/>
          </w:rPr>
        </w:r>
        <w:r>
          <w:rPr>
            <w:webHidden/>
          </w:rPr>
          <w:fldChar w:fldCharType="separate"/>
        </w:r>
        <w:r>
          <w:rPr>
            <w:webHidden/>
          </w:rPr>
          <w:t>478</w:t>
        </w:r>
        <w:r>
          <w:rPr>
            <w:webHidden/>
          </w:rPr>
          <w:fldChar w:fldCharType="end"/>
        </w:r>
      </w:hyperlink>
    </w:p>
    <w:p w14:paraId="2D6C782E" w14:textId="5CE6C975"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22" w:history="1">
        <w:r w:rsidRPr="00191261">
          <w:rPr>
            <w:rStyle w:val="Collegamentoipertestuale"/>
          </w:rPr>
          <w:t>APPENDICE QUINTA</w:t>
        </w:r>
        <w:r>
          <w:rPr>
            <w:webHidden/>
          </w:rPr>
          <w:tab/>
        </w:r>
        <w:r>
          <w:rPr>
            <w:webHidden/>
          </w:rPr>
          <w:fldChar w:fldCharType="begin"/>
        </w:r>
        <w:r>
          <w:rPr>
            <w:webHidden/>
          </w:rPr>
          <w:instrText xml:space="preserve"> PAGEREF _Toc166061422 \h </w:instrText>
        </w:r>
        <w:r>
          <w:rPr>
            <w:webHidden/>
          </w:rPr>
        </w:r>
        <w:r>
          <w:rPr>
            <w:webHidden/>
          </w:rPr>
          <w:fldChar w:fldCharType="separate"/>
        </w:r>
        <w:r>
          <w:rPr>
            <w:webHidden/>
          </w:rPr>
          <w:t>481</w:t>
        </w:r>
        <w:r>
          <w:rPr>
            <w:webHidden/>
          </w:rPr>
          <w:fldChar w:fldCharType="end"/>
        </w:r>
      </w:hyperlink>
    </w:p>
    <w:p w14:paraId="354B586D" w14:textId="35E68CFA" w:rsidR="00CC0FB4" w:rsidRDefault="00CC0FB4">
      <w:pPr>
        <w:pStyle w:val="Sommario1"/>
        <w:rPr>
          <w:rFonts w:asciiTheme="minorHAnsi" w:eastAsiaTheme="minorEastAsia" w:hAnsiTheme="minorHAnsi" w:cstheme="minorBidi"/>
          <w:b w:val="0"/>
          <w:caps w:val="0"/>
          <w:kern w:val="2"/>
          <w:sz w:val="22"/>
          <w:szCs w:val="22"/>
          <w14:ligatures w14:val="standardContextual"/>
        </w:rPr>
      </w:pPr>
      <w:hyperlink w:anchor="_Toc166061423" w:history="1">
        <w:r w:rsidRPr="00191261">
          <w:rPr>
            <w:rStyle w:val="Collegamentoipertestuale"/>
            <w:lang w:val="la-Latn"/>
          </w:rPr>
          <w:t>Indice</w:t>
        </w:r>
        <w:r>
          <w:rPr>
            <w:webHidden/>
          </w:rPr>
          <w:tab/>
        </w:r>
        <w:r>
          <w:rPr>
            <w:webHidden/>
          </w:rPr>
          <w:fldChar w:fldCharType="begin"/>
        </w:r>
        <w:r>
          <w:rPr>
            <w:webHidden/>
          </w:rPr>
          <w:instrText xml:space="preserve"> PAGEREF _Toc166061423 \h </w:instrText>
        </w:r>
        <w:r>
          <w:rPr>
            <w:webHidden/>
          </w:rPr>
        </w:r>
        <w:r>
          <w:rPr>
            <w:webHidden/>
          </w:rPr>
          <w:fldChar w:fldCharType="separate"/>
        </w:r>
        <w:r>
          <w:rPr>
            <w:webHidden/>
          </w:rPr>
          <w:t>484</w:t>
        </w:r>
        <w:r>
          <w:rPr>
            <w:webHidden/>
          </w:rPr>
          <w:fldChar w:fldCharType="end"/>
        </w:r>
      </w:hyperlink>
    </w:p>
    <w:p w14:paraId="3CC23AD2" w14:textId="268C0DAA" w:rsidR="00CC0FB4" w:rsidRPr="00F264C9" w:rsidRDefault="00CC0FB4" w:rsidP="00CC0FB4">
      <w:pPr>
        <w:tabs>
          <w:tab w:val="right" w:leader="dot" w:pos="8494"/>
        </w:tabs>
        <w:spacing w:before="120" w:after="120"/>
        <w:rPr>
          <w:rFonts w:ascii="Arial" w:hAnsi="Arial"/>
          <w:b/>
          <w:sz w:val="40"/>
        </w:rPr>
      </w:pPr>
      <w:r w:rsidRPr="00F264C9">
        <w:rPr>
          <w:rFonts w:ascii="Arial" w:hAnsi="Arial"/>
          <w:bCs/>
          <w:caps/>
          <w:sz w:val="40"/>
        </w:rPr>
        <w:fldChar w:fldCharType="end"/>
      </w:r>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CC0FB4" w:rsidRPr="00F264C9" w:rsidSect="00CB0580">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6762" w14:textId="77777777" w:rsidR="00CB0580" w:rsidRDefault="00CB0580">
      <w:r>
        <w:separator/>
      </w:r>
    </w:p>
  </w:endnote>
  <w:endnote w:type="continuationSeparator" w:id="0">
    <w:p w14:paraId="1D4E5C56" w14:textId="77777777" w:rsidR="00CB0580" w:rsidRDefault="00C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807D" w14:textId="77777777" w:rsidR="00CB0580" w:rsidRDefault="00CB0580">
      <w:r>
        <w:separator/>
      </w:r>
    </w:p>
  </w:footnote>
  <w:footnote w:type="continuationSeparator" w:id="0">
    <w:p w14:paraId="23BB9BF9" w14:textId="77777777" w:rsidR="00CB0580" w:rsidRDefault="00CB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580"/>
    <w:rsid w:val="00CB065A"/>
    <w:rsid w:val="00CB4356"/>
    <w:rsid w:val="00CB7358"/>
    <w:rsid w:val="00CC0FB4"/>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484</Pages>
  <Words>249843</Words>
  <Characters>1424108</Characters>
  <Application>Microsoft Office Word</Application>
  <DocSecurity>0</DocSecurity>
  <Lines>11867</Lines>
  <Paragraphs>3341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1670610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54</cp:revision>
  <cp:lastPrinted>2003-11-20T12:40:00Z</cp:lastPrinted>
  <dcterms:created xsi:type="dcterms:W3CDTF">2023-10-31T14:46:00Z</dcterms:created>
  <dcterms:modified xsi:type="dcterms:W3CDTF">2024-05-08T09:50:00Z</dcterms:modified>
</cp:coreProperties>
</file>